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68" w:rsidRPr="00DC4301" w:rsidRDefault="00252922">
      <w:pPr>
        <w:spacing w:line="360" w:lineRule="auto"/>
        <w:jc w:val="center"/>
        <w:rPr>
          <w:rFonts w:ascii="Times New Roman" w:hAnsi="Times New Roman"/>
          <w:b/>
          <w:szCs w:val="28"/>
        </w:rPr>
      </w:pPr>
      <w:r w:rsidRPr="00DC4301">
        <w:rPr>
          <w:rFonts w:ascii="Times New Roman" w:hAnsi="Times New Roman" w:hint="eastAsia"/>
          <w:b/>
          <w:sz w:val="32"/>
          <w:szCs w:val="32"/>
        </w:rPr>
        <w:t>一、髋关节</w:t>
      </w:r>
      <w:r w:rsidRPr="00DC4301">
        <w:rPr>
          <w:rFonts w:ascii="Times New Roman" w:hAnsi="Times New Roman" w:hint="eastAsia"/>
          <w:b/>
          <w:sz w:val="32"/>
          <w:szCs w:val="32"/>
        </w:rPr>
        <w:t>B</w:t>
      </w:r>
      <w:r w:rsidRPr="00DC4301">
        <w:rPr>
          <w:rFonts w:ascii="Times New Roman" w:hAnsi="Times New Roman" w:hint="eastAsia"/>
          <w:b/>
          <w:sz w:val="32"/>
          <w:szCs w:val="32"/>
        </w:rPr>
        <w:t>超</w:t>
      </w:r>
      <w:r w:rsidRPr="00DC4301">
        <w:rPr>
          <w:rFonts w:ascii="Times New Roman" w:hAnsi="Times New Roman"/>
          <w:b/>
          <w:sz w:val="32"/>
          <w:szCs w:val="32"/>
        </w:rPr>
        <w:t>技术参数及要求</w:t>
      </w:r>
    </w:p>
    <w:p w:rsidR="00F97E68" w:rsidRPr="00DC4301" w:rsidRDefault="00252922">
      <w:pPr>
        <w:pStyle w:val="af1"/>
        <w:numPr>
          <w:ilvl w:val="0"/>
          <w:numId w:val="2"/>
        </w:numPr>
        <w:spacing w:line="360" w:lineRule="auto"/>
        <w:ind w:firstLineChars="0"/>
        <w:rPr>
          <w:rFonts w:ascii="Times New Roman" w:hAnsi="Times New Roman" w:cs="Arial"/>
          <w:szCs w:val="21"/>
        </w:rPr>
      </w:pPr>
      <w:r w:rsidRPr="00DC4301">
        <w:rPr>
          <w:rFonts w:ascii="Times New Roman" w:hAnsi="Times New Roman" w:cs="Arial" w:hint="eastAsia"/>
          <w:szCs w:val="21"/>
        </w:rPr>
        <w:t>用途说明：腹部、产科、妇科、心脏、小器官、泌尿、血管、儿科、急诊、麻醉、介入、神经、肌骨、颅脑、术中及其它</w:t>
      </w:r>
    </w:p>
    <w:p w:rsidR="00F97E68" w:rsidRPr="00DC4301" w:rsidRDefault="00252922">
      <w:pPr>
        <w:pStyle w:val="af1"/>
        <w:numPr>
          <w:ilvl w:val="0"/>
          <w:numId w:val="2"/>
        </w:numPr>
        <w:spacing w:line="360" w:lineRule="auto"/>
        <w:ind w:firstLineChars="0"/>
        <w:rPr>
          <w:rFonts w:ascii="Times New Roman" w:hAnsi="Times New Roman" w:cs="Arial"/>
          <w:szCs w:val="21"/>
        </w:rPr>
      </w:pPr>
      <w:r w:rsidRPr="00DC4301">
        <w:rPr>
          <w:rFonts w:ascii="Times New Roman" w:hAnsi="Times New Roman" w:cs="Arial" w:hint="eastAsia"/>
          <w:szCs w:val="21"/>
        </w:rPr>
        <w:t>货物</w:t>
      </w:r>
      <w:r w:rsidRPr="00DC4301">
        <w:rPr>
          <w:rFonts w:ascii="Times New Roman" w:hAnsi="Times New Roman" w:cs="Arial"/>
          <w:szCs w:val="21"/>
        </w:rPr>
        <w:t>数量</w:t>
      </w:r>
      <w:r w:rsidRPr="00DC4301">
        <w:rPr>
          <w:rFonts w:ascii="Times New Roman" w:hAnsi="Times New Roman" w:cs="Arial" w:hint="eastAsia"/>
          <w:szCs w:val="21"/>
        </w:rPr>
        <w:t>：</w:t>
      </w:r>
    </w:p>
    <w:p w:rsidR="00F97E68" w:rsidRPr="00DC4301" w:rsidRDefault="00252922">
      <w:pPr>
        <w:pStyle w:val="af1"/>
        <w:numPr>
          <w:ilvl w:val="0"/>
          <w:numId w:val="2"/>
        </w:numPr>
        <w:spacing w:line="360" w:lineRule="auto"/>
        <w:ind w:firstLineChars="0"/>
        <w:rPr>
          <w:rFonts w:ascii="Times New Roman" w:hAnsi="Times New Roman" w:cs="Arial"/>
          <w:szCs w:val="21"/>
        </w:rPr>
      </w:pPr>
      <w:r w:rsidRPr="00DC4301">
        <w:rPr>
          <w:rFonts w:ascii="Times New Roman" w:hAnsi="Times New Roman" w:cs="Arial"/>
          <w:szCs w:val="21"/>
        </w:rPr>
        <w:t>交货</w:t>
      </w:r>
      <w:r w:rsidRPr="00DC4301">
        <w:rPr>
          <w:rFonts w:ascii="Times New Roman" w:hAnsi="Times New Roman" w:cs="Arial" w:hint="eastAsia"/>
          <w:szCs w:val="21"/>
        </w:rPr>
        <w:t>期限</w:t>
      </w:r>
      <w:r w:rsidRPr="00DC4301">
        <w:rPr>
          <w:rFonts w:ascii="Times New Roman" w:hAnsi="Times New Roman" w:cs="Arial"/>
          <w:szCs w:val="21"/>
        </w:rPr>
        <w:t>：</w:t>
      </w:r>
      <w:r w:rsidRPr="00DC4301">
        <w:rPr>
          <w:rFonts w:ascii="Times New Roman" w:hAnsi="Times New Roman" w:cs="Arial" w:hint="eastAsia"/>
          <w:szCs w:val="21"/>
        </w:rPr>
        <w:t>合同签订后</w:t>
      </w:r>
      <w:r w:rsidRPr="00DC4301">
        <w:rPr>
          <w:rFonts w:ascii="Times New Roman" w:hAnsi="Times New Roman" w:cs="Arial" w:hint="eastAsia"/>
          <w:szCs w:val="21"/>
        </w:rPr>
        <w:t>____</w:t>
      </w:r>
      <w:r w:rsidRPr="00DC4301">
        <w:rPr>
          <w:rFonts w:ascii="Times New Roman" w:hAnsi="Times New Roman" w:cs="Arial"/>
          <w:szCs w:val="21"/>
        </w:rPr>
        <w:t>20</w:t>
      </w:r>
      <w:r w:rsidRPr="00DC4301">
        <w:rPr>
          <w:rFonts w:ascii="Times New Roman" w:hAnsi="Times New Roman" w:cs="Arial" w:hint="eastAsia"/>
          <w:szCs w:val="21"/>
        </w:rPr>
        <w:t>____</w:t>
      </w:r>
      <w:r w:rsidRPr="00DC4301">
        <w:rPr>
          <w:rFonts w:ascii="Times New Roman" w:hAnsi="Times New Roman" w:cs="Arial" w:hint="eastAsia"/>
          <w:szCs w:val="21"/>
        </w:rPr>
        <w:t>天</w:t>
      </w:r>
    </w:p>
    <w:p w:rsidR="00F97E68" w:rsidRPr="00DC4301" w:rsidRDefault="00252922">
      <w:pPr>
        <w:pStyle w:val="af1"/>
        <w:numPr>
          <w:ilvl w:val="0"/>
          <w:numId w:val="2"/>
        </w:numPr>
        <w:spacing w:line="360" w:lineRule="auto"/>
        <w:ind w:firstLineChars="0"/>
        <w:rPr>
          <w:rFonts w:ascii="Times New Roman" w:hAnsi="Times New Roman" w:cs="Arial"/>
          <w:szCs w:val="21"/>
        </w:rPr>
      </w:pPr>
      <w:r w:rsidRPr="00DC4301">
        <w:rPr>
          <w:rFonts w:ascii="Times New Roman" w:hAnsi="Times New Roman" w:cs="Arial" w:hint="eastAsia"/>
          <w:szCs w:val="21"/>
        </w:rPr>
        <w:t>主要技术规格及系统概述：</w:t>
      </w:r>
    </w:p>
    <w:p w:rsidR="00F97E68" w:rsidRPr="00DC4301" w:rsidRDefault="00252922">
      <w:pPr>
        <w:pStyle w:val="af1"/>
        <w:numPr>
          <w:ilvl w:val="1"/>
          <w:numId w:val="3"/>
        </w:numPr>
        <w:spacing w:line="360" w:lineRule="auto"/>
        <w:ind w:left="426" w:firstLineChars="0"/>
        <w:rPr>
          <w:rFonts w:ascii="Times New Roman" w:hAnsi="Times New Roman" w:cs="Arial"/>
          <w:b/>
          <w:szCs w:val="21"/>
        </w:rPr>
      </w:pPr>
      <w:r w:rsidRPr="00DC4301">
        <w:rPr>
          <w:rFonts w:ascii="Times New Roman" w:hAnsi="Times New Roman" w:cs="Arial" w:hint="eastAsia"/>
          <w:b/>
          <w:szCs w:val="21"/>
        </w:rPr>
        <w:t>主机系统性能</w:t>
      </w:r>
    </w:p>
    <w:p w:rsidR="00F97E68" w:rsidRPr="00DC4301" w:rsidRDefault="00252922">
      <w:pPr>
        <w:pStyle w:val="af1"/>
        <w:numPr>
          <w:ilvl w:val="1"/>
          <w:numId w:val="4"/>
        </w:numPr>
        <w:spacing w:line="360" w:lineRule="auto"/>
        <w:ind w:firstLineChars="0"/>
        <w:rPr>
          <w:rFonts w:ascii="Times New Roman" w:hAnsi="Times New Roman" w:cs="Arial"/>
          <w:szCs w:val="21"/>
        </w:rPr>
      </w:pPr>
      <w:r w:rsidRPr="00DC4301">
        <w:rPr>
          <w:rFonts w:ascii="Times New Roman" w:hAnsi="Times New Roman" w:cs="Arial" w:hint="eastAsia"/>
          <w:szCs w:val="21"/>
        </w:rPr>
        <w:t>全数字化彩色多普勒超声诊断系统主机</w:t>
      </w:r>
    </w:p>
    <w:p w:rsidR="00F97E68" w:rsidRPr="00DC4301" w:rsidRDefault="00252922">
      <w:pPr>
        <w:pStyle w:val="af1"/>
        <w:numPr>
          <w:ilvl w:val="1"/>
          <w:numId w:val="4"/>
        </w:numPr>
        <w:spacing w:line="360" w:lineRule="auto"/>
        <w:ind w:firstLineChars="0"/>
        <w:rPr>
          <w:rFonts w:ascii="Times New Roman" w:hAnsi="Times New Roman" w:cs="Arial"/>
          <w:szCs w:val="21"/>
        </w:rPr>
      </w:pPr>
      <w:r w:rsidRPr="00DC4301">
        <w:rPr>
          <w:rFonts w:ascii="Times New Roman" w:hAnsi="Times New Roman" w:cs="Arial" w:hint="eastAsia"/>
          <w:szCs w:val="21"/>
        </w:rPr>
        <w:t>≥</w:t>
      </w:r>
      <w:r w:rsidRPr="00DC4301">
        <w:rPr>
          <w:rFonts w:ascii="Times New Roman" w:hAnsi="Times New Roman" w:cs="Arial" w:hint="eastAsia"/>
          <w:szCs w:val="21"/>
        </w:rPr>
        <w:t>19</w:t>
      </w:r>
      <w:r w:rsidRPr="00DC4301">
        <w:rPr>
          <w:rFonts w:ascii="Times New Roman" w:hAnsi="Times New Roman" w:cs="Arial" w:hint="eastAsia"/>
          <w:szCs w:val="21"/>
        </w:rPr>
        <w:t>”高分辨率彩色液晶显示器</w:t>
      </w:r>
    </w:p>
    <w:p w:rsidR="00F97E68" w:rsidRPr="00DC4301" w:rsidRDefault="00252922">
      <w:pPr>
        <w:pStyle w:val="af1"/>
        <w:numPr>
          <w:ilvl w:val="1"/>
          <w:numId w:val="4"/>
        </w:numPr>
        <w:spacing w:line="360" w:lineRule="auto"/>
        <w:ind w:firstLineChars="0"/>
        <w:rPr>
          <w:rFonts w:ascii="Times New Roman" w:hAnsi="Times New Roman" w:cs="Arial"/>
          <w:szCs w:val="21"/>
        </w:rPr>
      </w:pPr>
      <w:r w:rsidRPr="00DC4301">
        <w:rPr>
          <w:rFonts w:ascii="Times New Roman" w:hAnsi="Times New Roman" w:cs="Arial" w:hint="eastAsia"/>
          <w:szCs w:val="21"/>
        </w:rPr>
        <w:t>彩色液晶触摸屏，触摸屏界面可调整菜单顺序或隐藏</w:t>
      </w:r>
    </w:p>
    <w:p w:rsidR="00F97E68" w:rsidRPr="00DC4301" w:rsidRDefault="00252922">
      <w:pPr>
        <w:pStyle w:val="af1"/>
        <w:numPr>
          <w:ilvl w:val="1"/>
          <w:numId w:val="4"/>
        </w:numPr>
        <w:spacing w:line="360" w:lineRule="auto"/>
        <w:ind w:firstLineChars="0"/>
        <w:rPr>
          <w:rFonts w:ascii="Times New Roman" w:hAnsi="Times New Roman" w:cs="Arial"/>
          <w:szCs w:val="21"/>
        </w:rPr>
      </w:pPr>
      <w:r w:rsidRPr="00DC4301">
        <w:rPr>
          <w:rFonts w:ascii="Times New Roman" w:hAnsi="Times New Roman" w:cs="Arial" w:hint="eastAsia"/>
          <w:szCs w:val="21"/>
        </w:rPr>
        <w:t>※</w:t>
      </w:r>
      <w:r w:rsidRPr="00DC4301">
        <w:rPr>
          <w:rFonts w:ascii="Times New Roman" w:hAnsi="Times New Roman" w:cs="Arial" w:hint="eastAsia"/>
          <w:szCs w:val="21"/>
        </w:rPr>
        <w:t>主机内置探头接口≥</w:t>
      </w:r>
      <w:r w:rsidRPr="00DC4301">
        <w:rPr>
          <w:rFonts w:ascii="Times New Roman" w:hAnsi="Times New Roman" w:cs="Arial" w:hint="eastAsia"/>
          <w:szCs w:val="21"/>
        </w:rPr>
        <w:t>4</w:t>
      </w:r>
      <w:r w:rsidRPr="00DC4301">
        <w:rPr>
          <w:rFonts w:ascii="Times New Roman" w:hAnsi="Times New Roman" w:cs="Arial" w:hint="eastAsia"/>
          <w:szCs w:val="21"/>
        </w:rPr>
        <w:t>个，全激活，大小一致，互通互用</w:t>
      </w:r>
    </w:p>
    <w:p w:rsidR="00F97E68" w:rsidRPr="00DC4301" w:rsidRDefault="00252922">
      <w:pPr>
        <w:pStyle w:val="af1"/>
        <w:numPr>
          <w:ilvl w:val="1"/>
          <w:numId w:val="4"/>
        </w:numPr>
        <w:spacing w:line="360" w:lineRule="auto"/>
        <w:ind w:firstLineChars="0"/>
        <w:rPr>
          <w:rFonts w:ascii="Times New Roman" w:hAnsi="Times New Roman" w:cs="Arial"/>
          <w:szCs w:val="21"/>
        </w:rPr>
      </w:pPr>
      <w:r w:rsidRPr="00DC4301">
        <w:rPr>
          <w:rFonts w:ascii="Times New Roman" w:hAnsi="Times New Roman" w:cs="Arial" w:hint="eastAsia"/>
          <w:szCs w:val="21"/>
        </w:rPr>
        <w:t>数字波束形成器</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多倍信号并行处理技术</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数字化全程动态聚焦</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数字化可变孔径及动态变迹技术，</w:t>
      </w:r>
      <w:r w:rsidRPr="00DC4301">
        <w:rPr>
          <w:rFonts w:ascii="Times New Roman" w:hAnsi="Times New Roman" w:cs="Arial"/>
          <w:szCs w:val="21"/>
        </w:rPr>
        <w:t>A/D</w:t>
      </w:r>
      <w:r w:rsidRPr="00DC4301">
        <w:rPr>
          <w:rFonts w:ascii="Times New Roman" w:hAnsi="Times New Roman" w:cs="Arial" w:hint="eastAsia"/>
          <w:szCs w:val="21"/>
        </w:rPr>
        <w:t>≥</w:t>
      </w:r>
      <w:r w:rsidRPr="00DC4301">
        <w:rPr>
          <w:rFonts w:ascii="Times New Roman" w:hAnsi="Times New Roman" w:cs="Arial"/>
          <w:szCs w:val="21"/>
        </w:rPr>
        <w:t>1</w:t>
      </w:r>
      <w:r w:rsidRPr="00DC4301">
        <w:rPr>
          <w:rFonts w:ascii="Times New Roman" w:hAnsi="Times New Roman" w:cs="Arial" w:hint="eastAsia"/>
          <w:szCs w:val="21"/>
        </w:rPr>
        <w:t>2</w:t>
      </w:r>
      <w:r w:rsidRPr="00DC4301">
        <w:rPr>
          <w:rFonts w:ascii="Times New Roman" w:hAnsi="Times New Roman" w:cs="Arial"/>
          <w:szCs w:val="21"/>
        </w:rPr>
        <w:t>bit</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接收方式：发射、接收通道≥</w:t>
      </w:r>
      <w:r w:rsidRPr="00DC4301">
        <w:rPr>
          <w:rFonts w:ascii="Times New Roman" w:hAnsi="Times New Roman" w:cs="Arial" w:hint="eastAsia"/>
          <w:szCs w:val="21"/>
        </w:rPr>
        <w:t>1024</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二维灰阶成像单元</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谐波成像单元</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支持造影成像</w:t>
      </w:r>
      <w:r w:rsidRPr="00DC4301">
        <w:rPr>
          <w:rFonts w:ascii="Times New Roman" w:hAnsi="Times New Roman" w:cs="Arial"/>
          <w:szCs w:val="21"/>
        </w:rPr>
        <w:t>单元</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支持</w:t>
      </w:r>
      <w:r w:rsidRPr="00DC4301">
        <w:rPr>
          <w:rFonts w:ascii="Times New Roman" w:hAnsi="Times New Roman" w:cs="Arial"/>
          <w:szCs w:val="21"/>
        </w:rPr>
        <w:t>弹性成像</w:t>
      </w:r>
      <w:r w:rsidRPr="00DC4301">
        <w:rPr>
          <w:rFonts w:ascii="Times New Roman" w:hAnsi="Times New Roman" w:cs="Arial" w:hint="eastAsia"/>
          <w:szCs w:val="21"/>
        </w:rPr>
        <w:t>成像单元</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M</w:t>
      </w:r>
      <w:r w:rsidRPr="00DC4301">
        <w:rPr>
          <w:rFonts w:ascii="Times New Roman" w:hAnsi="Times New Roman" w:cs="Arial" w:hint="eastAsia"/>
          <w:szCs w:val="21"/>
        </w:rPr>
        <w:t>型成像单元</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彩色</w:t>
      </w:r>
      <w:r w:rsidRPr="00DC4301">
        <w:rPr>
          <w:rFonts w:ascii="Times New Roman" w:hAnsi="Times New Roman" w:cs="Arial" w:hint="eastAsia"/>
          <w:szCs w:val="21"/>
        </w:rPr>
        <w:t>M</w:t>
      </w:r>
      <w:r w:rsidRPr="00DC4301">
        <w:rPr>
          <w:rFonts w:ascii="Times New Roman" w:hAnsi="Times New Roman" w:cs="Arial" w:hint="eastAsia"/>
          <w:szCs w:val="21"/>
        </w:rPr>
        <w:t>型</w:t>
      </w:r>
      <w:r w:rsidRPr="00DC4301">
        <w:rPr>
          <w:rFonts w:ascii="Times New Roman" w:hAnsi="Times New Roman" w:cs="Arial"/>
          <w:szCs w:val="21"/>
        </w:rPr>
        <w:t>成像单元</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支持</w:t>
      </w:r>
      <w:r w:rsidRPr="00DC4301">
        <w:rPr>
          <w:rFonts w:ascii="Times New Roman" w:hAnsi="Times New Roman" w:cs="Arial" w:hint="eastAsia"/>
          <w:szCs w:val="21"/>
        </w:rPr>
        <w:t>3</w:t>
      </w:r>
      <w:r w:rsidRPr="00DC4301">
        <w:rPr>
          <w:rFonts w:ascii="Times New Roman" w:hAnsi="Times New Roman" w:cs="Arial" w:hint="eastAsia"/>
          <w:szCs w:val="21"/>
        </w:rPr>
        <w:t>线解剖</w:t>
      </w:r>
      <w:r w:rsidRPr="00DC4301">
        <w:rPr>
          <w:rFonts w:ascii="Times New Roman" w:hAnsi="Times New Roman" w:cs="Arial" w:hint="eastAsia"/>
          <w:szCs w:val="21"/>
        </w:rPr>
        <w:t>M</w:t>
      </w:r>
      <w:r w:rsidRPr="00DC4301">
        <w:rPr>
          <w:rFonts w:ascii="Times New Roman" w:hAnsi="Times New Roman" w:cs="Arial" w:hint="eastAsia"/>
          <w:szCs w:val="21"/>
        </w:rPr>
        <w:t>型成像单元</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彩色多普勒成像单元</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频谱多普勒成像单元</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支持组织多普勒成像单元</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自由臂三维成像单元</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支持</w:t>
      </w:r>
      <w:r w:rsidRPr="00DC4301">
        <w:rPr>
          <w:rFonts w:ascii="Times New Roman" w:hAnsi="Times New Roman" w:cs="Arial" w:hint="eastAsia"/>
          <w:szCs w:val="21"/>
        </w:rPr>
        <w:t>3D/4D</w:t>
      </w:r>
      <w:r w:rsidRPr="00DC4301">
        <w:rPr>
          <w:rFonts w:ascii="Times New Roman" w:hAnsi="Times New Roman" w:cs="Arial" w:hint="eastAsia"/>
          <w:szCs w:val="21"/>
        </w:rPr>
        <w:t>成像单元</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w:t>
      </w:r>
      <w:r w:rsidRPr="00DC4301">
        <w:rPr>
          <w:rFonts w:ascii="Times New Roman" w:hAnsi="Times New Roman" w:cs="Arial" w:hint="eastAsia"/>
          <w:szCs w:val="21"/>
        </w:rPr>
        <w:t>支持实时宽景成像（支持二维、彩色、能量多普勒实时宽景；具备速度提示、图像旋转功能）</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w:t>
      </w:r>
      <w:r w:rsidRPr="00DC4301">
        <w:rPr>
          <w:rFonts w:ascii="Times New Roman" w:hAnsi="Times New Roman" w:cs="Arial" w:hint="eastAsia"/>
          <w:szCs w:val="21"/>
        </w:rPr>
        <w:t>空间复合成像，梯形成像模式下可用</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w:t>
      </w:r>
      <w:r w:rsidRPr="00DC4301">
        <w:rPr>
          <w:rFonts w:ascii="Times New Roman" w:hAnsi="Times New Roman" w:cs="Arial" w:hint="eastAsia"/>
          <w:szCs w:val="21"/>
        </w:rPr>
        <w:t>实时温控技术，温度值在显示器上体现</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lastRenderedPageBreak/>
        <w:t>二维角度独立偏转成像</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斑点噪音抑制，多级可调</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扩展成像，支持二维、彩色多普勒模式</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二维</w:t>
      </w:r>
      <w:r w:rsidRPr="00DC4301">
        <w:rPr>
          <w:rFonts w:ascii="Times New Roman" w:hAnsi="Times New Roman" w:cs="Arial" w:hint="eastAsia"/>
          <w:szCs w:val="21"/>
        </w:rPr>
        <w:t>/</w:t>
      </w:r>
      <w:r w:rsidRPr="00DC4301">
        <w:rPr>
          <w:rFonts w:ascii="Times New Roman" w:hAnsi="Times New Roman" w:cs="Arial" w:hint="eastAsia"/>
          <w:szCs w:val="21"/>
        </w:rPr>
        <w:t>彩色双实时对比成像</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一键优化，支持二维、彩色及频谱模式</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局部放大：≥</w:t>
      </w:r>
      <w:r w:rsidRPr="00DC4301">
        <w:rPr>
          <w:rFonts w:ascii="Times New Roman" w:hAnsi="Times New Roman" w:cs="Arial" w:hint="eastAsia"/>
          <w:szCs w:val="21"/>
        </w:rPr>
        <w:t>10</w:t>
      </w:r>
      <w:r w:rsidRPr="00DC4301">
        <w:rPr>
          <w:rFonts w:ascii="Times New Roman" w:hAnsi="Times New Roman" w:cs="Arial" w:hint="eastAsia"/>
          <w:szCs w:val="21"/>
        </w:rPr>
        <w:t>倍，</w:t>
      </w:r>
      <w:r w:rsidRPr="00DC4301">
        <w:rPr>
          <w:rFonts w:ascii="Times New Roman" w:hAnsi="Times New Roman" w:cs="Arial" w:hint="eastAsia"/>
          <w:szCs w:val="21"/>
        </w:rPr>
        <w:t>20</w:t>
      </w:r>
      <w:r w:rsidRPr="00DC4301">
        <w:rPr>
          <w:rFonts w:ascii="Times New Roman" w:hAnsi="Times New Roman" w:cs="Arial" w:hint="eastAsia"/>
          <w:szCs w:val="21"/>
        </w:rPr>
        <w:t>级以上档位调节，支持画中画功能</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szCs w:val="21"/>
        </w:rPr>
        <w:t>穿刺引导</w:t>
      </w:r>
      <w:r w:rsidRPr="00DC4301">
        <w:rPr>
          <w:rFonts w:ascii="Times New Roman" w:hAnsi="Times New Roman" w:cs="Arial" w:hint="eastAsia"/>
          <w:szCs w:val="21"/>
        </w:rPr>
        <w:t>功能：支持单条引导线和双线区间引导两种方式，可调节位置及角度</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支持碎石引导线功能</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穿刺针增强技术</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多语言操作界面：支持中文键盘输入</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体位图≥</w:t>
      </w:r>
      <w:r w:rsidRPr="00DC4301">
        <w:rPr>
          <w:rFonts w:ascii="Times New Roman" w:hAnsi="Times New Roman" w:cs="Arial" w:hint="eastAsia"/>
          <w:szCs w:val="21"/>
        </w:rPr>
        <w:t>100</w:t>
      </w:r>
      <w:r w:rsidRPr="00DC4301">
        <w:rPr>
          <w:rFonts w:ascii="Times New Roman" w:hAnsi="Times New Roman" w:cs="Arial" w:hint="eastAsia"/>
          <w:szCs w:val="21"/>
        </w:rPr>
        <w:t>种</w:t>
      </w:r>
    </w:p>
    <w:p w:rsidR="00F97E68" w:rsidRPr="00DC4301" w:rsidRDefault="00252922">
      <w:pPr>
        <w:pStyle w:val="af1"/>
        <w:numPr>
          <w:ilvl w:val="1"/>
          <w:numId w:val="4"/>
        </w:numPr>
        <w:tabs>
          <w:tab w:val="left" w:pos="567"/>
        </w:tabs>
        <w:spacing w:line="360" w:lineRule="auto"/>
        <w:ind w:firstLineChars="0"/>
        <w:rPr>
          <w:rFonts w:ascii="Times New Roman" w:hAnsi="Times New Roman" w:cs="Arial"/>
          <w:szCs w:val="21"/>
        </w:rPr>
      </w:pPr>
      <w:r w:rsidRPr="00DC4301">
        <w:rPr>
          <w:rFonts w:ascii="Times New Roman" w:hAnsi="Times New Roman" w:cs="Arial" w:hint="eastAsia"/>
          <w:szCs w:val="21"/>
        </w:rPr>
        <w:t>预设条件：针对不同的检查脏器，预置最佳化图像的检查条件，减少操作时的调节，及常用所需的外部调节及组合调节，并以脏器图形化直观显示，而非单独的中文或英文显示</w:t>
      </w:r>
    </w:p>
    <w:p w:rsidR="00F97E68" w:rsidRPr="00DC4301" w:rsidRDefault="00252922">
      <w:pPr>
        <w:pStyle w:val="af1"/>
        <w:numPr>
          <w:ilvl w:val="0"/>
          <w:numId w:val="4"/>
        </w:numPr>
        <w:spacing w:line="360" w:lineRule="auto"/>
        <w:ind w:firstLineChars="0"/>
        <w:jc w:val="left"/>
        <w:rPr>
          <w:rFonts w:ascii="Times New Roman" w:hAnsi="Times New Roman"/>
          <w:b/>
          <w:szCs w:val="21"/>
        </w:rPr>
      </w:pPr>
      <w:r w:rsidRPr="00DC4301">
        <w:rPr>
          <w:rFonts w:ascii="Times New Roman" w:hAnsi="Times New Roman" w:hint="eastAsia"/>
          <w:b/>
          <w:szCs w:val="21"/>
        </w:rPr>
        <w:t>测量</w:t>
      </w:r>
      <w:r w:rsidRPr="00DC4301">
        <w:rPr>
          <w:rFonts w:ascii="Times New Roman" w:hAnsi="Times New Roman" w:hint="eastAsia"/>
          <w:b/>
          <w:szCs w:val="21"/>
        </w:rPr>
        <w:t>/</w:t>
      </w:r>
      <w:r w:rsidRPr="00DC4301">
        <w:rPr>
          <w:rFonts w:ascii="Times New Roman" w:hAnsi="Times New Roman" w:hint="eastAsia"/>
          <w:b/>
          <w:szCs w:val="21"/>
        </w:rPr>
        <w:t>分析和报告</w:t>
      </w:r>
    </w:p>
    <w:p w:rsidR="00F97E68" w:rsidRPr="00DC4301" w:rsidRDefault="00252922">
      <w:pPr>
        <w:pStyle w:val="af1"/>
        <w:numPr>
          <w:ilvl w:val="1"/>
          <w:numId w:val="5"/>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基础测量，</w:t>
      </w:r>
      <w:r w:rsidRPr="00DC4301">
        <w:rPr>
          <w:rFonts w:ascii="Times New Roman" w:hAnsi="Times New Roman" w:cs="Arial" w:hint="eastAsia"/>
          <w:szCs w:val="21"/>
        </w:rPr>
        <w:t>2B</w:t>
      </w:r>
      <w:r w:rsidRPr="00DC4301">
        <w:rPr>
          <w:rFonts w:ascii="Times New Roman" w:hAnsi="Times New Roman" w:cs="Arial" w:hint="eastAsia"/>
          <w:szCs w:val="21"/>
        </w:rPr>
        <w:t>模式下支持双幅跨幅测量</w:t>
      </w:r>
    </w:p>
    <w:p w:rsidR="00F97E68" w:rsidRPr="00DC4301" w:rsidRDefault="00252922">
      <w:pPr>
        <w:pStyle w:val="af1"/>
        <w:numPr>
          <w:ilvl w:val="1"/>
          <w:numId w:val="5"/>
        </w:numPr>
        <w:spacing w:line="360" w:lineRule="auto"/>
        <w:ind w:firstLineChars="0"/>
        <w:rPr>
          <w:rFonts w:ascii="Times New Roman" w:hAnsi="Times New Roman" w:cs="Arial"/>
          <w:szCs w:val="21"/>
        </w:rPr>
      </w:pPr>
      <w:r w:rsidRPr="00DC4301">
        <w:rPr>
          <w:rFonts w:ascii="Times New Roman" w:hAnsi="Times New Roman" w:cs="Arial" w:hint="eastAsia"/>
          <w:szCs w:val="21"/>
        </w:rPr>
        <w:t>剖面血流，彩色多普勒模式下无需激活频谱即可测量血管截面瞬时的血流量，显示最大速度、平均速度、深度、血流量，补偿角度可调</w:t>
      </w:r>
    </w:p>
    <w:p w:rsidR="00F97E68" w:rsidRPr="00DC4301" w:rsidRDefault="00252922">
      <w:pPr>
        <w:pStyle w:val="af1"/>
        <w:numPr>
          <w:ilvl w:val="1"/>
          <w:numId w:val="5"/>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定点测速功能，彩色多普勒模式下可同屏测量血管腔内≥</w:t>
      </w:r>
      <w:r w:rsidRPr="00DC4301">
        <w:rPr>
          <w:rFonts w:ascii="Times New Roman" w:hAnsi="Times New Roman" w:cs="Arial" w:hint="eastAsia"/>
          <w:szCs w:val="21"/>
        </w:rPr>
        <w:t>7</w:t>
      </w:r>
      <w:r w:rsidRPr="00DC4301">
        <w:rPr>
          <w:rFonts w:ascii="Times New Roman" w:hAnsi="Times New Roman" w:cs="Arial" w:hint="eastAsia"/>
          <w:szCs w:val="21"/>
        </w:rPr>
        <w:t>个任意位置的血流速度</w:t>
      </w:r>
    </w:p>
    <w:p w:rsidR="00F97E68" w:rsidRPr="00DC4301" w:rsidRDefault="00252922">
      <w:pPr>
        <w:pStyle w:val="af1"/>
        <w:numPr>
          <w:ilvl w:val="1"/>
          <w:numId w:val="5"/>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频谱自动测量分析软件包，用户可根据不同检查部位自定义测量结果项目（提供证明图片）</w:t>
      </w:r>
    </w:p>
    <w:p w:rsidR="00F97E68" w:rsidRPr="00DC4301" w:rsidRDefault="00252922">
      <w:pPr>
        <w:pStyle w:val="af1"/>
        <w:numPr>
          <w:ilvl w:val="1"/>
          <w:numId w:val="5"/>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腹部测量与分析</w:t>
      </w:r>
    </w:p>
    <w:p w:rsidR="00F97E68" w:rsidRPr="00DC4301" w:rsidRDefault="00252922">
      <w:pPr>
        <w:pStyle w:val="af1"/>
        <w:numPr>
          <w:ilvl w:val="1"/>
          <w:numId w:val="5"/>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妇科测量与分析</w:t>
      </w:r>
    </w:p>
    <w:p w:rsidR="00F97E68" w:rsidRPr="00DC4301" w:rsidRDefault="00252922">
      <w:pPr>
        <w:pStyle w:val="af1"/>
        <w:numPr>
          <w:ilvl w:val="1"/>
          <w:numId w:val="5"/>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产科测量与分析，具有≥</w:t>
      </w:r>
      <w:r w:rsidRPr="00DC4301">
        <w:rPr>
          <w:rFonts w:ascii="Times New Roman" w:hAnsi="Times New Roman" w:cs="Arial" w:hint="eastAsia"/>
          <w:szCs w:val="21"/>
        </w:rPr>
        <w:t>4</w:t>
      </w:r>
      <w:r w:rsidRPr="00DC4301">
        <w:rPr>
          <w:rFonts w:ascii="Times New Roman" w:hAnsi="Times New Roman" w:cs="Arial" w:hint="eastAsia"/>
          <w:szCs w:val="21"/>
        </w:rPr>
        <w:t>胞胎对比测量分析，胎儿生长曲线显示、胎儿解剖结构描述、胎儿生理评分、自动</w:t>
      </w:r>
      <w:r w:rsidRPr="00DC4301">
        <w:rPr>
          <w:rFonts w:ascii="Times New Roman" w:hAnsi="Times New Roman" w:cs="Arial" w:hint="eastAsia"/>
          <w:szCs w:val="21"/>
        </w:rPr>
        <w:t>NT</w:t>
      </w:r>
      <w:r w:rsidRPr="00DC4301">
        <w:rPr>
          <w:rFonts w:ascii="Times New Roman" w:hAnsi="Times New Roman" w:cs="Arial" w:hint="eastAsia"/>
          <w:szCs w:val="21"/>
        </w:rPr>
        <w:t>测量</w:t>
      </w:r>
    </w:p>
    <w:p w:rsidR="00F97E68" w:rsidRPr="00DC4301" w:rsidRDefault="00252922">
      <w:pPr>
        <w:pStyle w:val="af1"/>
        <w:numPr>
          <w:ilvl w:val="1"/>
          <w:numId w:val="5"/>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心脏测量与分析，</w:t>
      </w:r>
      <w:bookmarkStart w:id="0" w:name="_Hlk488483153"/>
      <w:r w:rsidRPr="00DC4301">
        <w:rPr>
          <w:rFonts w:ascii="Times New Roman" w:hAnsi="Times New Roman" w:cs="Arial" w:hint="eastAsia"/>
          <w:szCs w:val="21"/>
        </w:rPr>
        <w:t>支持心内膜自动描记</w:t>
      </w:r>
      <w:bookmarkEnd w:id="0"/>
    </w:p>
    <w:p w:rsidR="00F97E68" w:rsidRPr="00DC4301" w:rsidRDefault="00252922">
      <w:pPr>
        <w:pStyle w:val="af1"/>
        <w:numPr>
          <w:ilvl w:val="1"/>
          <w:numId w:val="5"/>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泌尿科测量与分析</w:t>
      </w:r>
    </w:p>
    <w:p w:rsidR="00F97E68" w:rsidRPr="00DC4301" w:rsidRDefault="00252922">
      <w:pPr>
        <w:pStyle w:val="af1"/>
        <w:tabs>
          <w:tab w:val="left" w:pos="567"/>
          <w:tab w:val="left" w:pos="709"/>
          <w:tab w:val="left" w:pos="851"/>
          <w:tab w:val="left" w:pos="993"/>
          <w:tab w:val="left" w:pos="1276"/>
        </w:tabs>
        <w:spacing w:line="360" w:lineRule="auto"/>
        <w:ind w:firstLineChars="0" w:firstLine="0"/>
        <w:jc w:val="left"/>
        <w:rPr>
          <w:rFonts w:ascii="Times New Roman" w:hAnsi="Times New Roman" w:cs="Arial"/>
          <w:szCs w:val="21"/>
        </w:rPr>
      </w:pPr>
      <w:r w:rsidRPr="00DC4301">
        <w:rPr>
          <w:rFonts w:ascii="Times New Roman" w:hAnsi="Times New Roman" w:cs="Arial" w:hint="eastAsia"/>
          <w:szCs w:val="21"/>
        </w:rPr>
        <w:t>2.10</w:t>
      </w:r>
      <w:r w:rsidRPr="00DC4301">
        <w:rPr>
          <w:rFonts w:ascii="Times New Roman" w:hAnsi="Times New Roman" w:cs="Arial" w:hint="eastAsia"/>
          <w:szCs w:val="21"/>
        </w:rPr>
        <w:t>小器官测量与分析</w:t>
      </w:r>
    </w:p>
    <w:p w:rsidR="00F97E68" w:rsidRPr="00DC4301" w:rsidRDefault="00252922">
      <w:pPr>
        <w:pStyle w:val="af1"/>
        <w:tabs>
          <w:tab w:val="left" w:pos="567"/>
          <w:tab w:val="left" w:pos="709"/>
          <w:tab w:val="left" w:pos="851"/>
          <w:tab w:val="left" w:pos="993"/>
          <w:tab w:val="left" w:pos="1276"/>
        </w:tabs>
        <w:spacing w:line="360" w:lineRule="auto"/>
        <w:ind w:firstLineChars="0" w:firstLine="0"/>
        <w:jc w:val="left"/>
        <w:rPr>
          <w:rFonts w:ascii="Times New Roman" w:hAnsi="Times New Roman" w:cs="Arial"/>
          <w:szCs w:val="21"/>
        </w:rPr>
      </w:pPr>
      <w:r w:rsidRPr="00DC4301">
        <w:rPr>
          <w:rFonts w:ascii="Times New Roman" w:hAnsi="Times New Roman" w:cs="Arial" w:hint="eastAsia"/>
          <w:szCs w:val="21"/>
        </w:rPr>
        <w:t>2.11</w:t>
      </w:r>
      <w:r w:rsidRPr="00DC4301">
        <w:rPr>
          <w:rFonts w:ascii="Times New Roman" w:hAnsi="Times New Roman" w:cs="Arial" w:hint="eastAsia"/>
          <w:szCs w:val="21"/>
        </w:rPr>
        <w:t>儿科测量与分析</w:t>
      </w:r>
    </w:p>
    <w:p w:rsidR="00F97E68" w:rsidRPr="00DC4301" w:rsidRDefault="00252922">
      <w:pPr>
        <w:pStyle w:val="af1"/>
        <w:tabs>
          <w:tab w:val="left" w:pos="567"/>
        </w:tabs>
        <w:spacing w:line="360" w:lineRule="auto"/>
        <w:ind w:firstLineChars="0" w:firstLine="0"/>
        <w:jc w:val="left"/>
        <w:rPr>
          <w:rFonts w:ascii="Times New Roman" w:hAnsi="Times New Roman" w:cs="Arial"/>
          <w:szCs w:val="21"/>
        </w:rPr>
      </w:pPr>
      <w:r w:rsidRPr="00DC4301">
        <w:rPr>
          <w:rFonts w:ascii="Times New Roman" w:hAnsi="Times New Roman" w:cs="Arial" w:hint="eastAsia"/>
          <w:szCs w:val="21"/>
        </w:rPr>
        <w:t>2.12</w:t>
      </w:r>
      <w:r w:rsidRPr="00DC4301">
        <w:rPr>
          <w:rFonts w:ascii="Times New Roman" w:hAnsi="Times New Roman" w:cs="Arial" w:hint="eastAsia"/>
          <w:szCs w:val="21"/>
        </w:rPr>
        <w:t>血管测量与分析：支持</w:t>
      </w:r>
      <w:r w:rsidRPr="00DC4301">
        <w:rPr>
          <w:rFonts w:ascii="Times New Roman" w:hAnsi="Times New Roman" w:cs="Arial" w:hint="eastAsia"/>
          <w:szCs w:val="21"/>
        </w:rPr>
        <w:t>IMT</w:t>
      </w:r>
      <w:r w:rsidRPr="00DC4301">
        <w:rPr>
          <w:rFonts w:ascii="Times New Roman" w:hAnsi="Times New Roman" w:cs="Arial" w:hint="eastAsia"/>
          <w:szCs w:val="21"/>
        </w:rPr>
        <w:t>血管内中膜自动测量，具备前、后壁同屏独立测量显示</w:t>
      </w:r>
    </w:p>
    <w:p w:rsidR="00F97E68" w:rsidRPr="00DC4301" w:rsidRDefault="00252922">
      <w:pPr>
        <w:pStyle w:val="af1"/>
        <w:numPr>
          <w:ilvl w:val="0"/>
          <w:numId w:val="5"/>
        </w:numPr>
        <w:spacing w:line="360" w:lineRule="auto"/>
        <w:ind w:firstLineChars="0"/>
        <w:jc w:val="left"/>
        <w:rPr>
          <w:rFonts w:ascii="Times New Roman" w:hAnsi="Times New Roman" w:cs="Arial"/>
          <w:b/>
          <w:szCs w:val="21"/>
        </w:rPr>
      </w:pPr>
      <w:r w:rsidRPr="00DC4301">
        <w:rPr>
          <w:rFonts w:ascii="Times New Roman" w:hAnsi="Times New Roman" w:cs="Arial" w:hint="eastAsia"/>
          <w:b/>
          <w:szCs w:val="21"/>
        </w:rPr>
        <w:t>电影回放及数据处理</w:t>
      </w:r>
    </w:p>
    <w:p w:rsidR="00F97E68" w:rsidRPr="00DC4301" w:rsidRDefault="00252922">
      <w:pPr>
        <w:pStyle w:val="af1"/>
        <w:numPr>
          <w:ilvl w:val="1"/>
          <w:numId w:val="5"/>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支持手动、自动回放</w:t>
      </w:r>
    </w:p>
    <w:p w:rsidR="00F97E68" w:rsidRPr="00DC4301" w:rsidRDefault="00252922">
      <w:pPr>
        <w:pStyle w:val="af1"/>
        <w:numPr>
          <w:ilvl w:val="1"/>
          <w:numId w:val="5"/>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支持不同探头</w:t>
      </w:r>
      <w:r w:rsidRPr="00DC4301">
        <w:rPr>
          <w:rFonts w:ascii="Times New Roman" w:hAnsi="Times New Roman" w:cs="Arial" w:hint="eastAsia"/>
          <w:szCs w:val="21"/>
        </w:rPr>
        <w:t>4</w:t>
      </w:r>
      <w:r w:rsidRPr="00DC4301">
        <w:rPr>
          <w:rFonts w:ascii="Times New Roman" w:hAnsi="Times New Roman" w:cs="Arial" w:hint="eastAsia"/>
          <w:szCs w:val="21"/>
        </w:rPr>
        <w:t>幅图像同屏动态回放，回放速度可调</w:t>
      </w:r>
    </w:p>
    <w:p w:rsidR="00F97E68" w:rsidRPr="00DC4301" w:rsidRDefault="00252922">
      <w:pPr>
        <w:pStyle w:val="af1"/>
        <w:numPr>
          <w:ilvl w:val="1"/>
          <w:numId w:val="5"/>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lastRenderedPageBreak/>
        <w:t>原始数据处理，可对图像进行离线参数分析，如增益、伪彩、</w:t>
      </w:r>
      <w:r w:rsidRPr="00DC4301">
        <w:rPr>
          <w:rFonts w:ascii="Times New Roman" w:hAnsi="Times New Roman" w:cs="Arial" w:hint="eastAsia"/>
          <w:szCs w:val="21"/>
        </w:rPr>
        <w:t xml:space="preserve"> </w:t>
      </w:r>
      <w:r w:rsidRPr="00DC4301">
        <w:rPr>
          <w:rFonts w:ascii="Times New Roman" w:hAnsi="Times New Roman" w:cs="Arial" w:hint="eastAsia"/>
          <w:szCs w:val="21"/>
        </w:rPr>
        <w:t>灰阶曲线等各种参数的调节</w:t>
      </w:r>
    </w:p>
    <w:p w:rsidR="00F97E68" w:rsidRPr="00DC4301" w:rsidRDefault="00252922">
      <w:pPr>
        <w:pStyle w:val="af1"/>
        <w:numPr>
          <w:ilvl w:val="0"/>
          <w:numId w:val="5"/>
        </w:numPr>
        <w:spacing w:line="360" w:lineRule="auto"/>
        <w:ind w:firstLineChars="0"/>
        <w:jc w:val="left"/>
        <w:rPr>
          <w:rFonts w:ascii="Times New Roman" w:hAnsi="Times New Roman" w:cs="Arial"/>
          <w:b/>
          <w:szCs w:val="21"/>
        </w:rPr>
      </w:pPr>
      <w:r w:rsidRPr="00DC4301">
        <w:rPr>
          <w:rFonts w:ascii="Times New Roman" w:hAnsi="Times New Roman" w:cs="Arial" w:hint="eastAsia"/>
          <w:b/>
          <w:szCs w:val="21"/>
        </w:rPr>
        <w:t>存储及数据管理</w:t>
      </w:r>
    </w:p>
    <w:p w:rsidR="00F97E68" w:rsidRPr="00DC4301" w:rsidRDefault="00252922">
      <w:pPr>
        <w:pStyle w:val="af1"/>
        <w:numPr>
          <w:ilvl w:val="1"/>
          <w:numId w:val="5"/>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数字化硬盘容量≥</w:t>
      </w:r>
      <w:r w:rsidRPr="00DC4301">
        <w:rPr>
          <w:rFonts w:ascii="Times New Roman" w:hAnsi="Times New Roman" w:cs="Arial" w:hint="eastAsia"/>
          <w:szCs w:val="21"/>
        </w:rPr>
        <w:t>450GB</w:t>
      </w:r>
      <w:r w:rsidRPr="00DC4301">
        <w:rPr>
          <w:rFonts w:ascii="Times New Roman" w:hAnsi="Times New Roman" w:cs="Arial" w:hint="eastAsia"/>
          <w:szCs w:val="21"/>
        </w:rPr>
        <w:t>，可永久存储动、静态图像，可随时调阅、传输、删除图像</w:t>
      </w:r>
    </w:p>
    <w:p w:rsidR="00F97E68" w:rsidRPr="00DC4301" w:rsidRDefault="00252922">
      <w:pPr>
        <w:pStyle w:val="af1"/>
        <w:numPr>
          <w:ilvl w:val="1"/>
          <w:numId w:val="5"/>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内置超声工作站</w:t>
      </w:r>
    </w:p>
    <w:p w:rsidR="00F97E68" w:rsidRPr="00DC4301" w:rsidRDefault="00252922">
      <w:pPr>
        <w:pStyle w:val="af1"/>
        <w:numPr>
          <w:ilvl w:val="1"/>
          <w:numId w:val="5"/>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同屏一体化智能剪切板</w:t>
      </w:r>
    </w:p>
    <w:p w:rsidR="00F97E68" w:rsidRPr="00DC4301" w:rsidRDefault="00252922">
      <w:pPr>
        <w:pStyle w:val="af1"/>
        <w:numPr>
          <w:ilvl w:val="1"/>
          <w:numId w:val="5"/>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多种图像格式传输：支持</w:t>
      </w:r>
      <w:r w:rsidRPr="00DC4301">
        <w:rPr>
          <w:rFonts w:ascii="Times New Roman" w:hAnsi="Times New Roman" w:cs="Arial" w:hint="eastAsia"/>
          <w:szCs w:val="21"/>
        </w:rPr>
        <w:t>JPG</w:t>
      </w:r>
      <w:r w:rsidRPr="00DC4301">
        <w:rPr>
          <w:rFonts w:ascii="Times New Roman" w:hAnsi="Times New Roman" w:cs="Arial" w:hint="eastAsia"/>
          <w:szCs w:val="21"/>
        </w:rPr>
        <w:t>、</w:t>
      </w:r>
      <w:r w:rsidRPr="00DC4301">
        <w:rPr>
          <w:rFonts w:ascii="Times New Roman" w:hAnsi="Times New Roman" w:cs="Arial" w:hint="eastAsia"/>
          <w:szCs w:val="21"/>
        </w:rPr>
        <w:t>WMV</w:t>
      </w:r>
      <w:r w:rsidRPr="00DC4301">
        <w:rPr>
          <w:rFonts w:ascii="Times New Roman" w:hAnsi="Times New Roman" w:cs="Arial" w:hint="eastAsia"/>
          <w:szCs w:val="21"/>
        </w:rPr>
        <w:t>、</w:t>
      </w:r>
      <w:r w:rsidRPr="00DC4301">
        <w:rPr>
          <w:rFonts w:ascii="Times New Roman" w:hAnsi="Times New Roman" w:cs="Arial" w:hint="eastAsia"/>
          <w:szCs w:val="21"/>
        </w:rPr>
        <w:t>BMP</w:t>
      </w:r>
      <w:r w:rsidRPr="00DC4301">
        <w:rPr>
          <w:rFonts w:ascii="Times New Roman" w:hAnsi="Times New Roman" w:cs="Arial" w:hint="eastAsia"/>
          <w:szCs w:val="21"/>
        </w:rPr>
        <w:t>、</w:t>
      </w:r>
      <w:r w:rsidRPr="00DC4301">
        <w:rPr>
          <w:rFonts w:ascii="Times New Roman" w:hAnsi="Times New Roman" w:cs="Arial" w:hint="eastAsia"/>
          <w:szCs w:val="21"/>
        </w:rPr>
        <w:t>AVI</w:t>
      </w:r>
      <w:r w:rsidRPr="00DC4301">
        <w:rPr>
          <w:rFonts w:ascii="Times New Roman" w:hAnsi="Times New Roman" w:cs="Arial" w:hint="eastAsia"/>
          <w:szCs w:val="21"/>
        </w:rPr>
        <w:t>、</w:t>
      </w:r>
      <w:r w:rsidRPr="00DC4301">
        <w:rPr>
          <w:rFonts w:ascii="Times New Roman" w:hAnsi="Times New Roman" w:cs="Arial" w:hint="eastAsia"/>
          <w:szCs w:val="21"/>
        </w:rPr>
        <w:t>TIF</w:t>
      </w:r>
      <w:r w:rsidRPr="00DC4301">
        <w:rPr>
          <w:rFonts w:ascii="Times New Roman" w:hAnsi="Times New Roman" w:cs="Arial" w:hint="eastAsia"/>
          <w:szCs w:val="21"/>
        </w:rPr>
        <w:t>等格式输出</w:t>
      </w:r>
    </w:p>
    <w:p w:rsidR="00F97E68" w:rsidRPr="00DC4301" w:rsidRDefault="00252922">
      <w:pPr>
        <w:pStyle w:val="af1"/>
        <w:numPr>
          <w:ilvl w:val="1"/>
          <w:numId w:val="5"/>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支持</w:t>
      </w:r>
      <w:r w:rsidRPr="00DC4301">
        <w:rPr>
          <w:rFonts w:ascii="Times New Roman" w:hAnsi="Times New Roman" w:cs="Arial" w:hint="eastAsia"/>
          <w:szCs w:val="21"/>
        </w:rPr>
        <w:t xml:space="preserve">DVD R/W </w:t>
      </w:r>
      <w:r w:rsidRPr="00DC4301">
        <w:rPr>
          <w:rFonts w:ascii="Times New Roman" w:hAnsi="Times New Roman" w:cs="Arial" w:hint="eastAsia"/>
          <w:szCs w:val="21"/>
        </w:rPr>
        <w:t>刻录光驱</w:t>
      </w:r>
    </w:p>
    <w:p w:rsidR="00F97E68" w:rsidRPr="00DC4301" w:rsidRDefault="00252922">
      <w:pPr>
        <w:pStyle w:val="af1"/>
        <w:numPr>
          <w:ilvl w:val="0"/>
          <w:numId w:val="5"/>
        </w:numPr>
        <w:spacing w:line="360" w:lineRule="auto"/>
        <w:ind w:firstLineChars="0"/>
        <w:jc w:val="left"/>
        <w:rPr>
          <w:rFonts w:ascii="Times New Roman" w:hAnsi="Times New Roman" w:cs="Arial"/>
          <w:b/>
          <w:szCs w:val="21"/>
        </w:rPr>
      </w:pPr>
      <w:r w:rsidRPr="00DC4301">
        <w:rPr>
          <w:rFonts w:ascii="Times New Roman" w:hAnsi="Times New Roman" w:cs="Arial" w:hint="eastAsia"/>
          <w:b/>
          <w:szCs w:val="21"/>
        </w:rPr>
        <w:t>连通性要求</w:t>
      </w:r>
    </w:p>
    <w:p w:rsidR="00F97E68" w:rsidRPr="00DC4301" w:rsidRDefault="00252922">
      <w:pPr>
        <w:pStyle w:val="af1"/>
        <w:numPr>
          <w:ilvl w:val="1"/>
          <w:numId w:val="5"/>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支持</w:t>
      </w:r>
      <w:r w:rsidRPr="00DC4301">
        <w:rPr>
          <w:rFonts w:ascii="Times New Roman" w:hAnsi="Times New Roman" w:cs="Arial" w:hint="eastAsia"/>
          <w:szCs w:val="21"/>
        </w:rPr>
        <w:t>DICOM 3.0</w:t>
      </w:r>
      <w:r w:rsidRPr="00DC4301">
        <w:rPr>
          <w:rFonts w:ascii="Times New Roman" w:hAnsi="Times New Roman" w:cs="Arial" w:hint="eastAsia"/>
          <w:szCs w:val="21"/>
        </w:rPr>
        <w:t>接口</w:t>
      </w:r>
    </w:p>
    <w:p w:rsidR="00F97E68" w:rsidRPr="00DC4301" w:rsidRDefault="00252922">
      <w:pPr>
        <w:pStyle w:val="af1"/>
        <w:numPr>
          <w:ilvl w:val="1"/>
          <w:numId w:val="5"/>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支持</w:t>
      </w:r>
      <w:r w:rsidRPr="00DC4301">
        <w:rPr>
          <w:rFonts w:ascii="Times New Roman" w:hAnsi="Times New Roman" w:cs="Arial" w:hint="eastAsia"/>
          <w:szCs w:val="21"/>
        </w:rPr>
        <w:t>ECG</w:t>
      </w:r>
      <w:r w:rsidRPr="00DC4301">
        <w:rPr>
          <w:rFonts w:ascii="Times New Roman" w:hAnsi="Times New Roman" w:cs="Arial" w:hint="eastAsia"/>
          <w:szCs w:val="21"/>
        </w:rPr>
        <w:t>信号</w:t>
      </w:r>
    </w:p>
    <w:p w:rsidR="00F97E68" w:rsidRPr="00DC4301" w:rsidRDefault="00252922">
      <w:pPr>
        <w:pStyle w:val="af1"/>
        <w:numPr>
          <w:ilvl w:val="1"/>
          <w:numId w:val="5"/>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主机自带</w:t>
      </w:r>
      <w:r w:rsidRPr="00DC4301">
        <w:rPr>
          <w:rFonts w:ascii="Times New Roman" w:hAnsi="Times New Roman" w:cs="Arial" w:hint="eastAsia"/>
          <w:szCs w:val="21"/>
        </w:rPr>
        <w:t>USB</w:t>
      </w:r>
      <w:r w:rsidRPr="00DC4301">
        <w:rPr>
          <w:rFonts w:ascii="Times New Roman" w:hAnsi="Times New Roman" w:cs="Arial" w:hint="eastAsia"/>
          <w:szCs w:val="21"/>
        </w:rPr>
        <w:t>接口，≥</w:t>
      </w:r>
      <w:r w:rsidRPr="00DC4301">
        <w:rPr>
          <w:rFonts w:ascii="Times New Roman" w:hAnsi="Times New Roman" w:cs="Arial" w:hint="eastAsia"/>
          <w:szCs w:val="21"/>
        </w:rPr>
        <w:t>5</w:t>
      </w:r>
      <w:r w:rsidRPr="00DC4301">
        <w:rPr>
          <w:rFonts w:ascii="Times New Roman" w:hAnsi="Times New Roman" w:cs="Arial" w:hint="eastAsia"/>
          <w:szCs w:val="21"/>
        </w:rPr>
        <w:t>个</w:t>
      </w:r>
    </w:p>
    <w:p w:rsidR="00F97E68" w:rsidRPr="00DC4301" w:rsidRDefault="00252922">
      <w:pPr>
        <w:pStyle w:val="af1"/>
        <w:numPr>
          <w:ilvl w:val="0"/>
          <w:numId w:val="5"/>
        </w:numPr>
        <w:spacing w:line="360" w:lineRule="auto"/>
        <w:ind w:firstLineChars="0"/>
        <w:jc w:val="left"/>
        <w:rPr>
          <w:rFonts w:ascii="Times New Roman" w:hAnsi="Times New Roman" w:cs="Arial"/>
          <w:b/>
          <w:szCs w:val="21"/>
        </w:rPr>
      </w:pPr>
      <w:r w:rsidRPr="00DC4301">
        <w:rPr>
          <w:rFonts w:ascii="Times New Roman" w:hAnsi="Times New Roman" w:cs="Arial" w:hint="eastAsia"/>
          <w:b/>
          <w:szCs w:val="21"/>
        </w:rPr>
        <w:t>系统技术参数及要求</w:t>
      </w:r>
    </w:p>
    <w:p w:rsidR="00F97E68" w:rsidRPr="00DC4301" w:rsidRDefault="00252922">
      <w:pPr>
        <w:pStyle w:val="af1"/>
        <w:numPr>
          <w:ilvl w:val="1"/>
          <w:numId w:val="5"/>
        </w:numPr>
        <w:spacing w:line="360" w:lineRule="auto"/>
        <w:ind w:firstLineChars="0"/>
        <w:jc w:val="left"/>
        <w:rPr>
          <w:rFonts w:ascii="Times New Roman" w:hAnsi="Times New Roman" w:cs="Arial"/>
          <w:b/>
          <w:szCs w:val="21"/>
        </w:rPr>
      </w:pPr>
      <w:r w:rsidRPr="00DC4301">
        <w:rPr>
          <w:rFonts w:ascii="Times New Roman" w:hAnsi="Times New Roman" w:cs="Arial" w:hint="eastAsia"/>
          <w:b/>
          <w:szCs w:val="21"/>
        </w:rPr>
        <w:t>二维灰阶成像单元</w:t>
      </w:r>
    </w:p>
    <w:p w:rsidR="00F97E68" w:rsidRPr="00DC4301" w:rsidRDefault="00F97E68">
      <w:pPr>
        <w:pStyle w:val="af1"/>
        <w:numPr>
          <w:ilvl w:val="0"/>
          <w:numId w:val="6"/>
        </w:numPr>
        <w:tabs>
          <w:tab w:val="left" w:pos="567"/>
        </w:tabs>
        <w:spacing w:line="360" w:lineRule="auto"/>
        <w:ind w:firstLineChars="0"/>
        <w:jc w:val="left"/>
        <w:rPr>
          <w:rFonts w:ascii="Times New Roman" w:hAnsi="Times New Roman" w:cs="Arial"/>
          <w:vanish/>
          <w:szCs w:val="21"/>
        </w:rPr>
      </w:pPr>
    </w:p>
    <w:p w:rsidR="00F97E68" w:rsidRPr="00DC4301" w:rsidRDefault="00F97E68">
      <w:pPr>
        <w:pStyle w:val="af1"/>
        <w:numPr>
          <w:ilvl w:val="0"/>
          <w:numId w:val="6"/>
        </w:numPr>
        <w:tabs>
          <w:tab w:val="left" w:pos="567"/>
        </w:tabs>
        <w:spacing w:line="360" w:lineRule="auto"/>
        <w:ind w:firstLineChars="0"/>
        <w:jc w:val="left"/>
        <w:rPr>
          <w:rFonts w:ascii="Times New Roman" w:hAnsi="Times New Roman" w:cs="Arial"/>
          <w:vanish/>
          <w:szCs w:val="21"/>
        </w:rPr>
      </w:pPr>
    </w:p>
    <w:p w:rsidR="00F97E68" w:rsidRPr="00DC4301" w:rsidRDefault="00F97E68">
      <w:pPr>
        <w:pStyle w:val="af1"/>
        <w:numPr>
          <w:ilvl w:val="0"/>
          <w:numId w:val="6"/>
        </w:numPr>
        <w:tabs>
          <w:tab w:val="left" w:pos="567"/>
        </w:tabs>
        <w:spacing w:line="360" w:lineRule="auto"/>
        <w:ind w:firstLineChars="0"/>
        <w:jc w:val="left"/>
        <w:rPr>
          <w:rFonts w:ascii="Times New Roman" w:hAnsi="Times New Roman" w:cs="Arial"/>
          <w:vanish/>
          <w:szCs w:val="21"/>
        </w:rPr>
      </w:pPr>
    </w:p>
    <w:p w:rsidR="00F97E68" w:rsidRPr="00DC4301" w:rsidRDefault="00F97E68">
      <w:pPr>
        <w:pStyle w:val="af1"/>
        <w:numPr>
          <w:ilvl w:val="0"/>
          <w:numId w:val="6"/>
        </w:numPr>
        <w:tabs>
          <w:tab w:val="left" w:pos="567"/>
        </w:tabs>
        <w:spacing w:line="360" w:lineRule="auto"/>
        <w:ind w:firstLineChars="0"/>
        <w:jc w:val="left"/>
        <w:rPr>
          <w:rFonts w:ascii="Times New Roman" w:hAnsi="Times New Roman" w:cs="Arial"/>
          <w:vanish/>
          <w:szCs w:val="21"/>
        </w:rPr>
      </w:pPr>
    </w:p>
    <w:p w:rsidR="00F97E68" w:rsidRPr="00DC4301" w:rsidRDefault="00F97E68">
      <w:pPr>
        <w:pStyle w:val="af1"/>
        <w:numPr>
          <w:ilvl w:val="1"/>
          <w:numId w:val="6"/>
        </w:numPr>
        <w:tabs>
          <w:tab w:val="left" w:pos="567"/>
        </w:tabs>
        <w:spacing w:line="360" w:lineRule="auto"/>
        <w:ind w:firstLineChars="0"/>
        <w:jc w:val="left"/>
        <w:rPr>
          <w:rFonts w:ascii="Times New Roman" w:hAnsi="Times New Roman" w:cs="Arial"/>
          <w:vanish/>
          <w:szCs w:val="21"/>
        </w:rPr>
      </w:pPr>
    </w:p>
    <w:p w:rsidR="00F97E68" w:rsidRPr="00DC4301" w:rsidRDefault="00252922">
      <w:pPr>
        <w:pStyle w:val="af1"/>
        <w:numPr>
          <w:ilvl w:val="2"/>
          <w:numId w:val="6"/>
        </w:numPr>
        <w:tabs>
          <w:tab w:val="left" w:pos="567"/>
        </w:tabs>
        <w:spacing w:line="360" w:lineRule="auto"/>
        <w:ind w:left="720" w:firstLineChars="0"/>
        <w:jc w:val="left"/>
        <w:rPr>
          <w:rFonts w:ascii="Times New Roman" w:hAnsi="Times New Roman" w:cs="Arial"/>
          <w:szCs w:val="21"/>
        </w:rPr>
      </w:pPr>
      <w:r w:rsidRPr="00DC4301">
        <w:rPr>
          <w:rFonts w:ascii="Times New Roman" w:hAnsi="Times New Roman" w:cs="Arial" w:hint="eastAsia"/>
          <w:szCs w:val="21"/>
        </w:rPr>
        <w:t>扫描线：每帧线密度≥</w:t>
      </w:r>
      <w:r w:rsidRPr="00DC4301">
        <w:rPr>
          <w:rFonts w:ascii="Times New Roman" w:hAnsi="Times New Roman" w:cs="Arial"/>
          <w:szCs w:val="21"/>
        </w:rPr>
        <w:t>240</w:t>
      </w:r>
      <w:r w:rsidRPr="00DC4301">
        <w:rPr>
          <w:rFonts w:ascii="Times New Roman" w:hAnsi="Times New Roman" w:cs="Arial" w:hint="eastAsia"/>
          <w:szCs w:val="21"/>
        </w:rPr>
        <w:t>超声线</w:t>
      </w:r>
    </w:p>
    <w:p w:rsidR="00F97E68" w:rsidRPr="00DC4301" w:rsidRDefault="00252922">
      <w:pPr>
        <w:pStyle w:val="af1"/>
        <w:numPr>
          <w:ilvl w:val="2"/>
          <w:numId w:val="6"/>
        </w:numPr>
        <w:tabs>
          <w:tab w:val="left" w:pos="567"/>
        </w:tabs>
        <w:spacing w:line="360" w:lineRule="auto"/>
        <w:ind w:left="720" w:firstLineChars="0"/>
        <w:jc w:val="left"/>
        <w:rPr>
          <w:rFonts w:ascii="Times New Roman" w:hAnsi="Times New Roman" w:cs="Arial"/>
          <w:szCs w:val="21"/>
        </w:rPr>
      </w:pPr>
      <w:r w:rsidRPr="00DC4301">
        <w:rPr>
          <w:rFonts w:ascii="Times New Roman" w:hAnsi="Times New Roman" w:cs="Arial" w:hint="eastAsia"/>
          <w:szCs w:val="21"/>
        </w:rPr>
        <w:t>发射声束聚焦：发射≥</w:t>
      </w:r>
      <w:r w:rsidRPr="00DC4301">
        <w:rPr>
          <w:rFonts w:ascii="Times New Roman" w:hAnsi="Times New Roman" w:cs="Arial"/>
          <w:szCs w:val="21"/>
        </w:rPr>
        <w:t>10</w:t>
      </w:r>
      <w:r w:rsidRPr="00DC4301">
        <w:rPr>
          <w:rFonts w:ascii="Times New Roman" w:hAnsi="Times New Roman" w:cs="Arial" w:hint="eastAsia"/>
          <w:szCs w:val="21"/>
        </w:rPr>
        <w:t>段</w:t>
      </w:r>
    </w:p>
    <w:p w:rsidR="00F97E68" w:rsidRPr="00DC4301" w:rsidRDefault="00252922">
      <w:pPr>
        <w:pStyle w:val="af1"/>
        <w:numPr>
          <w:ilvl w:val="2"/>
          <w:numId w:val="6"/>
        </w:numPr>
        <w:tabs>
          <w:tab w:val="left" w:pos="567"/>
        </w:tabs>
        <w:spacing w:line="360" w:lineRule="auto"/>
        <w:ind w:left="720" w:firstLineChars="0"/>
        <w:jc w:val="left"/>
        <w:rPr>
          <w:rFonts w:ascii="Times New Roman" w:hAnsi="Times New Roman" w:cs="Arial"/>
          <w:szCs w:val="21"/>
        </w:rPr>
      </w:pPr>
      <w:r w:rsidRPr="00DC4301">
        <w:rPr>
          <w:rFonts w:ascii="Times New Roman" w:hAnsi="Times New Roman" w:cs="Arial" w:hint="eastAsia"/>
          <w:szCs w:val="21"/>
        </w:rPr>
        <w:t>最大显示深度≥</w:t>
      </w:r>
      <w:r w:rsidRPr="00DC4301">
        <w:rPr>
          <w:rFonts w:ascii="Times New Roman" w:hAnsi="Times New Roman" w:cs="Arial"/>
          <w:szCs w:val="21"/>
        </w:rPr>
        <w:t>39</w:t>
      </w:r>
      <w:r w:rsidRPr="00DC4301">
        <w:rPr>
          <w:rFonts w:ascii="Times New Roman" w:hAnsi="Times New Roman" w:cs="Arial" w:hint="eastAsia"/>
          <w:szCs w:val="21"/>
        </w:rPr>
        <w:t>0mm</w:t>
      </w:r>
      <w:r w:rsidRPr="00DC4301">
        <w:rPr>
          <w:rFonts w:ascii="Times New Roman" w:hAnsi="Times New Roman" w:cs="Arial" w:hint="eastAsia"/>
          <w:szCs w:val="21"/>
        </w:rPr>
        <w:t>，最大探测深度≥</w:t>
      </w:r>
      <w:r w:rsidRPr="00DC4301">
        <w:rPr>
          <w:rFonts w:ascii="Times New Roman" w:hAnsi="Times New Roman" w:cs="Arial" w:hint="eastAsia"/>
          <w:szCs w:val="21"/>
        </w:rPr>
        <w:t>300mm</w:t>
      </w:r>
    </w:p>
    <w:p w:rsidR="00F97E68" w:rsidRPr="00DC4301" w:rsidRDefault="00252922">
      <w:pPr>
        <w:pStyle w:val="af1"/>
        <w:numPr>
          <w:ilvl w:val="2"/>
          <w:numId w:val="6"/>
        </w:numPr>
        <w:tabs>
          <w:tab w:val="left" w:pos="567"/>
        </w:tabs>
        <w:spacing w:line="360" w:lineRule="auto"/>
        <w:ind w:left="720" w:firstLineChars="0"/>
        <w:jc w:val="left"/>
        <w:rPr>
          <w:rFonts w:ascii="Times New Roman" w:hAnsi="Times New Roman" w:cs="Arial"/>
          <w:szCs w:val="21"/>
        </w:rPr>
      </w:pPr>
      <w:r w:rsidRPr="00DC4301">
        <w:rPr>
          <w:rFonts w:ascii="Times New Roman" w:hAnsi="Times New Roman" w:cs="Arial" w:hint="eastAsia"/>
          <w:szCs w:val="21"/>
        </w:rPr>
        <w:t xml:space="preserve">TGC: </w:t>
      </w:r>
      <w:r w:rsidRPr="00DC4301">
        <w:rPr>
          <w:rFonts w:ascii="Times New Roman" w:hAnsi="Times New Roman" w:cs="Arial" w:hint="eastAsia"/>
          <w:szCs w:val="21"/>
        </w:rPr>
        <w:t>≥</w:t>
      </w:r>
      <w:r w:rsidRPr="00DC4301">
        <w:rPr>
          <w:rFonts w:ascii="Times New Roman" w:hAnsi="Times New Roman" w:cs="Arial" w:hint="eastAsia"/>
          <w:szCs w:val="21"/>
        </w:rPr>
        <w:t>8</w:t>
      </w:r>
      <w:r w:rsidRPr="00DC4301">
        <w:rPr>
          <w:rFonts w:ascii="Times New Roman" w:hAnsi="Times New Roman" w:cs="Arial" w:hint="eastAsia"/>
          <w:szCs w:val="21"/>
        </w:rPr>
        <w:t>段</w:t>
      </w:r>
    </w:p>
    <w:p w:rsidR="00F97E68" w:rsidRPr="00DC4301" w:rsidRDefault="00252922">
      <w:pPr>
        <w:pStyle w:val="af1"/>
        <w:numPr>
          <w:ilvl w:val="2"/>
          <w:numId w:val="6"/>
        </w:numPr>
        <w:tabs>
          <w:tab w:val="left" w:pos="567"/>
        </w:tabs>
        <w:spacing w:line="360" w:lineRule="auto"/>
        <w:ind w:left="720" w:firstLineChars="0"/>
        <w:jc w:val="left"/>
        <w:rPr>
          <w:rFonts w:ascii="Times New Roman" w:hAnsi="Times New Roman" w:cs="Arial"/>
          <w:szCs w:val="21"/>
        </w:rPr>
      </w:pPr>
      <w:r w:rsidRPr="00DC4301">
        <w:rPr>
          <w:rFonts w:ascii="Times New Roman" w:hAnsi="Times New Roman" w:cs="Arial" w:hint="eastAsia"/>
          <w:szCs w:val="21"/>
        </w:rPr>
        <w:t xml:space="preserve">LGC: </w:t>
      </w:r>
      <w:r w:rsidRPr="00DC4301">
        <w:rPr>
          <w:rFonts w:ascii="Times New Roman" w:hAnsi="Times New Roman" w:cs="Arial" w:hint="eastAsia"/>
          <w:szCs w:val="21"/>
        </w:rPr>
        <w:t>≥</w:t>
      </w:r>
      <w:r w:rsidRPr="00DC4301">
        <w:rPr>
          <w:rFonts w:ascii="Times New Roman" w:hAnsi="Times New Roman" w:cs="Arial" w:hint="eastAsia"/>
          <w:szCs w:val="21"/>
        </w:rPr>
        <w:t>2</w:t>
      </w:r>
      <w:r w:rsidRPr="00DC4301">
        <w:rPr>
          <w:rFonts w:ascii="Times New Roman" w:hAnsi="Times New Roman" w:cs="Arial" w:hint="eastAsia"/>
          <w:szCs w:val="21"/>
        </w:rPr>
        <w:t>段</w:t>
      </w:r>
    </w:p>
    <w:p w:rsidR="00F97E68" w:rsidRPr="00DC4301" w:rsidRDefault="00252922">
      <w:pPr>
        <w:pStyle w:val="af1"/>
        <w:numPr>
          <w:ilvl w:val="2"/>
          <w:numId w:val="6"/>
        </w:numPr>
        <w:tabs>
          <w:tab w:val="left" w:pos="567"/>
        </w:tabs>
        <w:spacing w:line="360" w:lineRule="auto"/>
        <w:ind w:left="720" w:firstLineChars="0"/>
        <w:jc w:val="left"/>
        <w:rPr>
          <w:rFonts w:ascii="Times New Roman" w:hAnsi="Times New Roman" w:cs="Arial"/>
          <w:szCs w:val="21"/>
        </w:rPr>
      </w:pPr>
      <w:r w:rsidRPr="00DC4301">
        <w:rPr>
          <w:rFonts w:ascii="Times New Roman" w:hAnsi="Times New Roman" w:cs="Arial"/>
          <w:szCs w:val="21"/>
        </w:rPr>
        <w:t>※</w:t>
      </w:r>
      <w:r w:rsidRPr="00DC4301">
        <w:rPr>
          <w:rFonts w:ascii="Times New Roman" w:hAnsi="Times New Roman" w:cs="Arial" w:hint="eastAsia"/>
          <w:szCs w:val="21"/>
        </w:rPr>
        <w:t>动态范围</w:t>
      </w:r>
      <w:r w:rsidRPr="00DC4301">
        <w:rPr>
          <w:rFonts w:ascii="Times New Roman" w:hAnsi="Times New Roman" w:cs="Arial" w:hint="eastAsia"/>
          <w:szCs w:val="21"/>
        </w:rPr>
        <w:t xml:space="preserve">: </w:t>
      </w:r>
      <w:r w:rsidRPr="00DC4301">
        <w:rPr>
          <w:rFonts w:ascii="Times New Roman" w:hAnsi="Times New Roman" w:cs="Arial" w:hint="eastAsia"/>
          <w:szCs w:val="21"/>
        </w:rPr>
        <w:t>≥</w:t>
      </w:r>
      <w:r w:rsidRPr="00DC4301">
        <w:rPr>
          <w:rFonts w:ascii="Times New Roman" w:hAnsi="Times New Roman" w:cs="Arial"/>
          <w:szCs w:val="21"/>
        </w:rPr>
        <w:t>230</w:t>
      </w:r>
      <w:r w:rsidRPr="00DC4301">
        <w:rPr>
          <w:rFonts w:ascii="Times New Roman" w:hAnsi="Times New Roman" w:cs="Arial" w:hint="eastAsia"/>
          <w:szCs w:val="21"/>
        </w:rPr>
        <w:t>，可视可调</w:t>
      </w:r>
    </w:p>
    <w:p w:rsidR="00F97E68" w:rsidRPr="00DC4301" w:rsidRDefault="00252922">
      <w:pPr>
        <w:pStyle w:val="af1"/>
        <w:numPr>
          <w:ilvl w:val="2"/>
          <w:numId w:val="6"/>
        </w:numPr>
        <w:tabs>
          <w:tab w:val="left" w:pos="567"/>
        </w:tabs>
        <w:spacing w:line="360" w:lineRule="auto"/>
        <w:ind w:left="720" w:firstLineChars="0"/>
        <w:jc w:val="left"/>
        <w:rPr>
          <w:rFonts w:ascii="Times New Roman" w:hAnsi="Times New Roman" w:cs="Arial"/>
          <w:szCs w:val="21"/>
        </w:rPr>
      </w:pPr>
      <w:r w:rsidRPr="00DC4301">
        <w:rPr>
          <w:rFonts w:ascii="Times New Roman" w:hAnsi="Times New Roman" w:cs="Arial" w:hint="eastAsia"/>
          <w:szCs w:val="21"/>
        </w:rPr>
        <w:t>增益调节≥</w:t>
      </w:r>
      <w:r w:rsidRPr="00DC4301">
        <w:rPr>
          <w:rFonts w:ascii="Times New Roman" w:hAnsi="Times New Roman" w:cs="Arial" w:hint="eastAsia"/>
          <w:szCs w:val="21"/>
        </w:rPr>
        <w:t>200</w:t>
      </w:r>
    </w:p>
    <w:p w:rsidR="00F97E68" w:rsidRPr="00DC4301" w:rsidRDefault="00252922">
      <w:pPr>
        <w:pStyle w:val="af1"/>
        <w:numPr>
          <w:ilvl w:val="2"/>
          <w:numId w:val="6"/>
        </w:numPr>
        <w:tabs>
          <w:tab w:val="left" w:pos="567"/>
        </w:tabs>
        <w:spacing w:line="360" w:lineRule="auto"/>
        <w:ind w:left="720" w:firstLineChars="0"/>
        <w:jc w:val="left"/>
        <w:rPr>
          <w:rFonts w:ascii="Times New Roman" w:hAnsi="Times New Roman" w:cs="Arial"/>
          <w:szCs w:val="21"/>
        </w:rPr>
      </w:pPr>
      <w:r w:rsidRPr="00DC4301">
        <w:rPr>
          <w:rFonts w:ascii="Times New Roman" w:hAnsi="Times New Roman" w:cs="Arial" w:hint="eastAsia"/>
          <w:szCs w:val="21"/>
        </w:rPr>
        <w:t>伪彩图谱</w:t>
      </w:r>
      <w:r w:rsidRPr="00DC4301">
        <w:rPr>
          <w:rFonts w:ascii="Times New Roman" w:hAnsi="Times New Roman" w:cs="Arial" w:hint="eastAsia"/>
          <w:szCs w:val="21"/>
        </w:rPr>
        <w:t xml:space="preserve">: </w:t>
      </w:r>
      <w:r w:rsidRPr="00DC4301">
        <w:rPr>
          <w:rFonts w:ascii="Times New Roman" w:hAnsi="Times New Roman" w:cs="Arial" w:hint="eastAsia"/>
          <w:szCs w:val="21"/>
        </w:rPr>
        <w:t>≥</w:t>
      </w:r>
      <w:r w:rsidRPr="00DC4301">
        <w:rPr>
          <w:rFonts w:ascii="Times New Roman" w:hAnsi="Times New Roman" w:cs="Arial"/>
          <w:szCs w:val="21"/>
        </w:rPr>
        <w:t>12</w:t>
      </w:r>
      <w:r w:rsidRPr="00DC4301">
        <w:rPr>
          <w:rFonts w:ascii="Times New Roman" w:hAnsi="Times New Roman" w:cs="Arial" w:hint="eastAsia"/>
          <w:szCs w:val="21"/>
        </w:rPr>
        <w:t>种</w:t>
      </w:r>
    </w:p>
    <w:p w:rsidR="00F97E68" w:rsidRPr="00DC4301" w:rsidRDefault="00252922">
      <w:pPr>
        <w:pStyle w:val="af1"/>
        <w:numPr>
          <w:ilvl w:val="2"/>
          <w:numId w:val="6"/>
        </w:numPr>
        <w:tabs>
          <w:tab w:val="left" w:pos="567"/>
        </w:tabs>
        <w:spacing w:line="360" w:lineRule="auto"/>
        <w:ind w:left="720" w:firstLineChars="0"/>
        <w:jc w:val="left"/>
        <w:rPr>
          <w:rFonts w:ascii="Times New Roman" w:hAnsi="Times New Roman" w:cs="Arial"/>
          <w:szCs w:val="21"/>
        </w:rPr>
      </w:pPr>
      <w:r w:rsidRPr="00DC4301">
        <w:rPr>
          <w:rFonts w:ascii="Times New Roman" w:hAnsi="Times New Roman" w:cs="Arial" w:hint="eastAsia"/>
          <w:szCs w:val="21"/>
        </w:rPr>
        <w:t>声</w:t>
      </w:r>
      <w:r w:rsidRPr="00DC4301">
        <w:rPr>
          <w:rFonts w:ascii="Times New Roman" w:hAnsi="Times New Roman" w:cs="Arial"/>
          <w:szCs w:val="21"/>
        </w:rPr>
        <w:t>功率</w:t>
      </w:r>
      <w:r w:rsidRPr="00DC4301">
        <w:rPr>
          <w:rFonts w:ascii="Times New Roman" w:hAnsi="Times New Roman" w:cs="Arial"/>
          <w:szCs w:val="21"/>
        </w:rPr>
        <w:t>≥100</w:t>
      </w:r>
      <w:r w:rsidRPr="00DC4301">
        <w:rPr>
          <w:rFonts w:ascii="Times New Roman" w:hAnsi="Times New Roman" w:cs="Arial" w:hint="eastAsia"/>
          <w:szCs w:val="21"/>
        </w:rPr>
        <w:t>%</w:t>
      </w:r>
      <w:r w:rsidRPr="00DC4301">
        <w:rPr>
          <w:rFonts w:ascii="Times New Roman" w:hAnsi="Times New Roman" w:cs="Arial" w:hint="eastAsia"/>
          <w:szCs w:val="21"/>
        </w:rPr>
        <w:t>，</w:t>
      </w:r>
      <w:r w:rsidRPr="00DC4301">
        <w:rPr>
          <w:rFonts w:ascii="Times New Roman" w:hAnsi="Times New Roman" w:cs="Arial"/>
          <w:szCs w:val="21"/>
        </w:rPr>
        <w:t>步进</w:t>
      </w:r>
      <w:r w:rsidRPr="00DC4301">
        <w:rPr>
          <w:rFonts w:ascii="Times New Roman" w:hAnsi="Times New Roman" w:cs="Arial" w:hint="eastAsia"/>
          <w:szCs w:val="21"/>
        </w:rPr>
        <w:t>1</w:t>
      </w:r>
    </w:p>
    <w:p w:rsidR="00F97E68" w:rsidRPr="00DC4301" w:rsidRDefault="00252922">
      <w:pPr>
        <w:pStyle w:val="af1"/>
        <w:numPr>
          <w:ilvl w:val="1"/>
          <w:numId w:val="5"/>
        </w:numPr>
        <w:spacing w:line="360" w:lineRule="auto"/>
        <w:ind w:firstLineChars="0"/>
        <w:jc w:val="left"/>
        <w:rPr>
          <w:rFonts w:ascii="Times New Roman" w:hAnsi="Times New Roman" w:cs="Arial"/>
          <w:b/>
          <w:szCs w:val="21"/>
        </w:rPr>
      </w:pPr>
      <w:r w:rsidRPr="00DC4301">
        <w:rPr>
          <w:rFonts w:ascii="Times New Roman" w:hAnsi="Times New Roman" w:cs="Arial" w:hint="eastAsia"/>
          <w:b/>
          <w:szCs w:val="21"/>
        </w:rPr>
        <w:t>彩色多普勒成像单元</w:t>
      </w:r>
    </w:p>
    <w:p w:rsidR="00F97E68" w:rsidRPr="00DC4301" w:rsidRDefault="00F97E68">
      <w:pPr>
        <w:pStyle w:val="af1"/>
        <w:numPr>
          <w:ilvl w:val="1"/>
          <w:numId w:val="6"/>
        </w:numPr>
        <w:tabs>
          <w:tab w:val="left" w:pos="426"/>
        </w:tabs>
        <w:spacing w:line="360" w:lineRule="auto"/>
        <w:ind w:firstLineChars="0"/>
        <w:jc w:val="left"/>
        <w:rPr>
          <w:rFonts w:ascii="Times New Roman" w:hAnsi="Times New Roman" w:cs="Arial"/>
          <w:vanish/>
          <w:szCs w:val="21"/>
        </w:rPr>
      </w:pPr>
    </w:p>
    <w:p w:rsidR="00F97E68" w:rsidRPr="00DC4301" w:rsidRDefault="00252922">
      <w:pPr>
        <w:pStyle w:val="af1"/>
        <w:numPr>
          <w:ilvl w:val="2"/>
          <w:numId w:val="6"/>
        </w:numPr>
        <w:tabs>
          <w:tab w:val="left" w:pos="426"/>
        </w:tabs>
        <w:spacing w:line="360" w:lineRule="auto"/>
        <w:ind w:left="720" w:firstLineChars="0"/>
        <w:jc w:val="left"/>
        <w:rPr>
          <w:rFonts w:ascii="Times New Roman" w:hAnsi="Times New Roman" w:cs="Arial"/>
          <w:szCs w:val="21"/>
        </w:rPr>
      </w:pPr>
      <w:r w:rsidRPr="00DC4301">
        <w:rPr>
          <w:rFonts w:ascii="Times New Roman" w:hAnsi="Times New Roman" w:cs="Arial" w:hint="eastAsia"/>
          <w:szCs w:val="21"/>
        </w:rPr>
        <w:t>包括速度、速度方差、能量、方向能量显示等</w:t>
      </w:r>
    </w:p>
    <w:p w:rsidR="00F97E68" w:rsidRPr="00DC4301" w:rsidRDefault="00252922">
      <w:pPr>
        <w:pStyle w:val="af1"/>
        <w:numPr>
          <w:ilvl w:val="2"/>
          <w:numId w:val="6"/>
        </w:numPr>
        <w:tabs>
          <w:tab w:val="left" w:pos="426"/>
        </w:tabs>
        <w:spacing w:line="360" w:lineRule="auto"/>
        <w:ind w:left="709" w:firstLineChars="0" w:hanging="709"/>
        <w:jc w:val="left"/>
        <w:rPr>
          <w:rFonts w:ascii="Times New Roman" w:hAnsi="Times New Roman" w:cs="Arial"/>
          <w:szCs w:val="21"/>
        </w:rPr>
      </w:pPr>
      <w:r w:rsidRPr="00DC4301">
        <w:rPr>
          <w:rFonts w:ascii="Times New Roman" w:hAnsi="Times New Roman" w:cs="Arial" w:hint="eastAsia"/>
          <w:szCs w:val="21"/>
        </w:rPr>
        <w:t>显示方式：</w:t>
      </w:r>
      <w:r w:rsidRPr="00DC4301">
        <w:rPr>
          <w:rFonts w:ascii="Times New Roman" w:hAnsi="Times New Roman" w:cs="Arial"/>
          <w:szCs w:val="21"/>
        </w:rPr>
        <w:t>B/</w:t>
      </w:r>
      <w:r w:rsidRPr="00DC4301">
        <w:rPr>
          <w:rFonts w:ascii="Times New Roman" w:hAnsi="Times New Roman" w:cs="Arial" w:hint="eastAsia"/>
          <w:szCs w:val="21"/>
        </w:rPr>
        <w:t>C</w:t>
      </w:r>
      <w:r w:rsidRPr="00DC4301">
        <w:rPr>
          <w:rFonts w:ascii="Times New Roman" w:hAnsi="Times New Roman" w:cs="Arial" w:hint="eastAsia"/>
          <w:szCs w:val="21"/>
        </w:rPr>
        <w:t>、</w:t>
      </w:r>
      <w:r w:rsidRPr="00DC4301">
        <w:rPr>
          <w:rFonts w:ascii="Times New Roman" w:hAnsi="Times New Roman" w:cs="Arial" w:hint="eastAsia"/>
          <w:szCs w:val="21"/>
        </w:rPr>
        <w:t>B/C/M</w:t>
      </w:r>
      <w:r w:rsidRPr="00DC4301">
        <w:rPr>
          <w:rFonts w:ascii="Times New Roman" w:hAnsi="Times New Roman" w:cs="Arial" w:hint="eastAsia"/>
          <w:szCs w:val="21"/>
        </w:rPr>
        <w:t>、</w:t>
      </w:r>
      <w:r w:rsidRPr="00DC4301">
        <w:rPr>
          <w:rFonts w:ascii="Times New Roman" w:hAnsi="Times New Roman" w:cs="Arial" w:hint="eastAsia"/>
          <w:szCs w:val="21"/>
        </w:rPr>
        <w:t>B/PDI</w:t>
      </w:r>
      <w:r w:rsidRPr="00DC4301">
        <w:rPr>
          <w:rFonts w:ascii="Times New Roman" w:hAnsi="Times New Roman" w:cs="Arial" w:hint="eastAsia"/>
          <w:szCs w:val="21"/>
        </w:rPr>
        <w:t>、</w:t>
      </w:r>
      <w:r w:rsidRPr="00DC4301">
        <w:rPr>
          <w:rFonts w:ascii="Times New Roman" w:hAnsi="Times New Roman" w:cs="Arial" w:hint="eastAsia"/>
          <w:szCs w:val="21"/>
        </w:rPr>
        <w:t>B/DPDI</w:t>
      </w:r>
      <w:r w:rsidRPr="00DC4301">
        <w:rPr>
          <w:rFonts w:ascii="Times New Roman" w:hAnsi="Times New Roman" w:cs="Arial" w:hint="eastAsia"/>
          <w:szCs w:val="21"/>
        </w:rPr>
        <w:t>、</w:t>
      </w:r>
      <w:r w:rsidRPr="00DC4301">
        <w:rPr>
          <w:rFonts w:ascii="Times New Roman" w:hAnsi="Times New Roman" w:cs="Arial" w:hint="eastAsia"/>
          <w:szCs w:val="21"/>
        </w:rPr>
        <w:t>B/C/D</w:t>
      </w:r>
    </w:p>
    <w:p w:rsidR="00F97E68" w:rsidRPr="00DC4301" w:rsidRDefault="00252922">
      <w:pPr>
        <w:pStyle w:val="af1"/>
        <w:numPr>
          <w:ilvl w:val="2"/>
          <w:numId w:val="6"/>
        </w:numPr>
        <w:tabs>
          <w:tab w:val="left" w:pos="426"/>
        </w:tabs>
        <w:spacing w:line="360" w:lineRule="auto"/>
        <w:ind w:left="709" w:firstLineChars="0" w:hanging="709"/>
        <w:jc w:val="left"/>
        <w:rPr>
          <w:rFonts w:ascii="Times New Roman" w:hAnsi="Times New Roman" w:cs="Arial"/>
          <w:szCs w:val="21"/>
        </w:rPr>
      </w:pPr>
      <w:r w:rsidRPr="00DC4301">
        <w:rPr>
          <w:rFonts w:ascii="Times New Roman" w:hAnsi="Times New Roman" w:cs="Arial" w:hint="eastAsia"/>
          <w:szCs w:val="21"/>
        </w:rPr>
        <w:t>增益调节≥</w:t>
      </w:r>
      <w:r w:rsidRPr="00DC4301">
        <w:rPr>
          <w:rFonts w:ascii="Times New Roman" w:hAnsi="Times New Roman" w:cs="Arial" w:hint="eastAsia"/>
          <w:szCs w:val="21"/>
        </w:rPr>
        <w:t>200</w:t>
      </w:r>
    </w:p>
    <w:p w:rsidR="00F97E68" w:rsidRPr="00DC4301" w:rsidRDefault="00252922">
      <w:pPr>
        <w:pStyle w:val="af1"/>
        <w:numPr>
          <w:ilvl w:val="2"/>
          <w:numId w:val="6"/>
        </w:numPr>
        <w:tabs>
          <w:tab w:val="left" w:pos="426"/>
        </w:tabs>
        <w:spacing w:line="360" w:lineRule="auto"/>
        <w:ind w:left="709" w:firstLineChars="0" w:hanging="709"/>
        <w:jc w:val="left"/>
        <w:rPr>
          <w:rFonts w:ascii="Times New Roman" w:hAnsi="Times New Roman" w:cs="Arial"/>
          <w:szCs w:val="21"/>
        </w:rPr>
      </w:pPr>
      <w:r w:rsidRPr="00DC4301">
        <w:rPr>
          <w:rFonts w:ascii="Times New Roman" w:hAnsi="Times New Roman" w:cs="Arial" w:hint="eastAsia"/>
          <w:szCs w:val="21"/>
        </w:rPr>
        <w:t>智能血流追踪技术，单键操作，取样框自动识别并追踪血管位置及血流方向，同时自动偏转</w:t>
      </w:r>
    </w:p>
    <w:p w:rsidR="00F97E68" w:rsidRPr="00DC4301" w:rsidRDefault="00252922">
      <w:pPr>
        <w:pStyle w:val="af1"/>
        <w:numPr>
          <w:ilvl w:val="1"/>
          <w:numId w:val="6"/>
        </w:numPr>
        <w:spacing w:line="360" w:lineRule="auto"/>
        <w:ind w:firstLineChars="0"/>
        <w:jc w:val="left"/>
        <w:rPr>
          <w:rFonts w:ascii="Times New Roman" w:hAnsi="Times New Roman" w:cs="Arial"/>
          <w:b/>
          <w:szCs w:val="21"/>
        </w:rPr>
      </w:pPr>
      <w:r w:rsidRPr="00DC4301">
        <w:rPr>
          <w:rFonts w:ascii="Times New Roman" w:hAnsi="Times New Roman" w:cs="Arial" w:hint="eastAsia"/>
          <w:b/>
          <w:szCs w:val="21"/>
        </w:rPr>
        <w:t>频谱多普勒成像单元</w:t>
      </w:r>
    </w:p>
    <w:p w:rsidR="00F97E68" w:rsidRPr="00DC4301" w:rsidRDefault="00252922">
      <w:pPr>
        <w:pStyle w:val="af1"/>
        <w:numPr>
          <w:ilvl w:val="2"/>
          <w:numId w:val="6"/>
        </w:numPr>
        <w:tabs>
          <w:tab w:val="left" w:pos="567"/>
        </w:tabs>
        <w:spacing w:line="360" w:lineRule="auto"/>
        <w:ind w:left="284" w:firstLineChars="0" w:hanging="284"/>
        <w:jc w:val="left"/>
        <w:rPr>
          <w:rFonts w:ascii="Times New Roman" w:hAnsi="Times New Roman" w:cs="Arial"/>
          <w:szCs w:val="21"/>
        </w:rPr>
      </w:pPr>
      <w:r w:rsidRPr="00DC4301">
        <w:rPr>
          <w:rFonts w:ascii="Times New Roman" w:hAnsi="Times New Roman" w:cs="Arial" w:hint="eastAsia"/>
          <w:szCs w:val="21"/>
        </w:rPr>
        <w:t>包括脉冲多普勒、高脉冲重复频率、连续多普勒</w:t>
      </w:r>
    </w:p>
    <w:p w:rsidR="00F97E68" w:rsidRPr="00DC4301" w:rsidRDefault="00252922">
      <w:pPr>
        <w:pStyle w:val="af1"/>
        <w:numPr>
          <w:ilvl w:val="2"/>
          <w:numId w:val="6"/>
        </w:numPr>
        <w:tabs>
          <w:tab w:val="left" w:pos="567"/>
        </w:tabs>
        <w:spacing w:line="360" w:lineRule="auto"/>
        <w:ind w:left="284" w:firstLineChars="0" w:hanging="284"/>
        <w:jc w:val="left"/>
        <w:rPr>
          <w:rFonts w:ascii="Times New Roman" w:hAnsi="Times New Roman" w:cs="Arial"/>
          <w:szCs w:val="21"/>
        </w:rPr>
      </w:pPr>
      <w:r w:rsidRPr="00DC4301">
        <w:rPr>
          <w:rFonts w:ascii="Times New Roman" w:hAnsi="Times New Roman" w:cs="Arial" w:hint="eastAsia"/>
          <w:szCs w:val="21"/>
        </w:rPr>
        <w:t>增益调节≥</w:t>
      </w:r>
      <w:r w:rsidRPr="00DC4301">
        <w:rPr>
          <w:rFonts w:ascii="Times New Roman" w:hAnsi="Times New Roman" w:cs="Arial" w:hint="eastAsia"/>
          <w:szCs w:val="21"/>
        </w:rPr>
        <w:t>200</w:t>
      </w:r>
    </w:p>
    <w:p w:rsidR="00F97E68" w:rsidRPr="00DC4301" w:rsidRDefault="00252922">
      <w:pPr>
        <w:pStyle w:val="af1"/>
        <w:numPr>
          <w:ilvl w:val="2"/>
          <w:numId w:val="6"/>
        </w:numPr>
        <w:tabs>
          <w:tab w:val="left" w:pos="567"/>
        </w:tabs>
        <w:spacing w:line="360" w:lineRule="auto"/>
        <w:ind w:left="284" w:firstLineChars="0" w:hanging="284"/>
        <w:jc w:val="left"/>
        <w:rPr>
          <w:rFonts w:ascii="Times New Roman" w:hAnsi="Times New Roman" w:cs="Arial"/>
          <w:szCs w:val="21"/>
        </w:rPr>
      </w:pPr>
      <w:r w:rsidRPr="00DC4301">
        <w:rPr>
          <w:rFonts w:ascii="Times New Roman" w:hAnsi="Times New Roman" w:cs="Arial" w:hint="eastAsia"/>
          <w:szCs w:val="21"/>
        </w:rPr>
        <w:t>显示方式：</w:t>
      </w:r>
      <w:r w:rsidRPr="00DC4301">
        <w:rPr>
          <w:rFonts w:ascii="Times New Roman" w:hAnsi="Times New Roman" w:cs="Arial" w:hint="eastAsia"/>
          <w:szCs w:val="21"/>
        </w:rPr>
        <w:t>PW</w:t>
      </w:r>
      <w:r w:rsidRPr="00DC4301">
        <w:rPr>
          <w:rFonts w:ascii="Times New Roman" w:hAnsi="Times New Roman" w:cs="Arial" w:hint="eastAsia"/>
          <w:szCs w:val="21"/>
        </w:rPr>
        <w:t>，</w:t>
      </w:r>
      <w:r w:rsidRPr="00DC4301">
        <w:rPr>
          <w:rFonts w:ascii="Times New Roman" w:hAnsi="Times New Roman" w:cs="Arial"/>
          <w:szCs w:val="21"/>
        </w:rPr>
        <w:t>B/</w:t>
      </w:r>
      <w:r w:rsidRPr="00DC4301">
        <w:rPr>
          <w:rFonts w:ascii="Times New Roman" w:hAnsi="Times New Roman" w:cs="Arial" w:hint="eastAsia"/>
          <w:szCs w:val="21"/>
        </w:rPr>
        <w:t>PW</w:t>
      </w:r>
      <w:r w:rsidRPr="00DC4301">
        <w:rPr>
          <w:rFonts w:ascii="Times New Roman" w:hAnsi="Times New Roman" w:cs="Arial"/>
          <w:szCs w:val="21"/>
        </w:rPr>
        <w:t>,</w:t>
      </w:r>
      <w:r w:rsidRPr="00DC4301">
        <w:rPr>
          <w:rFonts w:ascii="Times New Roman" w:hAnsi="Times New Roman" w:cs="Arial" w:hint="eastAsia"/>
          <w:szCs w:val="21"/>
        </w:rPr>
        <w:t xml:space="preserve"> B/C/PW, B/CW, B/C/CW</w:t>
      </w:r>
      <w:r w:rsidRPr="00DC4301">
        <w:rPr>
          <w:rFonts w:ascii="Times New Roman" w:hAnsi="Times New Roman" w:cs="Arial" w:hint="eastAsia"/>
          <w:szCs w:val="21"/>
        </w:rPr>
        <w:t>，</w:t>
      </w:r>
      <w:r w:rsidRPr="00DC4301">
        <w:rPr>
          <w:rFonts w:ascii="Times New Roman" w:hAnsi="Times New Roman" w:cs="Arial" w:hint="eastAsia"/>
          <w:szCs w:val="21"/>
        </w:rPr>
        <w:t>HPRF</w:t>
      </w:r>
      <w:r w:rsidRPr="00DC4301">
        <w:rPr>
          <w:rFonts w:ascii="Times New Roman" w:hAnsi="Times New Roman" w:cs="Arial" w:hint="eastAsia"/>
          <w:szCs w:val="21"/>
        </w:rPr>
        <w:t>等</w:t>
      </w:r>
    </w:p>
    <w:p w:rsidR="00F97E68" w:rsidRPr="00DC4301" w:rsidRDefault="00252922">
      <w:pPr>
        <w:pStyle w:val="af1"/>
        <w:numPr>
          <w:ilvl w:val="2"/>
          <w:numId w:val="6"/>
        </w:numPr>
        <w:tabs>
          <w:tab w:val="left" w:pos="567"/>
        </w:tabs>
        <w:spacing w:line="360" w:lineRule="auto"/>
        <w:ind w:left="284" w:firstLineChars="0" w:hanging="284"/>
        <w:jc w:val="left"/>
        <w:rPr>
          <w:rFonts w:ascii="Times New Roman" w:hAnsi="Times New Roman" w:cs="Arial"/>
          <w:szCs w:val="21"/>
        </w:rPr>
      </w:pPr>
      <w:r w:rsidRPr="00DC4301">
        <w:rPr>
          <w:rFonts w:ascii="Times New Roman" w:hAnsi="Times New Roman" w:cs="Arial" w:hint="eastAsia"/>
          <w:szCs w:val="21"/>
        </w:rPr>
        <w:lastRenderedPageBreak/>
        <w:t>显示控制：反转、零移位、</w:t>
      </w:r>
      <w:r w:rsidRPr="00DC4301">
        <w:rPr>
          <w:rFonts w:ascii="Times New Roman" w:hAnsi="Times New Roman" w:cs="Arial"/>
          <w:szCs w:val="21"/>
        </w:rPr>
        <w:t>B</w:t>
      </w:r>
      <w:r w:rsidRPr="00DC4301">
        <w:rPr>
          <w:rFonts w:ascii="Times New Roman" w:hAnsi="Times New Roman" w:cs="Arial" w:hint="eastAsia"/>
          <w:szCs w:val="21"/>
        </w:rPr>
        <w:t>刷新、</w:t>
      </w:r>
      <w:r w:rsidRPr="00DC4301">
        <w:rPr>
          <w:rFonts w:ascii="Times New Roman" w:hAnsi="Times New Roman" w:cs="Arial"/>
          <w:szCs w:val="21"/>
        </w:rPr>
        <w:t>D</w:t>
      </w:r>
      <w:r w:rsidRPr="00DC4301">
        <w:rPr>
          <w:rFonts w:ascii="Times New Roman" w:hAnsi="Times New Roman" w:cs="Arial" w:hint="eastAsia"/>
          <w:szCs w:val="21"/>
        </w:rPr>
        <w:t>扩展等</w:t>
      </w:r>
    </w:p>
    <w:p w:rsidR="00F97E68" w:rsidRPr="00DC4301" w:rsidRDefault="00252922">
      <w:pPr>
        <w:pStyle w:val="af1"/>
        <w:numPr>
          <w:ilvl w:val="2"/>
          <w:numId w:val="6"/>
        </w:numPr>
        <w:tabs>
          <w:tab w:val="left" w:pos="567"/>
        </w:tabs>
        <w:spacing w:line="360" w:lineRule="auto"/>
        <w:ind w:left="284" w:firstLineChars="0" w:hanging="284"/>
        <w:jc w:val="left"/>
        <w:rPr>
          <w:rFonts w:ascii="Times New Roman" w:hAnsi="Times New Roman" w:cs="Arial"/>
          <w:szCs w:val="21"/>
        </w:rPr>
      </w:pPr>
      <w:r w:rsidRPr="00DC4301">
        <w:rPr>
          <w:rFonts w:ascii="Times New Roman" w:hAnsi="Times New Roman" w:cs="Arial" w:hint="eastAsia"/>
          <w:szCs w:val="21"/>
        </w:rPr>
        <w:t>PW</w:t>
      </w:r>
      <w:r w:rsidRPr="00DC4301">
        <w:rPr>
          <w:rFonts w:ascii="Times New Roman" w:hAnsi="Times New Roman" w:cs="Arial" w:hint="eastAsia"/>
          <w:szCs w:val="21"/>
        </w:rPr>
        <w:t>实时自动跟踪测速，随着取样门位置改变，</w:t>
      </w:r>
      <w:r w:rsidRPr="00DC4301">
        <w:rPr>
          <w:rFonts w:ascii="Times New Roman" w:hAnsi="Times New Roman" w:cs="Arial" w:hint="eastAsia"/>
          <w:szCs w:val="21"/>
        </w:rPr>
        <w:t>PW</w:t>
      </w:r>
      <w:r w:rsidRPr="00DC4301">
        <w:rPr>
          <w:rFonts w:ascii="Times New Roman" w:hAnsi="Times New Roman" w:cs="Arial" w:hint="eastAsia"/>
          <w:szCs w:val="21"/>
        </w:rPr>
        <w:t>速度可进行自动跟踪测量</w:t>
      </w:r>
    </w:p>
    <w:p w:rsidR="00F97E68" w:rsidRPr="00DC4301" w:rsidRDefault="00252922">
      <w:pPr>
        <w:pStyle w:val="af1"/>
        <w:numPr>
          <w:ilvl w:val="2"/>
          <w:numId w:val="6"/>
        </w:numPr>
        <w:tabs>
          <w:tab w:val="left" w:pos="567"/>
        </w:tabs>
        <w:spacing w:line="360" w:lineRule="auto"/>
        <w:ind w:left="284" w:firstLineChars="0" w:hanging="284"/>
        <w:jc w:val="left"/>
        <w:rPr>
          <w:rFonts w:ascii="Times New Roman" w:hAnsi="Times New Roman" w:cs="Arial"/>
          <w:szCs w:val="21"/>
        </w:rPr>
      </w:pPr>
      <w:r w:rsidRPr="00DC4301">
        <w:rPr>
          <w:rFonts w:ascii="Times New Roman" w:hAnsi="Times New Roman" w:cs="Arial" w:hint="eastAsia"/>
          <w:szCs w:val="21"/>
        </w:rPr>
        <w:t>取样容积：</w:t>
      </w:r>
      <w:r w:rsidRPr="00DC4301">
        <w:rPr>
          <w:rFonts w:ascii="Times New Roman" w:hAnsi="Times New Roman" w:cs="Arial" w:hint="eastAsia"/>
          <w:szCs w:val="21"/>
        </w:rPr>
        <w:t>1-20mm</w:t>
      </w:r>
    </w:p>
    <w:p w:rsidR="00F97E68" w:rsidRPr="00DC4301" w:rsidRDefault="00252922">
      <w:pPr>
        <w:pStyle w:val="af1"/>
        <w:numPr>
          <w:ilvl w:val="2"/>
          <w:numId w:val="6"/>
        </w:numPr>
        <w:tabs>
          <w:tab w:val="left" w:pos="567"/>
        </w:tabs>
        <w:spacing w:line="360" w:lineRule="auto"/>
        <w:ind w:left="284" w:firstLineChars="0" w:hanging="284"/>
        <w:jc w:val="left"/>
        <w:rPr>
          <w:rFonts w:ascii="Times New Roman" w:hAnsi="Times New Roman" w:cs="Arial"/>
          <w:szCs w:val="21"/>
        </w:rPr>
      </w:pPr>
      <w:r w:rsidRPr="00DC4301">
        <w:rPr>
          <w:rFonts w:ascii="Times New Roman" w:hAnsi="Times New Roman" w:cs="Arial" w:hint="eastAsia"/>
          <w:szCs w:val="21"/>
        </w:rPr>
        <w:t>零位移动：≥</w:t>
      </w:r>
      <w:r w:rsidRPr="00DC4301">
        <w:rPr>
          <w:rFonts w:ascii="Times New Roman" w:hAnsi="Times New Roman" w:cs="Arial"/>
          <w:szCs w:val="21"/>
        </w:rPr>
        <w:t>8</w:t>
      </w:r>
      <w:r w:rsidRPr="00DC4301">
        <w:rPr>
          <w:rFonts w:ascii="Times New Roman" w:hAnsi="Times New Roman" w:cs="Arial" w:hint="eastAsia"/>
          <w:szCs w:val="21"/>
        </w:rPr>
        <w:t xml:space="preserve"> </w:t>
      </w:r>
      <w:r w:rsidRPr="00DC4301">
        <w:rPr>
          <w:rFonts w:ascii="Times New Roman" w:hAnsi="Times New Roman" w:cs="Arial" w:hint="eastAsia"/>
          <w:szCs w:val="21"/>
        </w:rPr>
        <w:t>级</w:t>
      </w:r>
    </w:p>
    <w:p w:rsidR="00F97E68" w:rsidRPr="00DC4301" w:rsidRDefault="00252922">
      <w:pPr>
        <w:pStyle w:val="af1"/>
        <w:numPr>
          <w:ilvl w:val="2"/>
          <w:numId w:val="6"/>
        </w:numPr>
        <w:tabs>
          <w:tab w:val="left" w:pos="567"/>
        </w:tabs>
        <w:spacing w:line="360" w:lineRule="auto"/>
        <w:ind w:left="284" w:firstLineChars="0" w:hanging="284"/>
        <w:jc w:val="left"/>
        <w:rPr>
          <w:rFonts w:ascii="Times New Roman" w:hAnsi="Times New Roman" w:cs="Arial"/>
          <w:szCs w:val="21"/>
        </w:rPr>
      </w:pPr>
      <w:r w:rsidRPr="00DC4301">
        <w:rPr>
          <w:rFonts w:ascii="Times New Roman" w:hAnsi="Times New Roman" w:cs="Arial" w:hint="eastAsia"/>
          <w:szCs w:val="21"/>
        </w:rPr>
        <w:t>快速角度校正</w:t>
      </w:r>
    </w:p>
    <w:p w:rsidR="00F97E68" w:rsidRPr="00DC4301" w:rsidRDefault="00252922">
      <w:pPr>
        <w:pStyle w:val="af1"/>
        <w:numPr>
          <w:ilvl w:val="2"/>
          <w:numId w:val="6"/>
        </w:numPr>
        <w:spacing w:line="360" w:lineRule="auto"/>
        <w:ind w:left="567" w:firstLineChars="0" w:hanging="567"/>
        <w:jc w:val="left"/>
        <w:rPr>
          <w:rFonts w:ascii="Times New Roman" w:hAnsi="Times New Roman" w:cs="Arial"/>
          <w:szCs w:val="21"/>
        </w:rPr>
      </w:pPr>
      <w:r w:rsidRPr="00DC4301">
        <w:rPr>
          <w:rFonts w:ascii="Times New Roman" w:hAnsi="Times New Roman" w:cs="Arial" w:hint="eastAsia"/>
          <w:szCs w:val="21"/>
        </w:rPr>
        <w:t>支持频谱自动测量</w:t>
      </w:r>
    </w:p>
    <w:p w:rsidR="00F97E68" w:rsidRPr="00DC4301" w:rsidRDefault="00252922">
      <w:pPr>
        <w:pStyle w:val="af1"/>
        <w:numPr>
          <w:ilvl w:val="0"/>
          <w:numId w:val="6"/>
        </w:numPr>
        <w:spacing w:line="360" w:lineRule="auto"/>
        <w:ind w:firstLineChars="0"/>
        <w:jc w:val="left"/>
        <w:rPr>
          <w:rFonts w:ascii="Times New Roman" w:hAnsi="Times New Roman" w:cs="Arial"/>
          <w:b/>
          <w:szCs w:val="21"/>
        </w:rPr>
      </w:pPr>
      <w:r w:rsidRPr="00DC4301">
        <w:rPr>
          <w:rFonts w:ascii="Times New Roman" w:hAnsi="Times New Roman" w:cs="Arial" w:hint="eastAsia"/>
          <w:b/>
          <w:szCs w:val="21"/>
        </w:rPr>
        <w:t>探头规格</w:t>
      </w:r>
    </w:p>
    <w:p w:rsidR="00F97E68" w:rsidRPr="00DC4301" w:rsidRDefault="00252922">
      <w:pPr>
        <w:pStyle w:val="af1"/>
        <w:numPr>
          <w:ilvl w:val="1"/>
          <w:numId w:val="6"/>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支持探头类型：凸阵、线阵、相控阵、腔内、容积、腹腔镜探头、曲柄、线</w:t>
      </w:r>
      <w:r w:rsidRPr="00DC4301">
        <w:rPr>
          <w:rFonts w:ascii="Times New Roman" w:hAnsi="Times New Roman" w:cs="Arial" w:hint="eastAsia"/>
          <w:szCs w:val="21"/>
        </w:rPr>
        <w:t>/</w:t>
      </w:r>
      <w:r w:rsidRPr="00DC4301">
        <w:rPr>
          <w:rFonts w:ascii="Times New Roman" w:hAnsi="Times New Roman" w:cs="Arial" w:hint="eastAsia"/>
          <w:szCs w:val="21"/>
        </w:rPr>
        <w:t>凸双平面探头等</w:t>
      </w:r>
    </w:p>
    <w:p w:rsidR="00F97E68" w:rsidRPr="00DC4301" w:rsidRDefault="00252922">
      <w:pPr>
        <w:pStyle w:val="af1"/>
        <w:numPr>
          <w:ilvl w:val="1"/>
          <w:numId w:val="6"/>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探头频率：宽频变频探头</w:t>
      </w:r>
      <w:r w:rsidRPr="00DC4301">
        <w:rPr>
          <w:rFonts w:ascii="Times New Roman" w:hAnsi="Times New Roman" w:cs="Arial" w:hint="eastAsia"/>
          <w:szCs w:val="21"/>
        </w:rPr>
        <w:t>,</w:t>
      </w:r>
      <w:r w:rsidRPr="00DC4301">
        <w:rPr>
          <w:rFonts w:ascii="Times New Roman" w:hAnsi="Times New Roman" w:cs="Arial" w:hint="eastAsia"/>
          <w:szCs w:val="21"/>
        </w:rPr>
        <w:t>二维、谐波、彩色及频谱多普勒模式分别独立变频≥</w:t>
      </w:r>
      <w:r w:rsidRPr="00DC4301">
        <w:rPr>
          <w:rFonts w:ascii="Times New Roman" w:hAnsi="Times New Roman" w:cs="Arial" w:hint="eastAsia"/>
          <w:szCs w:val="21"/>
        </w:rPr>
        <w:t>4</w:t>
      </w:r>
      <w:r w:rsidRPr="00DC4301">
        <w:rPr>
          <w:rFonts w:ascii="Times New Roman" w:hAnsi="Times New Roman" w:cs="Arial" w:hint="eastAsia"/>
          <w:szCs w:val="21"/>
        </w:rPr>
        <w:t>段</w:t>
      </w:r>
    </w:p>
    <w:p w:rsidR="00F97E68" w:rsidRPr="00DC4301" w:rsidRDefault="00252922">
      <w:pPr>
        <w:pStyle w:val="af1"/>
        <w:numPr>
          <w:ilvl w:val="1"/>
          <w:numId w:val="6"/>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凸阵探头</w:t>
      </w:r>
      <w:r w:rsidRPr="00DC4301">
        <w:rPr>
          <w:rFonts w:ascii="Times New Roman" w:hAnsi="Times New Roman" w:cs="Arial" w:hint="eastAsia"/>
          <w:szCs w:val="21"/>
        </w:rPr>
        <w:t>: 1-7MHz</w:t>
      </w:r>
    </w:p>
    <w:p w:rsidR="00F97E68" w:rsidRPr="00DC4301" w:rsidRDefault="00252922">
      <w:pPr>
        <w:pStyle w:val="af1"/>
        <w:numPr>
          <w:ilvl w:val="1"/>
          <w:numId w:val="6"/>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线阵探头</w:t>
      </w:r>
      <w:r w:rsidRPr="00DC4301">
        <w:rPr>
          <w:rFonts w:ascii="Times New Roman" w:hAnsi="Times New Roman" w:cs="Arial" w:hint="eastAsia"/>
          <w:szCs w:val="21"/>
        </w:rPr>
        <w:t xml:space="preserve">: </w:t>
      </w:r>
      <w:r w:rsidRPr="00DC4301">
        <w:rPr>
          <w:rFonts w:ascii="Times New Roman" w:hAnsi="Times New Roman" w:cs="Arial"/>
          <w:szCs w:val="21"/>
        </w:rPr>
        <w:t>4</w:t>
      </w:r>
      <w:r w:rsidRPr="00DC4301">
        <w:rPr>
          <w:rFonts w:ascii="Times New Roman" w:hAnsi="Times New Roman" w:cs="Arial" w:hint="eastAsia"/>
          <w:szCs w:val="21"/>
        </w:rPr>
        <w:t>-</w:t>
      </w:r>
      <w:r w:rsidRPr="00DC4301">
        <w:rPr>
          <w:rFonts w:ascii="Times New Roman" w:hAnsi="Times New Roman" w:cs="Arial"/>
          <w:szCs w:val="21"/>
        </w:rPr>
        <w:t>16</w:t>
      </w:r>
      <w:r w:rsidRPr="00DC4301">
        <w:rPr>
          <w:rFonts w:ascii="Times New Roman" w:hAnsi="Times New Roman" w:cs="Arial" w:hint="eastAsia"/>
          <w:szCs w:val="21"/>
        </w:rPr>
        <w:t>MHz</w:t>
      </w:r>
    </w:p>
    <w:p w:rsidR="00F97E68" w:rsidRPr="00DC4301" w:rsidRDefault="00252922">
      <w:pPr>
        <w:pStyle w:val="af1"/>
        <w:numPr>
          <w:ilvl w:val="0"/>
          <w:numId w:val="6"/>
        </w:numPr>
        <w:spacing w:line="360" w:lineRule="auto"/>
        <w:ind w:firstLineChars="0"/>
        <w:jc w:val="left"/>
        <w:rPr>
          <w:rFonts w:ascii="Times New Roman" w:hAnsi="Times New Roman" w:cs="Arial"/>
          <w:b/>
          <w:szCs w:val="21"/>
        </w:rPr>
      </w:pPr>
      <w:r w:rsidRPr="00DC4301">
        <w:rPr>
          <w:rFonts w:ascii="Times New Roman" w:hAnsi="Times New Roman" w:cs="Arial" w:hint="eastAsia"/>
          <w:b/>
          <w:szCs w:val="21"/>
        </w:rPr>
        <w:t>外设及和附件</w:t>
      </w:r>
    </w:p>
    <w:p w:rsidR="00F97E68" w:rsidRPr="00DC4301" w:rsidRDefault="00252922">
      <w:pPr>
        <w:pStyle w:val="af1"/>
        <w:numPr>
          <w:ilvl w:val="1"/>
          <w:numId w:val="6"/>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支持数字黑白、模拟黑白、数字彩色、模拟彩色、文本及视频打印机</w:t>
      </w:r>
    </w:p>
    <w:p w:rsidR="00F97E68" w:rsidRPr="00DC4301" w:rsidRDefault="00252922">
      <w:pPr>
        <w:pStyle w:val="af1"/>
        <w:numPr>
          <w:ilvl w:val="1"/>
          <w:numId w:val="6"/>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支持脚踏开关</w:t>
      </w:r>
    </w:p>
    <w:p w:rsidR="00F97E68" w:rsidRPr="00DC4301" w:rsidRDefault="00252922">
      <w:pPr>
        <w:pStyle w:val="af1"/>
        <w:numPr>
          <w:ilvl w:val="1"/>
          <w:numId w:val="6"/>
        </w:numPr>
        <w:spacing w:line="360" w:lineRule="auto"/>
        <w:ind w:firstLineChars="0"/>
        <w:jc w:val="left"/>
        <w:rPr>
          <w:rFonts w:ascii="Times New Roman" w:hAnsi="Times New Roman" w:cs="Arial"/>
          <w:szCs w:val="21"/>
        </w:rPr>
      </w:pPr>
      <w:r w:rsidRPr="00DC4301">
        <w:rPr>
          <w:rFonts w:ascii="Times New Roman" w:hAnsi="Times New Roman" w:cs="Arial"/>
          <w:szCs w:val="21"/>
        </w:rPr>
        <w:t>支持内置锂电池独立供电</w:t>
      </w:r>
    </w:p>
    <w:p w:rsidR="00F97E68" w:rsidRPr="00DC4301" w:rsidRDefault="00252922">
      <w:pPr>
        <w:pStyle w:val="af1"/>
        <w:numPr>
          <w:ilvl w:val="1"/>
          <w:numId w:val="7"/>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支持隐藏式</w:t>
      </w:r>
      <w:r w:rsidRPr="00DC4301">
        <w:rPr>
          <w:rFonts w:ascii="Times New Roman" w:hAnsi="Times New Roman" w:cs="Arial" w:hint="eastAsia"/>
          <w:szCs w:val="21"/>
        </w:rPr>
        <w:t>PC</w:t>
      </w:r>
      <w:r w:rsidRPr="00DC4301">
        <w:rPr>
          <w:rFonts w:ascii="Times New Roman" w:hAnsi="Times New Roman" w:cs="Arial" w:hint="eastAsia"/>
          <w:szCs w:val="21"/>
        </w:rPr>
        <w:t>键盘</w:t>
      </w:r>
    </w:p>
    <w:p w:rsidR="00F97E68" w:rsidRPr="00DC4301" w:rsidRDefault="00252922">
      <w:pPr>
        <w:pStyle w:val="af1"/>
        <w:numPr>
          <w:ilvl w:val="1"/>
          <w:numId w:val="6"/>
        </w:numPr>
        <w:spacing w:line="360" w:lineRule="auto"/>
        <w:ind w:firstLineChars="0"/>
        <w:jc w:val="left"/>
        <w:rPr>
          <w:rFonts w:ascii="Times New Roman" w:hAnsi="Times New Roman" w:cs="Arial"/>
          <w:szCs w:val="21"/>
        </w:rPr>
      </w:pPr>
      <w:r w:rsidRPr="00DC4301">
        <w:rPr>
          <w:rFonts w:ascii="Times New Roman" w:hAnsi="Times New Roman" w:cs="Arial" w:hint="eastAsia"/>
          <w:szCs w:val="21"/>
        </w:rPr>
        <w:t>主机重量：≤</w:t>
      </w:r>
      <w:r w:rsidRPr="00DC4301">
        <w:rPr>
          <w:rFonts w:ascii="Times New Roman" w:hAnsi="Times New Roman" w:cs="Arial" w:hint="eastAsia"/>
          <w:szCs w:val="21"/>
        </w:rPr>
        <w:t xml:space="preserve"> 60Kg</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pStyle w:val="1"/>
        <w:spacing w:before="0" w:after="0" w:line="360" w:lineRule="auto"/>
        <w:jc w:val="center"/>
        <w:rPr>
          <w:sz w:val="32"/>
          <w:szCs w:val="32"/>
        </w:rPr>
      </w:pPr>
    </w:p>
    <w:p w:rsidR="00F97E68" w:rsidRPr="00DC4301" w:rsidRDefault="00F97E68">
      <w:pPr>
        <w:rPr>
          <w:rFonts w:ascii="Times New Roman" w:hAnsi="Times New Roman"/>
          <w:sz w:val="32"/>
          <w:szCs w:val="32"/>
        </w:rPr>
      </w:pPr>
    </w:p>
    <w:p w:rsidR="00F97E68" w:rsidRPr="00DC4301" w:rsidRDefault="00F97E68">
      <w:pPr>
        <w:rPr>
          <w:rFonts w:ascii="Times New Roman" w:hAnsi="Times New Roman"/>
          <w:sz w:val="32"/>
          <w:szCs w:val="32"/>
        </w:rPr>
      </w:pPr>
    </w:p>
    <w:p w:rsidR="00F97E68" w:rsidRPr="00DC4301" w:rsidRDefault="00252922">
      <w:pPr>
        <w:pStyle w:val="1"/>
        <w:spacing w:before="0" w:after="0" w:line="360" w:lineRule="auto"/>
        <w:jc w:val="center"/>
        <w:rPr>
          <w:sz w:val="32"/>
          <w:szCs w:val="32"/>
        </w:rPr>
      </w:pPr>
      <w:r w:rsidRPr="00DC4301">
        <w:rPr>
          <w:rFonts w:hint="eastAsia"/>
          <w:sz w:val="32"/>
          <w:szCs w:val="32"/>
        </w:rPr>
        <w:t>二、电子脊柱测量仪</w:t>
      </w:r>
      <w:r w:rsidRPr="00DC4301">
        <w:rPr>
          <w:sz w:val="32"/>
          <w:szCs w:val="32"/>
        </w:rPr>
        <w:t>技术参数及要求</w:t>
      </w:r>
    </w:p>
    <w:p w:rsidR="00F97E68" w:rsidRPr="00DC4301" w:rsidRDefault="00252922">
      <w:pPr>
        <w:numPr>
          <w:ilvl w:val="0"/>
          <w:numId w:val="8"/>
        </w:numPr>
        <w:spacing w:line="360" w:lineRule="auto"/>
        <w:rPr>
          <w:rFonts w:ascii="Times New Roman" w:hAnsi="Times New Roman"/>
        </w:rPr>
      </w:pPr>
      <w:r w:rsidRPr="00DC4301">
        <w:rPr>
          <w:rFonts w:ascii="Times New Roman" w:hAnsi="Times New Roman" w:hint="eastAsia"/>
        </w:rPr>
        <w:t>采用三维电子重力角感应技术，测量</w:t>
      </w:r>
      <w:r w:rsidRPr="00DC4301">
        <w:rPr>
          <w:rFonts w:ascii="Times New Roman" w:hAnsi="Times New Roman"/>
        </w:rPr>
        <w:t>过程</w:t>
      </w:r>
      <w:r w:rsidRPr="00DC4301">
        <w:rPr>
          <w:rFonts w:ascii="Times New Roman" w:hAnsi="Times New Roman" w:hint="eastAsia"/>
        </w:rPr>
        <w:t>无痛</w:t>
      </w:r>
      <w:r w:rsidRPr="00DC4301">
        <w:rPr>
          <w:rFonts w:ascii="Times New Roman" w:hAnsi="Times New Roman"/>
        </w:rPr>
        <w:t>、无创、无辐射</w:t>
      </w:r>
    </w:p>
    <w:p w:rsidR="00F97E68" w:rsidRPr="00DC4301" w:rsidRDefault="00252922">
      <w:pPr>
        <w:numPr>
          <w:ilvl w:val="0"/>
          <w:numId w:val="8"/>
        </w:numPr>
        <w:spacing w:line="360" w:lineRule="auto"/>
        <w:rPr>
          <w:rFonts w:ascii="Times New Roman" w:hAnsi="Times New Roman"/>
        </w:rPr>
      </w:pPr>
      <w:bookmarkStart w:id="1" w:name="_Hlk10191591"/>
      <w:r w:rsidRPr="00DC4301">
        <w:rPr>
          <w:rFonts w:ascii="Times New Roman" w:hAnsi="Times New Roman" w:hint="eastAsia"/>
        </w:rPr>
        <w:lastRenderedPageBreak/>
        <w:t>★</w:t>
      </w:r>
      <w:bookmarkEnd w:id="1"/>
      <w:r w:rsidRPr="00DC4301">
        <w:rPr>
          <w:rFonts w:ascii="Times New Roman" w:hAnsi="Times New Roman" w:hint="eastAsia"/>
        </w:rPr>
        <w:t>测量</w:t>
      </w:r>
      <w:r w:rsidRPr="00DC4301">
        <w:rPr>
          <w:rFonts w:ascii="Times New Roman" w:hAnsi="Times New Roman"/>
        </w:rPr>
        <w:t>时</w:t>
      </w:r>
      <w:r w:rsidRPr="00DC4301">
        <w:rPr>
          <w:rFonts w:ascii="Times New Roman" w:hAnsi="Times New Roman" w:hint="eastAsia"/>
        </w:rPr>
        <w:t>上身</w:t>
      </w:r>
      <w:r w:rsidRPr="00DC4301">
        <w:rPr>
          <w:rFonts w:ascii="Times New Roman" w:hAnsi="Times New Roman"/>
        </w:rPr>
        <w:t>无需赤裸，</w:t>
      </w:r>
      <w:r w:rsidRPr="00DC4301">
        <w:rPr>
          <w:rFonts w:ascii="Times New Roman" w:hAnsi="Times New Roman" w:hint="eastAsia"/>
        </w:rPr>
        <w:t>能够自动、定量的测量脊柱的三维活动度数，包括前屈</w:t>
      </w:r>
      <w:r w:rsidRPr="00DC4301">
        <w:rPr>
          <w:rFonts w:ascii="Times New Roman" w:hAnsi="Times New Roman" w:hint="eastAsia"/>
        </w:rPr>
        <w:t>/</w:t>
      </w:r>
      <w:r w:rsidRPr="00DC4301">
        <w:rPr>
          <w:rFonts w:ascii="Times New Roman" w:hAnsi="Times New Roman" w:hint="eastAsia"/>
        </w:rPr>
        <w:t>后伸，侧向弯曲、水平旋转三个维度，并能自动判断活动方向</w:t>
      </w:r>
      <w:r w:rsidRPr="00DC4301">
        <w:rPr>
          <w:rFonts w:ascii="Times New Roman" w:hAnsi="Times New Roman"/>
        </w:rPr>
        <w:t>；</w:t>
      </w:r>
    </w:p>
    <w:p w:rsidR="00F97E68" w:rsidRPr="00DC4301" w:rsidRDefault="00252922">
      <w:pPr>
        <w:numPr>
          <w:ilvl w:val="0"/>
          <w:numId w:val="8"/>
        </w:numPr>
        <w:spacing w:line="360" w:lineRule="auto"/>
        <w:rPr>
          <w:rFonts w:ascii="Times New Roman" w:hAnsi="Times New Roman"/>
        </w:rPr>
      </w:pPr>
      <w:r w:rsidRPr="00DC4301">
        <w:rPr>
          <w:rFonts w:ascii="Times New Roman" w:hAnsi="Times New Roman" w:hint="eastAsia"/>
        </w:rPr>
        <w:t>能够自动、定量的测量脊柱后凸角</w:t>
      </w:r>
    </w:p>
    <w:p w:rsidR="00F97E68" w:rsidRPr="00DC4301" w:rsidRDefault="00252922">
      <w:pPr>
        <w:numPr>
          <w:ilvl w:val="0"/>
          <w:numId w:val="8"/>
        </w:numPr>
        <w:spacing w:line="360" w:lineRule="auto"/>
        <w:rPr>
          <w:rFonts w:ascii="Times New Roman" w:hAnsi="Times New Roman"/>
        </w:rPr>
      </w:pPr>
      <w:r w:rsidRPr="00DC4301">
        <w:rPr>
          <w:rFonts w:ascii="Times New Roman" w:hAnsi="Times New Roman" w:hint="eastAsia"/>
        </w:rPr>
        <w:t>★能够自动、定量的测量最大躯干倾斜角（</w:t>
      </w:r>
      <w:r w:rsidRPr="00DC4301">
        <w:rPr>
          <w:rFonts w:ascii="Times New Roman" w:hAnsi="Times New Roman" w:hint="eastAsia"/>
        </w:rPr>
        <w:t>ATI</w:t>
      </w:r>
      <w:r w:rsidRPr="00DC4301">
        <w:rPr>
          <w:rFonts w:ascii="Times New Roman" w:hAnsi="Times New Roman" w:hint="eastAsia"/>
        </w:rPr>
        <w:t>），并给出所在脊柱节段，提供沿脊柱的躯干倾斜角（</w:t>
      </w:r>
      <w:r w:rsidRPr="00DC4301">
        <w:rPr>
          <w:rFonts w:ascii="Times New Roman" w:hAnsi="Times New Roman" w:hint="eastAsia"/>
        </w:rPr>
        <w:t>ATI</w:t>
      </w:r>
      <w:r w:rsidRPr="00DC4301">
        <w:rPr>
          <w:rFonts w:ascii="Times New Roman" w:hAnsi="Times New Roman" w:hint="eastAsia"/>
        </w:rPr>
        <w:t>）倾斜趋势图；</w:t>
      </w:r>
    </w:p>
    <w:p w:rsidR="00F97E68" w:rsidRPr="00DC4301" w:rsidRDefault="00252922">
      <w:pPr>
        <w:numPr>
          <w:ilvl w:val="0"/>
          <w:numId w:val="8"/>
        </w:numPr>
        <w:spacing w:line="360" w:lineRule="auto"/>
        <w:rPr>
          <w:rFonts w:ascii="Times New Roman" w:hAnsi="Times New Roman"/>
        </w:rPr>
      </w:pPr>
      <w:r w:rsidRPr="00DC4301">
        <w:rPr>
          <w:rFonts w:ascii="Times New Roman" w:hAnsi="Times New Roman" w:hint="eastAsia"/>
        </w:rPr>
        <w:t>能够自动、定量的评估身体平衡度，包括头部、肩部、髋部等；</w:t>
      </w:r>
    </w:p>
    <w:p w:rsidR="00F97E68" w:rsidRPr="00DC4301" w:rsidRDefault="00252922">
      <w:pPr>
        <w:numPr>
          <w:ilvl w:val="0"/>
          <w:numId w:val="8"/>
        </w:numPr>
        <w:spacing w:line="360" w:lineRule="auto"/>
        <w:rPr>
          <w:rFonts w:ascii="Times New Roman" w:hAnsi="Times New Roman"/>
        </w:rPr>
      </w:pPr>
      <w:r w:rsidRPr="00DC4301">
        <w:rPr>
          <w:rFonts w:ascii="Times New Roman" w:hAnsi="Times New Roman" w:hint="eastAsia"/>
        </w:rPr>
        <w:t>测量速度快，单个项目的测量时间小于</w:t>
      </w:r>
      <w:r w:rsidRPr="00DC4301">
        <w:rPr>
          <w:rFonts w:ascii="Times New Roman" w:hAnsi="Times New Roman" w:hint="eastAsia"/>
        </w:rPr>
        <w:t>15</w:t>
      </w:r>
      <w:r w:rsidRPr="00DC4301">
        <w:rPr>
          <w:rFonts w:ascii="Times New Roman" w:hAnsi="Times New Roman" w:hint="eastAsia"/>
        </w:rPr>
        <w:t>秒；</w:t>
      </w:r>
    </w:p>
    <w:p w:rsidR="00F97E68" w:rsidRPr="00DC4301" w:rsidRDefault="00252922">
      <w:pPr>
        <w:numPr>
          <w:ilvl w:val="0"/>
          <w:numId w:val="8"/>
        </w:numPr>
        <w:spacing w:line="360" w:lineRule="auto"/>
        <w:rPr>
          <w:rFonts w:ascii="Times New Roman" w:hAnsi="Times New Roman"/>
        </w:rPr>
      </w:pPr>
      <w:r w:rsidRPr="00DC4301">
        <w:rPr>
          <w:rFonts w:ascii="Times New Roman" w:hAnsi="Times New Roman" w:hint="eastAsia"/>
        </w:rPr>
        <w:t>★测量主机尺寸应不大于</w:t>
      </w:r>
      <w:r w:rsidRPr="00DC4301">
        <w:rPr>
          <w:rFonts w:ascii="Times New Roman" w:hAnsi="Times New Roman" w:hint="eastAsia"/>
        </w:rPr>
        <w:t>1</w:t>
      </w:r>
      <w:r w:rsidRPr="00DC4301">
        <w:rPr>
          <w:rFonts w:ascii="Times New Roman" w:hAnsi="Times New Roman"/>
        </w:rPr>
        <w:t>90</w:t>
      </w:r>
      <w:r w:rsidRPr="00DC4301">
        <w:rPr>
          <w:rFonts w:ascii="Times New Roman" w:hAnsi="Times New Roman" w:hint="eastAsia"/>
        </w:rPr>
        <w:t>mm*</w:t>
      </w:r>
      <w:r w:rsidRPr="00DC4301">
        <w:rPr>
          <w:rFonts w:ascii="Times New Roman" w:hAnsi="Times New Roman"/>
        </w:rPr>
        <w:t>90</w:t>
      </w:r>
      <w:r w:rsidRPr="00DC4301">
        <w:rPr>
          <w:rFonts w:ascii="Times New Roman" w:hAnsi="Times New Roman" w:hint="eastAsia"/>
        </w:rPr>
        <w:t>mm*</w:t>
      </w:r>
      <w:r w:rsidRPr="00DC4301">
        <w:rPr>
          <w:rFonts w:ascii="Times New Roman" w:hAnsi="Times New Roman"/>
        </w:rPr>
        <w:t>25</w:t>
      </w:r>
      <w:r w:rsidRPr="00DC4301">
        <w:rPr>
          <w:rFonts w:ascii="Times New Roman" w:hAnsi="Times New Roman" w:hint="eastAsia"/>
        </w:rPr>
        <w:t>mm</w:t>
      </w:r>
      <w:r w:rsidRPr="00DC4301">
        <w:rPr>
          <w:rFonts w:ascii="Times New Roman" w:hAnsi="Times New Roman" w:hint="eastAsia"/>
        </w:rPr>
        <w:t>，适合</w:t>
      </w:r>
      <w:r w:rsidRPr="00DC4301">
        <w:rPr>
          <w:rFonts w:ascii="Times New Roman" w:hAnsi="Times New Roman"/>
        </w:rPr>
        <w:t>5</w:t>
      </w:r>
      <w:r w:rsidRPr="00DC4301">
        <w:rPr>
          <w:rFonts w:ascii="Times New Roman" w:hAnsi="Times New Roman" w:hint="eastAsia"/>
        </w:rPr>
        <w:t>岁以下幼儿的体型；</w:t>
      </w:r>
    </w:p>
    <w:p w:rsidR="00F97E68" w:rsidRPr="00DC4301" w:rsidRDefault="00252922">
      <w:pPr>
        <w:numPr>
          <w:ilvl w:val="0"/>
          <w:numId w:val="8"/>
        </w:numPr>
        <w:spacing w:line="360" w:lineRule="auto"/>
        <w:rPr>
          <w:rFonts w:ascii="Times New Roman" w:hAnsi="Times New Roman"/>
        </w:rPr>
      </w:pPr>
      <w:r w:rsidRPr="00DC4301">
        <w:rPr>
          <w:rFonts w:ascii="Times New Roman" w:hAnsi="Times New Roman" w:hint="eastAsia"/>
        </w:rPr>
        <w:t>测量准确度小于±</w:t>
      </w:r>
      <w:r w:rsidRPr="00DC4301">
        <w:rPr>
          <w:rFonts w:ascii="Times New Roman" w:hAnsi="Times New Roman" w:hint="eastAsia"/>
        </w:rPr>
        <w:t>1.5</w:t>
      </w:r>
      <w:r w:rsidRPr="00DC4301">
        <w:rPr>
          <w:rFonts w:ascii="Times New Roman" w:hAnsi="Times New Roman" w:hint="eastAsia"/>
        </w:rPr>
        <w:t>度；</w:t>
      </w:r>
    </w:p>
    <w:p w:rsidR="00F97E68" w:rsidRPr="00DC4301" w:rsidRDefault="00252922">
      <w:pPr>
        <w:numPr>
          <w:ilvl w:val="0"/>
          <w:numId w:val="8"/>
        </w:numPr>
        <w:spacing w:line="360" w:lineRule="auto"/>
        <w:rPr>
          <w:rFonts w:ascii="Times New Roman" w:hAnsi="Times New Roman"/>
        </w:rPr>
      </w:pPr>
      <w:r w:rsidRPr="00DC4301">
        <w:rPr>
          <w:rFonts w:ascii="Times New Roman" w:hAnsi="Times New Roman" w:hint="eastAsia"/>
        </w:rPr>
        <w:t>中文操作系统；</w:t>
      </w:r>
    </w:p>
    <w:p w:rsidR="00F97E68" w:rsidRPr="00DC4301" w:rsidRDefault="00252922">
      <w:pPr>
        <w:numPr>
          <w:ilvl w:val="0"/>
          <w:numId w:val="8"/>
        </w:numPr>
        <w:spacing w:line="360" w:lineRule="auto"/>
        <w:rPr>
          <w:rFonts w:ascii="Times New Roman" w:hAnsi="Times New Roman"/>
        </w:rPr>
      </w:pPr>
      <w:r w:rsidRPr="00DC4301">
        <w:rPr>
          <w:rFonts w:ascii="Times New Roman" w:hAnsi="Times New Roman" w:hint="eastAsia"/>
        </w:rPr>
        <w:t>详尽丰富的中文彩色图文报告；</w:t>
      </w:r>
    </w:p>
    <w:p w:rsidR="00F97E68" w:rsidRPr="00DC4301" w:rsidRDefault="00252922">
      <w:pPr>
        <w:numPr>
          <w:ilvl w:val="0"/>
          <w:numId w:val="8"/>
        </w:numPr>
        <w:spacing w:line="360" w:lineRule="auto"/>
        <w:rPr>
          <w:rFonts w:ascii="Times New Roman" w:hAnsi="Times New Roman"/>
        </w:rPr>
      </w:pPr>
      <w:r w:rsidRPr="00DC4301">
        <w:rPr>
          <w:rFonts w:ascii="Times New Roman" w:hAnsi="Times New Roman" w:hint="eastAsia"/>
        </w:rPr>
        <w:t>能显示病人多次历史测量记录，便于跟踪和监测病人的情况；</w:t>
      </w:r>
    </w:p>
    <w:p w:rsidR="00F97E68" w:rsidRPr="00DC4301" w:rsidRDefault="00252922">
      <w:pPr>
        <w:numPr>
          <w:ilvl w:val="0"/>
          <w:numId w:val="8"/>
        </w:numPr>
        <w:spacing w:line="360" w:lineRule="auto"/>
        <w:rPr>
          <w:rFonts w:ascii="Times New Roman" w:hAnsi="Times New Roman"/>
        </w:rPr>
      </w:pPr>
      <w:r w:rsidRPr="00DC4301">
        <w:rPr>
          <w:rFonts w:ascii="Times New Roman" w:hAnsi="Times New Roman" w:hint="eastAsia"/>
        </w:rPr>
        <w:t>具有蓝牙</w:t>
      </w:r>
      <w:r w:rsidRPr="00DC4301">
        <w:rPr>
          <w:rFonts w:ascii="Times New Roman" w:hAnsi="Times New Roman"/>
        </w:rPr>
        <w:t>接口，</w:t>
      </w:r>
      <w:r w:rsidRPr="00DC4301">
        <w:rPr>
          <w:rFonts w:ascii="Times New Roman" w:hAnsi="Times New Roman" w:hint="eastAsia"/>
        </w:rPr>
        <w:t>可</w:t>
      </w:r>
      <w:r w:rsidRPr="00DC4301">
        <w:rPr>
          <w:rFonts w:ascii="Times New Roman" w:hAnsi="Times New Roman"/>
        </w:rPr>
        <w:t>与电脑工作站进行无线数据传输</w:t>
      </w:r>
    </w:p>
    <w:p w:rsidR="00F97E68" w:rsidRPr="00DC4301" w:rsidRDefault="00252922">
      <w:pPr>
        <w:numPr>
          <w:ilvl w:val="0"/>
          <w:numId w:val="8"/>
        </w:numPr>
        <w:spacing w:line="360" w:lineRule="auto"/>
        <w:rPr>
          <w:rFonts w:ascii="Times New Roman" w:hAnsi="Times New Roman"/>
        </w:rPr>
      </w:pPr>
      <w:r w:rsidRPr="00DC4301">
        <w:rPr>
          <w:rFonts w:ascii="Times New Roman" w:hAnsi="Times New Roman" w:hint="eastAsia"/>
        </w:rPr>
        <w:t>配备病人数据管理、查询、导入、导出系统，病人档案的存储能力大于</w:t>
      </w:r>
      <w:r w:rsidRPr="00DC4301">
        <w:rPr>
          <w:rFonts w:ascii="Times New Roman" w:hAnsi="Times New Roman" w:hint="eastAsia"/>
        </w:rPr>
        <w:t>1</w:t>
      </w:r>
      <w:r w:rsidRPr="00DC4301">
        <w:rPr>
          <w:rFonts w:ascii="Times New Roman" w:hAnsi="Times New Roman" w:hint="eastAsia"/>
        </w:rPr>
        <w:t>万人；</w:t>
      </w:r>
    </w:p>
    <w:p w:rsidR="00F97E68" w:rsidRPr="00DC4301" w:rsidRDefault="00252922">
      <w:pPr>
        <w:numPr>
          <w:ilvl w:val="0"/>
          <w:numId w:val="8"/>
        </w:numPr>
        <w:spacing w:line="360" w:lineRule="auto"/>
        <w:rPr>
          <w:rFonts w:ascii="Times New Roman" w:hAnsi="Times New Roman"/>
        </w:rPr>
      </w:pPr>
      <w:r w:rsidRPr="00DC4301">
        <w:rPr>
          <w:rFonts w:ascii="Times New Roman" w:hAnsi="Times New Roman" w:hint="eastAsia"/>
        </w:rPr>
        <w:t>操作便利，对操作人员无资质要求，无需脱岗培训；</w:t>
      </w:r>
    </w:p>
    <w:p w:rsidR="00F97E68" w:rsidRPr="00DC4301" w:rsidRDefault="00252922">
      <w:pPr>
        <w:numPr>
          <w:ilvl w:val="0"/>
          <w:numId w:val="8"/>
        </w:numPr>
        <w:spacing w:line="360" w:lineRule="auto"/>
        <w:rPr>
          <w:rFonts w:ascii="Times New Roman" w:hAnsi="Times New Roman"/>
        </w:rPr>
      </w:pPr>
      <w:r w:rsidRPr="00DC4301">
        <w:rPr>
          <w:rFonts w:ascii="Times New Roman" w:hAnsi="Times New Roman" w:hint="eastAsia"/>
        </w:rPr>
        <w:t>世界广泛认可的成熟产品，具备</w:t>
      </w:r>
      <w:r w:rsidRPr="00DC4301">
        <w:rPr>
          <w:rFonts w:ascii="Times New Roman" w:hAnsi="Times New Roman" w:hint="eastAsia"/>
        </w:rPr>
        <w:t>CE</w:t>
      </w:r>
      <w:r w:rsidRPr="00DC4301">
        <w:rPr>
          <w:rFonts w:ascii="Times New Roman" w:hAnsi="Times New Roman" w:hint="eastAsia"/>
        </w:rPr>
        <w:t>认证、</w:t>
      </w:r>
      <w:r w:rsidRPr="00DC4301">
        <w:rPr>
          <w:rFonts w:ascii="Times New Roman" w:hAnsi="Times New Roman" w:hint="eastAsia"/>
        </w:rPr>
        <w:t>ISO</w:t>
      </w:r>
      <w:r w:rsidRPr="00DC4301">
        <w:rPr>
          <w:rFonts w:ascii="Times New Roman" w:hAnsi="Times New Roman" w:hint="eastAsia"/>
        </w:rPr>
        <w:t>质量认证；</w:t>
      </w:r>
    </w:p>
    <w:p w:rsidR="00F97E68" w:rsidRPr="00DC4301" w:rsidRDefault="00252922">
      <w:pPr>
        <w:numPr>
          <w:ilvl w:val="0"/>
          <w:numId w:val="8"/>
        </w:numPr>
        <w:spacing w:line="360" w:lineRule="auto"/>
        <w:rPr>
          <w:rFonts w:ascii="Times New Roman" w:hAnsi="Times New Roman"/>
        </w:rPr>
      </w:pPr>
      <w:r w:rsidRPr="00DC4301">
        <w:rPr>
          <w:rFonts w:ascii="Times New Roman" w:hAnsi="Times New Roman" w:hint="eastAsia"/>
        </w:rPr>
        <w:t>★在中国有成熟的临床使用经验，医疗机</w:t>
      </w:r>
      <w:r w:rsidRPr="00DC4301">
        <w:rPr>
          <w:rFonts w:ascii="Times New Roman" w:hAnsi="Times New Roman" w:hint="eastAsia"/>
        </w:rPr>
        <w:t>构临床用户不少于</w:t>
      </w:r>
      <w:r w:rsidRPr="00DC4301">
        <w:rPr>
          <w:rFonts w:ascii="Times New Roman" w:hAnsi="Times New Roman" w:hint="eastAsia"/>
        </w:rPr>
        <w:t>2</w:t>
      </w:r>
      <w:r w:rsidRPr="00DC4301">
        <w:rPr>
          <w:rFonts w:ascii="Times New Roman" w:hAnsi="Times New Roman"/>
        </w:rPr>
        <w:t>0</w:t>
      </w:r>
      <w:r w:rsidRPr="00DC4301">
        <w:rPr>
          <w:rFonts w:ascii="Times New Roman" w:hAnsi="Times New Roman" w:hint="eastAsia"/>
        </w:rPr>
        <w:t>家；</w:t>
      </w:r>
    </w:p>
    <w:p w:rsidR="00F97E68" w:rsidRPr="00DC4301" w:rsidRDefault="00252922">
      <w:pPr>
        <w:numPr>
          <w:ilvl w:val="0"/>
          <w:numId w:val="8"/>
        </w:numPr>
        <w:spacing w:line="360" w:lineRule="auto"/>
        <w:rPr>
          <w:rFonts w:ascii="Times New Roman" w:hAnsi="Times New Roman"/>
        </w:rPr>
      </w:pPr>
      <w:r w:rsidRPr="00DC4301">
        <w:rPr>
          <w:rFonts w:ascii="Times New Roman" w:hAnsi="Times New Roman" w:hint="eastAsia"/>
        </w:rPr>
        <w:t>原装进口设备；</w:t>
      </w:r>
    </w:p>
    <w:p w:rsidR="00F97E68" w:rsidRPr="00DC4301" w:rsidRDefault="00252922">
      <w:pPr>
        <w:spacing w:line="360" w:lineRule="auto"/>
        <w:rPr>
          <w:rFonts w:ascii="Times New Roman" w:hAnsi="Times New Roman"/>
        </w:rPr>
      </w:pPr>
      <w:r w:rsidRPr="00DC4301">
        <w:rPr>
          <w:rFonts w:ascii="Times New Roman" w:hAnsi="Times New Roman" w:hint="eastAsia"/>
          <w:b/>
          <w:bCs/>
        </w:rPr>
        <w:t>基本配置要求：</w:t>
      </w:r>
      <w:r w:rsidRPr="00DC4301">
        <w:rPr>
          <w:rFonts w:ascii="Times New Roman" w:hAnsi="Times New Roman" w:hint="eastAsia"/>
        </w:rPr>
        <w:t>脊柱测量仪</w:t>
      </w:r>
      <w:r w:rsidRPr="00DC4301">
        <w:rPr>
          <w:rFonts w:ascii="Times New Roman" w:hAnsi="Times New Roman" w:hint="eastAsia"/>
        </w:rPr>
        <w:t>1</w:t>
      </w:r>
      <w:r w:rsidRPr="00DC4301">
        <w:rPr>
          <w:rFonts w:ascii="Times New Roman" w:hAnsi="Times New Roman" w:hint="eastAsia"/>
        </w:rPr>
        <w:t>台</w:t>
      </w:r>
      <w:r w:rsidRPr="00DC4301">
        <w:rPr>
          <w:rFonts w:ascii="Times New Roman" w:hAnsi="Times New Roman" w:hint="eastAsia"/>
        </w:rPr>
        <w:t>，</w:t>
      </w:r>
      <w:r w:rsidRPr="00DC4301">
        <w:rPr>
          <w:rFonts w:ascii="Times New Roman" w:hAnsi="Times New Roman" w:hint="eastAsia"/>
        </w:rPr>
        <w:t>脊柱健康管理软件</w:t>
      </w:r>
      <w:r w:rsidRPr="00DC4301">
        <w:rPr>
          <w:rFonts w:ascii="Times New Roman" w:hAnsi="Times New Roman" w:hint="eastAsia"/>
        </w:rPr>
        <w:t>1</w:t>
      </w:r>
      <w:r w:rsidRPr="00DC4301">
        <w:rPr>
          <w:rFonts w:ascii="Times New Roman" w:hAnsi="Times New Roman" w:hint="eastAsia"/>
        </w:rPr>
        <w:t>套</w:t>
      </w:r>
      <w:r w:rsidRPr="00DC4301">
        <w:rPr>
          <w:rFonts w:ascii="Times New Roman" w:hAnsi="Times New Roman" w:hint="eastAsia"/>
        </w:rPr>
        <w:t>，</w:t>
      </w:r>
      <w:r w:rsidRPr="00DC4301">
        <w:rPr>
          <w:rFonts w:ascii="Times New Roman" w:hAnsi="Times New Roman" w:hint="eastAsia"/>
        </w:rPr>
        <w:t>充电器</w:t>
      </w:r>
      <w:r w:rsidRPr="00DC4301">
        <w:rPr>
          <w:rFonts w:ascii="Times New Roman" w:hAnsi="Times New Roman" w:hint="eastAsia"/>
        </w:rPr>
        <w:t>1</w:t>
      </w:r>
      <w:r w:rsidRPr="00DC4301">
        <w:rPr>
          <w:rFonts w:ascii="Times New Roman" w:hAnsi="Times New Roman" w:hint="eastAsia"/>
        </w:rPr>
        <w:t>个</w:t>
      </w:r>
      <w:r w:rsidRPr="00DC4301">
        <w:rPr>
          <w:rFonts w:ascii="Times New Roman" w:hAnsi="Times New Roman" w:hint="eastAsia"/>
        </w:rPr>
        <w:t>，</w:t>
      </w:r>
      <w:r w:rsidRPr="00DC4301">
        <w:rPr>
          <w:rFonts w:ascii="Times New Roman" w:hAnsi="Times New Roman" w:hint="eastAsia"/>
        </w:rPr>
        <w:t>品牌台式电脑</w:t>
      </w:r>
      <w:r w:rsidRPr="00DC4301">
        <w:rPr>
          <w:rFonts w:ascii="Times New Roman" w:hAnsi="Times New Roman" w:hint="eastAsia"/>
        </w:rPr>
        <w:t>1</w:t>
      </w:r>
      <w:r w:rsidRPr="00DC4301">
        <w:rPr>
          <w:rFonts w:ascii="Times New Roman" w:hAnsi="Times New Roman" w:hint="eastAsia"/>
        </w:rPr>
        <w:t>台</w:t>
      </w:r>
    </w:p>
    <w:p w:rsidR="00F97E68" w:rsidRPr="00DC4301" w:rsidRDefault="00252922">
      <w:pPr>
        <w:tabs>
          <w:tab w:val="left" w:pos="1123"/>
          <w:tab w:val="left" w:pos="6541"/>
        </w:tabs>
        <w:spacing w:line="360" w:lineRule="auto"/>
        <w:jc w:val="left"/>
        <w:rPr>
          <w:rFonts w:ascii="Times New Roman" w:hAnsi="Times New Roman"/>
        </w:rPr>
      </w:pPr>
      <w:r w:rsidRPr="00DC4301">
        <w:rPr>
          <w:rFonts w:ascii="Times New Roman" w:hAnsi="Times New Roman" w:hint="eastAsia"/>
        </w:rPr>
        <w:t>，</w:t>
      </w:r>
      <w:r w:rsidRPr="00DC4301">
        <w:rPr>
          <w:rFonts w:ascii="Times New Roman" w:hAnsi="Times New Roman" w:hint="eastAsia"/>
        </w:rPr>
        <w:t>品牌打印机</w:t>
      </w:r>
      <w:r w:rsidRPr="00DC4301">
        <w:rPr>
          <w:rFonts w:ascii="Times New Roman" w:hAnsi="Times New Roman" w:hint="eastAsia"/>
        </w:rPr>
        <w:t>1</w:t>
      </w:r>
      <w:r w:rsidRPr="00DC4301">
        <w:rPr>
          <w:rFonts w:ascii="Times New Roman" w:hAnsi="Times New Roman" w:hint="eastAsia"/>
        </w:rPr>
        <w:t>台</w:t>
      </w:r>
      <w:r w:rsidRPr="00DC4301">
        <w:rPr>
          <w:rFonts w:ascii="Times New Roman" w:hAnsi="Times New Roman" w:hint="eastAsia"/>
        </w:rPr>
        <w:t>，</w:t>
      </w:r>
      <w:r w:rsidRPr="00DC4301">
        <w:rPr>
          <w:rFonts w:ascii="Times New Roman" w:hAnsi="Times New Roman" w:hint="eastAsia"/>
        </w:rPr>
        <w:t>专用台车</w:t>
      </w:r>
      <w:r w:rsidRPr="00DC4301">
        <w:rPr>
          <w:rFonts w:ascii="Times New Roman" w:hAnsi="Times New Roman" w:hint="eastAsia"/>
        </w:rPr>
        <w:t>1</w:t>
      </w:r>
      <w:r w:rsidRPr="00DC4301">
        <w:rPr>
          <w:rFonts w:ascii="Times New Roman" w:hAnsi="Times New Roman" w:hint="eastAsia"/>
        </w:rPr>
        <w:t>台</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Arial"/>
          <w:b/>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252922">
      <w:pPr>
        <w:spacing w:line="360" w:lineRule="auto"/>
        <w:ind w:firstLineChars="200" w:firstLine="643"/>
        <w:jc w:val="center"/>
        <w:rPr>
          <w:rFonts w:ascii="Times New Roman" w:hAnsi="Times New Roman"/>
          <w:b/>
          <w:sz w:val="32"/>
          <w:szCs w:val="32"/>
        </w:rPr>
      </w:pPr>
      <w:r w:rsidRPr="00DC4301">
        <w:rPr>
          <w:rFonts w:ascii="Times New Roman" w:hAnsi="Times New Roman" w:hint="eastAsia"/>
          <w:b/>
          <w:sz w:val="32"/>
          <w:szCs w:val="32"/>
        </w:rPr>
        <w:t>三、双能</w:t>
      </w:r>
      <w:r w:rsidRPr="00DC4301">
        <w:rPr>
          <w:rFonts w:ascii="Times New Roman" w:hAnsi="Times New Roman" w:hint="eastAsia"/>
          <w:b/>
          <w:sz w:val="32"/>
          <w:szCs w:val="32"/>
        </w:rPr>
        <w:t>X</w:t>
      </w:r>
      <w:r w:rsidRPr="00DC4301">
        <w:rPr>
          <w:rFonts w:ascii="Times New Roman" w:hAnsi="Times New Roman" w:hint="eastAsia"/>
          <w:b/>
          <w:sz w:val="32"/>
          <w:szCs w:val="32"/>
        </w:rPr>
        <w:t>射线骨密度骨龄测定仪</w:t>
      </w:r>
      <w:r w:rsidRPr="00DC4301">
        <w:rPr>
          <w:rFonts w:ascii="Times New Roman" w:hAnsi="Times New Roman"/>
          <w:b/>
          <w:sz w:val="32"/>
          <w:szCs w:val="32"/>
        </w:rPr>
        <w:t>技术参数及要求</w:t>
      </w:r>
    </w:p>
    <w:p w:rsidR="00F97E68" w:rsidRPr="00DC4301" w:rsidRDefault="00252922">
      <w:pPr>
        <w:spacing w:line="360" w:lineRule="auto"/>
        <w:rPr>
          <w:rFonts w:ascii="Times New Roman" w:hAnsi="Times New Roman"/>
          <w:szCs w:val="24"/>
        </w:rPr>
      </w:pPr>
      <w:r w:rsidRPr="00DC4301">
        <w:rPr>
          <w:rFonts w:ascii="Times New Roman" w:hAnsi="Times New Roman" w:hint="eastAsia"/>
          <w:bCs/>
          <w:kern w:val="0"/>
        </w:rPr>
        <w:t>★</w:t>
      </w:r>
      <w:r w:rsidRPr="00DC4301">
        <w:rPr>
          <w:rFonts w:ascii="Times New Roman" w:hAnsi="Times New Roman" w:hint="eastAsia"/>
          <w:szCs w:val="24"/>
        </w:rPr>
        <w:t>1</w:t>
      </w:r>
      <w:r w:rsidRPr="00DC4301">
        <w:rPr>
          <w:rFonts w:ascii="Times New Roman" w:hAnsi="Times New Roman" w:hint="eastAsia"/>
          <w:szCs w:val="24"/>
        </w:rPr>
        <w:t>、测试原理</w:t>
      </w:r>
    </w:p>
    <w:p w:rsidR="00F97E68" w:rsidRPr="00DC4301" w:rsidRDefault="00252922">
      <w:pPr>
        <w:spacing w:line="360" w:lineRule="auto"/>
        <w:ind w:firstLineChars="100" w:firstLine="210"/>
        <w:rPr>
          <w:rFonts w:ascii="Times New Roman" w:hAnsi="Times New Roman"/>
          <w:szCs w:val="24"/>
        </w:rPr>
      </w:pPr>
      <w:r w:rsidRPr="00DC4301">
        <w:rPr>
          <w:rFonts w:ascii="Times New Roman" w:hAnsi="Times New Roman" w:hint="eastAsia"/>
        </w:rPr>
        <w:t>采用双能</w:t>
      </w:r>
      <w:r w:rsidRPr="00DC4301">
        <w:rPr>
          <w:rFonts w:ascii="Times New Roman" w:hAnsi="Times New Roman" w:hint="eastAsia"/>
        </w:rPr>
        <w:t>X</w:t>
      </w:r>
      <w:r w:rsidRPr="00DC4301">
        <w:rPr>
          <w:rFonts w:ascii="Times New Roman" w:hAnsi="Times New Roman" w:hint="eastAsia"/>
        </w:rPr>
        <w:t>射线吸收测量法，直接数字化进行骨密度、骨龄测定</w:t>
      </w:r>
      <w:r w:rsidRPr="00DC4301">
        <w:rPr>
          <w:rFonts w:ascii="Times New Roman" w:hAnsi="Times New Roman" w:hint="eastAsia"/>
        </w:rPr>
        <w:t>。</w:t>
      </w:r>
      <w:r w:rsidRPr="00DC4301">
        <w:rPr>
          <w:rFonts w:ascii="Times New Roman" w:hAnsi="Times New Roman" w:hint="eastAsia"/>
          <w:szCs w:val="24"/>
        </w:rPr>
        <w:t>测试时间短，</w:t>
      </w:r>
      <w:r w:rsidRPr="00DC4301">
        <w:rPr>
          <w:rFonts w:ascii="Times New Roman" w:hAnsi="Times New Roman" w:hint="eastAsia"/>
          <w:szCs w:val="24"/>
        </w:rPr>
        <w:t>1</w:t>
      </w:r>
      <w:r w:rsidRPr="00DC4301">
        <w:rPr>
          <w:rFonts w:ascii="Times New Roman" w:hAnsi="Times New Roman" w:hint="eastAsia"/>
          <w:szCs w:val="24"/>
        </w:rPr>
        <w:t>秒（人</w:t>
      </w:r>
      <w:r w:rsidRPr="00DC4301">
        <w:rPr>
          <w:rFonts w:ascii="Times New Roman" w:hAnsi="Times New Roman" w:hint="eastAsia"/>
          <w:szCs w:val="24"/>
        </w:rPr>
        <w:t>/</w:t>
      </w:r>
      <w:r w:rsidRPr="00DC4301">
        <w:rPr>
          <w:rFonts w:ascii="Times New Roman" w:hAnsi="Times New Roman" w:hint="eastAsia"/>
          <w:szCs w:val="24"/>
        </w:rPr>
        <w:t>次）。</w:t>
      </w:r>
    </w:p>
    <w:p w:rsidR="00F97E68" w:rsidRPr="00DC4301" w:rsidRDefault="00252922">
      <w:pPr>
        <w:spacing w:line="360" w:lineRule="auto"/>
        <w:rPr>
          <w:rFonts w:ascii="Times New Roman" w:hAnsi="Times New Roman"/>
          <w:szCs w:val="24"/>
        </w:rPr>
      </w:pPr>
      <w:r w:rsidRPr="00DC4301">
        <w:rPr>
          <w:rFonts w:ascii="Times New Roman" w:hAnsi="Times New Roman" w:hint="eastAsia"/>
          <w:bCs/>
          <w:kern w:val="0"/>
        </w:rPr>
        <w:lastRenderedPageBreak/>
        <w:t>★</w:t>
      </w:r>
      <w:r w:rsidRPr="00DC4301">
        <w:rPr>
          <w:rFonts w:ascii="Times New Roman" w:hAnsi="Times New Roman" w:hint="eastAsia"/>
          <w:szCs w:val="24"/>
        </w:rPr>
        <w:t>2</w:t>
      </w:r>
      <w:r w:rsidRPr="00DC4301">
        <w:rPr>
          <w:rFonts w:ascii="Times New Roman" w:hAnsi="Times New Roman" w:hint="eastAsia"/>
          <w:szCs w:val="24"/>
        </w:rPr>
        <w:t>、测试部位：</w:t>
      </w:r>
    </w:p>
    <w:p w:rsidR="00F97E68" w:rsidRPr="00DC4301" w:rsidRDefault="00252922">
      <w:pPr>
        <w:spacing w:line="360" w:lineRule="auto"/>
        <w:rPr>
          <w:rFonts w:ascii="Times New Roman" w:hAnsi="Times New Roman"/>
          <w:szCs w:val="24"/>
        </w:rPr>
      </w:pPr>
      <w:r w:rsidRPr="00DC4301">
        <w:rPr>
          <w:rFonts w:ascii="Times New Roman" w:hAnsi="Times New Roman" w:hint="eastAsia"/>
          <w:szCs w:val="24"/>
        </w:rPr>
        <w:t>（</w:t>
      </w:r>
      <w:r w:rsidRPr="00DC4301">
        <w:rPr>
          <w:rFonts w:ascii="Times New Roman" w:hAnsi="Times New Roman" w:hint="eastAsia"/>
          <w:szCs w:val="24"/>
        </w:rPr>
        <w:t>1</w:t>
      </w:r>
      <w:r w:rsidRPr="00DC4301">
        <w:rPr>
          <w:rFonts w:ascii="Times New Roman" w:hAnsi="Times New Roman" w:hint="eastAsia"/>
          <w:szCs w:val="24"/>
        </w:rPr>
        <w:t>）骨密度测试：前臂尺、桡骨远端</w:t>
      </w:r>
      <w:r w:rsidRPr="00DC4301">
        <w:rPr>
          <w:rFonts w:ascii="Times New Roman" w:hAnsi="Times New Roman" w:hint="eastAsia"/>
          <w:szCs w:val="24"/>
        </w:rPr>
        <w:t>1/3</w:t>
      </w:r>
      <w:r w:rsidRPr="00DC4301">
        <w:rPr>
          <w:rFonts w:ascii="Times New Roman" w:hAnsi="Times New Roman" w:hint="eastAsia"/>
          <w:szCs w:val="24"/>
        </w:rPr>
        <w:t>处；</w:t>
      </w:r>
      <w:r w:rsidRPr="00DC4301">
        <w:rPr>
          <w:rFonts w:ascii="Times New Roman" w:hAnsi="Times New Roman" w:hint="eastAsia"/>
          <w:szCs w:val="24"/>
        </w:rPr>
        <w:t xml:space="preserve"> </w:t>
      </w:r>
    </w:p>
    <w:p w:rsidR="00F97E68" w:rsidRPr="00DC4301" w:rsidRDefault="00252922">
      <w:pPr>
        <w:spacing w:line="360" w:lineRule="auto"/>
        <w:rPr>
          <w:rFonts w:ascii="Times New Roman" w:hAnsi="Times New Roman"/>
          <w:szCs w:val="24"/>
        </w:rPr>
      </w:pPr>
      <w:r w:rsidRPr="00DC4301">
        <w:rPr>
          <w:rFonts w:ascii="Times New Roman" w:hAnsi="Times New Roman" w:hint="eastAsia"/>
          <w:szCs w:val="24"/>
        </w:rPr>
        <w:t>（</w:t>
      </w:r>
      <w:r w:rsidRPr="00DC4301">
        <w:rPr>
          <w:rFonts w:ascii="Times New Roman" w:hAnsi="Times New Roman" w:hint="eastAsia"/>
          <w:szCs w:val="24"/>
        </w:rPr>
        <w:t>2</w:t>
      </w:r>
      <w:r w:rsidRPr="00DC4301">
        <w:rPr>
          <w:rFonts w:ascii="Times New Roman" w:hAnsi="Times New Roman" w:hint="eastAsia"/>
          <w:szCs w:val="24"/>
        </w:rPr>
        <w:t>）骨龄测试：手掌上半部、手掌下半部及尺、桡骨远端。</w:t>
      </w:r>
    </w:p>
    <w:p w:rsidR="00F97E68" w:rsidRPr="00DC4301" w:rsidRDefault="00252922">
      <w:pPr>
        <w:spacing w:line="360" w:lineRule="auto"/>
        <w:rPr>
          <w:rFonts w:ascii="Times New Roman" w:hAnsi="Times New Roman"/>
          <w:szCs w:val="24"/>
        </w:rPr>
      </w:pPr>
      <w:r w:rsidRPr="00DC4301">
        <w:rPr>
          <w:rFonts w:ascii="Times New Roman" w:hAnsi="Times New Roman" w:hint="eastAsia"/>
          <w:bCs/>
          <w:kern w:val="0"/>
        </w:rPr>
        <w:t>★</w:t>
      </w:r>
      <w:r w:rsidRPr="00DC4301">
        <w:rPr>
          <w:rFonts w:ascii="Times New Roman" w:hAnsi="Times New Roman" w:hint="eastAsia"/>
          <w:szCs w:val="24"/>
        </w:rPr>
        <w:t>3</w:t>
      </w:r>
      <w:r w:rsidRPr="00DC4301">
        <w:rPr>
          <w:rFonts w:ascii="Times New Roman" w:hAnsi="Times New Roman" w:hint="eastAsia"/>
          <w:szCs w:val="24"/>
        </w:rPr>
        <w:t>、测试项目（需提供医疗器械注册证）：</w:t>
      </w:r>
    </w:p>
    <w:p w:rsidR="00F97E68" w:rsidRPr="00DC4301" w:rsidRDefault="00252922">
      <w:pPr>
        <w:spacing w:line="360" w:lineRule="auto"/>
        <w:rPr>
          <w:rFonts w:ascii="Times New Roman" w:hAnsi="Times New Roman"/>
          <w:szCs w:val="24"/>
        </w:rPr>
      </w:pPr>
      <w:r w:rsidRPr="00DC4301">
        <w:rPr>
          <w:rFonts w:ascii="Times New Roman" w:hAnsi="Times New Roman" w:hint="eastAsia"/>
          <w:szCs w:val="24"/>
        </w:rPr>
        <w:t>（</w:t>
      </w:r>
      <w:r w:rsidRPr="00DC4301">
        <w:rPr>
          <w:rFonts w:ascii="Times New Roman" w:hAnsi="Times New Roman" w:hint="eastAsia"/>
          <w:szCs w:val="24"/>
        </w:rPr>
        <w:t>1</w:t>
      </w:r>
      <w:r w:rsidRPr="00DC4301">
        <w:rPr>
          <w:rFonts w:ascii="Times New Roman" w:hAnsi="Times New Roman" w:hint="eastAsia"/>
          <w:szCs w:val="24"/>
        </w:rPr>
        <w:t>）骨密度测定：对人体骨矿物质密度（</w:t>
      </w:r>
      <w:r w:rsidRPr="00DC4301">
        <w:rPr>
          <w:rFonts w:ascii="Times New Roman" w:hAnsi="Times New Roman" w:hint="eastAsia"/>
          <w:szCs w:val="24"/>
        </w:rPr>
        <w:t>BMD</w:t>
      </w:r>
      <w:r w:rsidRPr="00DC4301">
        <w:rPr>
          <w:rFonts w:ascii="Times New Roman" w:hAnsi="Times New Roman" w:hint="eastAsia"/>
          <w:szCs w:val="24"/>
        </w:rPr>
        <w:t>）的测量；</w:t>
      </w:r>
    </w:p>
    <w:p w:rsidR="00F97E68" w:rsidRPr="00DC4301" w:rsidRDefault="00252922">
      <w:pPr>
        <w:spacing w:line="360" w:lineRule="auto"/>
        <w:rPr>
          <w:rFonts w:ascii="Times New Roman" w:hAnsi="Times New Roman"/>
          <w:szCs w:val="24"/>
        </w:rPr>
      </w:pPr>
      <w:r w:rsidRPr="00DC4301">
        <w:rPr>
          <w:rFonts w:ascii="Times New Roman" w:hAnsi="Times New Roman" w:hint="eastAsia"/>
          <w:szCs w:val="24"/>
        </w:rPr>
        <w:t>（</w:t>
      </w:r>
      <w:r w:rsidRPr="00DC4301">
        <w:rPr>
          <w:rFonts w:ascii="Times New Roman" w:hAnsi="Times New Roman" w:hint="eastAsia"/>
          <w:szCs w:val="24"/>
        </w:rPr>
        <w:t>2</w:t>
      </w:r>
      <w:r w:rsidRPr="00DC4301">
        <w:rPr>
          <w:rFonts w:ascii="Times New Roman" w:hAnsi="Times New Roman" w:hint="eastAsia"/>
          <w:szCs w:val="24"/>
        </w:rPr>
        <w:t>）骨龄测定：对青少年儿童人体进行骨成熟度（骨龄）的评价；</w:t>
      </w:r>
      <w:r w:rsidRPr="00DC4301">
        <w:rPr>
          <w:rFonts w:ascii="Times New Roman" w:hAnsi="Times New Roman" w:hint="eastAsia"/>
          <w:szCs w:val="24"/>
        </w:rPr>
        <w:t xml:space="preserve"> </w:t>
      </w:r>
    </w:p>
    <w:p w:rsidR="00F97E68" w:rsidRPr="00DC4301" w:rsidRDefault="00252922">
      <w:pPr>
        <w:spacing w:line="360" w:lineRule="auto"/>
        <w:rPr>
          <w:rFonts w:ascii="Times New Roman" w:hAnsi="Times New Roman"/>
          <w:szCs w:val="24"/>
        </w:rPr>
      </w:pPr>
      <w:r w:rsidRPr="00DC4301">
        <w:rPr>
          <w:rFonts w:ascii="Times New Roman" w:hAnsi="Times New Roman" w:hint="eastAsia"/>
          <w:szCs w:val="24"/>
        </w:rPr>
        <w:t>（</w:t>
      </w:r>
      <w:r w:rsidRPr="00DC4301">
        <w:rPr>
          <w:rFonts w:ascii="Times New Roman" w:hAnsi="Times New Roman" w:hint="eastAsia"/>
          <w:szCs w:val="24"/>
        </w:rPr>
        <w:t>3</w:t>
      </w:r>
      <w:r w:rsidRPr="00DC4301">
        <w:rPr>
          <w:rFonts w:ascii="Times New Roman" w:hAnsi="Times New Roman" w:hint="eastAsia"/>
          <w:szCs w:val="24"/>
        </w:rPr>
        <w:t>）预测身高：预测青少年儿童成年后的身高参考值。</w:t>
      </w:r>
    </w:p>
    <w:p w:rsidR="00F97E68" w:rsidRPr="00DC4301" w:rsidRDefault="00252922">
      <w:pPr>
        <w:spacing w:line="360" w:lineRule="auto"/>
        <w:rPr>
          <w:rFonts w:ascii="Times New Roman" w:hAnsi="Times New Roman"/>
          <w:szCs w:val="24"/>
        </w:rPr>
      </w:pPr>
      <w:r w:rsidRPr="00DC4301">
        <w:rPr>
          <w:rFonts w:ascii="Times New Roman" w:hAnsi="Times New Roman" w:hint="eastAsia"/>
          <w:szCs w:val="24"/>
        </w:rPr>
        <w:t>4</w:t>
      </w:r>
      <w:r w:rsidRPr="00DC4301">
        <w:rPr>
          <w:rFonts w:ascii="Times New Roman" w:hAnsi="Times New Roman" w:hint="eastAsia"/>
          <w:szCs w:val="24"/>
        </w:rPr>
        <w:t>、测试范围：</w:t>
      </w:r>
    </w:p>
    <w:p w:rsidR="00F97E68" w:rsidRPr="00DC4301" w:rsidRDefault="00252922">
      <w:pPr>
        <w:spacing w:line="360" w:lineRule="auto"/>
        <w:rPr>
          <w:rFonts w:ascii="Times New Roman" w:hAnsi="Times New Roman"/>
          <w:szCs w:val="24"/>
        </w:rPr>
      </w:pPr>
      <w:r w:rsidRPr="00DC4301">
        <w:rPr>
          <w:rFonts w:ascii="Times New Roman" w:hAnsi="Times New Roman" w:hint="eastAsia"/>
          <w:szCs w:val="24"/>
        </w:rPr>
        <w:t>（</w:t>
      </w:r>
      <w:r w:rsidRPr="00DC4301">
        <w:rPr>
          <w:rFonts w:ascii="Times New Roman" w:hAnsi="Times New Roman" w:hint="eastAsia"/>
          <w:szCs w:val="24"/>
        </w:rPr>
        <w:t>1</w:t>
      </w:r>
      <w:r w:rsidRPr="00DC4301">
        <w:rPr>
          <w:rFonts w:ascii="Times New Roman" w:hAnsi="Times New Roman" w:hint="eastAsia"/>
          <w:szCs w:val="24"/>
        </w:rPr>
        <w:t>）骨密度测定：不同性别的</w:t>
      </w:r>
      <w:r w:rsidRPr="00DC4301">
        <w:rPr>
          <w:rFonts w:ascii="Times New Roman" w:hAnsi="Times New Roman" w:hint="eastAsia"/>
          <w:szCs w:val="24"/>
        </w:rPr>
        <w:t>2</w:t>
      </w:r>
      <w:r w:rsidRPr="00DC4301">
        <w:rPr>
          <w:rFonts w:ascii="Times New Roman" w:hAnsi="Times New Roman" w:hint="eastAsia"/>
          <w:szCs w:val="24"/>
        </w:rPr>
        <w:t>岁以上人群均可使用；</w:t>
      </w:r>
    </w:p>
    <w:p w:rsidR="00F97E68" w:rsidRPr="00DC4301" w:rsidRDefault="00252922">
      <w:pPr>
        <w:spacing w:line="360" w:lineRule="auto"/>
        <w:rPr>
          <w:rFonts w:ascii="Times New Roman" w:hAnsi="Times New Roman"/>
          <w:szCs w:val="24"/>
        </w:rPr>
      </w:pPr>
      <w:r w:rsidRPr="00DC4301">
        <w:rPr>
          <w:rFonts w:ascii="Times New Roman" w:hAnsi="Times New Roman" w:hint="eastAsia"/>
          <w:szCs w:val="24"/>
        </w:rPr>
        <w:t>（</w:t>
      </w:r>
      <w:r w:rsidRPr="00DC4301">
        <w:rPr>
          <w:rFonts w:ascii="Times New Roman" w:hAnsi="Times New Roman" w:hint="eastAsia"/>
          <w:szCs w:val="24"/>
        </w:rPr>
        <w:t>2</w:t>
      </w:r>
      <w:r w:rsidRPr="00DC4301">
        <w:rPr>
          <w:rFonts w:ascii="Times New Roman" w:hAnsi="Times New Roman" w:hint="eastAsia"/>
          <w:szCs w:val="24"/>
        </w:rPr>
        <w:t>）骨龄测定：女性：</w:t>
      </w:r>
      <w:r w:rsidRPr="00DC4301">
        <w:rPr>
          <w:rFonts w:ascii="Times New Roman" w:hAnsi="Times New Roman" w:hint="eastAsia"/>
          <w:szCs w:val="24"/>
        </w:rPr>
        <w:t>2</w:t>
      </w:r>
      <w:r w:rsidRPr="00DC4301">
        <w:rPr>
          <w:rFonts w:ascii="Times New Roman" w:hAnsi="Times New Roman"/>
          <w:szCs w:val="24"/>
        </w:rPr>
        <w:t>~</w:t>
      </w:r>
      <w:r w:rsidRPr="00DC4301">
        <w:rPr>
          <w:rFonts w:ascii="Times New Roman" w:hAnsi="Times New Roman" w:hint="eastAsia"/>
          <w:szCs w:val="24"/>
        </w:rPr>
        <w:t>17.3</w:t>
      </w:r>
      <w:r w:rsidRPr="00DC4301">
        <w:rPr>
          <w:rFonts w:ascii="Times New Roman" w:hAnsi="Times New Roman" w:hint="eastAsia"/>
          <w:szCs w:val="24"/>
        </w:rPr>
        <w:t>岁；男性：</w:t>
      </w:r>
      <w:r w:rsidRPr="00DC4301">
        <w:rPr>
          <w:rFonts w:ascii="Times New Roman" w:hAnsi="Times New Roman" w:hint="eastAsia"/>
          <w:szCs w:val="24"/>
        </w:rPr>
        <w:t>2</w:t>
      </w:r>
      <w:r w:rsidRPr="00DC4301">
        <w:rPr>
          <w:rFonts w:ascii="Times New Roman" w:hAnsi="Times New Roman"/>
          <w:szCs w:val="24"/>
        </w:rPr>
        <w:t>~</w:t>
      </w:r>
      <w:r w:rsidRPr="00DC4301">
        <w:rPr>
          <w:rFonts w:ascii="Times New Roman" w:hAnsi="Times New Roman" w:hint="eastAsia"/>
          <w:szCs w:val="24"/>
        </w:rPr>
        <w:t>18.4</w:t>
      </w:r>
      <w:r w:rsidRPr="00DC4301">
        <w:rPr>
          <w:rFonts w:ascii="Times New Roman" w:hAnsi="Times New Roman" w:hint="eastAsia"/>
          <w:szCs w:val="24"/>
        </w:rPr>
        <w:t>岁。</w:t>
      </w:r>
    </w:p>
    <w:p w:rsidR="00F97E68" w:rsidRPr="00DC4301" w:rsidRDefault="00252922">
      <w:pPr>
        <w:spacing w:line="360" w:lineRule="auto"/>
        <w:rPr>
          <w:rFonts w:ascii="Times New Roman" w:hAnsi="Times New Roman"/>
          <w:szCs w:val="24"/>
        </w:rPr>
      </w:pPr>
      <w:r w:rsidRPr="00DC4301">
        <w:rPr>
          <w:rFonts w:ascii="Times New Roman" w:hAnsi="Times New Roman" w:hint="eastAsia"/>
          <w:szCs w:val="24"/>
        </w:rPr>
        <w:t>5</w:t>
      </w:r>
      <w:r w:rsidRPr="00DC4301">
        <w:rPr>
          <w:rFonts w:ascii="Times New Roman" w:hAnsi="Times New Roman" w:hint="eastAsia"/>
          <w:szCs w:val="24"/>
        </w:rPr>
        <w:t>、</w:t>
      </w:r>
      <w:r w:rsidRPr="00DC4301">
        <w:rPr>
          <w:rFonts w:ascii="Times New Roman" w:hAnsi="Times New Roman" w:hint="eastAsia"/>
          <w:bCs/>
          <w:szCs w:val="24"/>
        </w:rPr>
        <w:t>电源要求：</w:t>
      </w:r>
      <w:r w:rsidRPr="00DC4301">
        <w:rPr>
          <w:rFonts w:ascii="Times New Roman" w:hAnsi="Times New Roman" w:hint="eastAsia"/>
          <w:bCs/>
          <w:szCs w:val="24"/>
        </w:rPr>
        <w:t>AC220V</w:t>
      </w:r>
      <w:r w:rsidRPr="00DC4301">
        <w:rPr>
          <w:rFonts w:ascii="Times New Roman" w:hAnsi="Times New Roman" w:hint="eastAsia"/>
          <w:bCs/>
          <w:szCs w:val="24"/>
        </w:rPr>
        <w:t>±</w:t>
      </w:r>
      <w:r w:rsidRPr="00DC4301">
        <w:rPr>
          <w:rFonts w:ascii="Times New Roman" w:hAnsi="Times New Roman" w:hint="eastAsia"/>
          <w:bCs/>
          <w:szCs w:val="24"/>
        </w:rPr>
        <w:t>22V  50Hz</w:t>
      </w:r>
    </w:p>
    <w:p w:rsidR="00F97E68" w:rsidRPr="00DC4301" w:rsidRDefault="00252922">
      <w:pPr>
        <w:spacing w:line="360" w:lineRule="auto"/>
        <w:rPr>
          <w:rFonts w:ascii="Times New Roman" w:hAnsi="Times New Roman"/>
          <w:szCs w:val="24"/>
        </w:rPr>
      </w:pPr>
      <w:r w:rsidRPr="00DC4301">
        <w:rPr>
          <w:rFonts w:ascii="Times New Roman" w:hAnsi="Times New Roman" w:hint="eastAsia"/>
          <w:szCs w:val="24"/>
        </w:rPr>
        <w:t>6</w:t>
      </w:r>
      <w:r w:rsidRPr="00DC4301">
        <w:rPr>
          <w:rFonts w:ascii="Times New Roman" w:hAnsi="Times New Roman" w:hint="eastAsia"/>
          <w:szCs w:val="24"/>
        </w:rPr>
        <w:t>、精确性误差：＜</w:t>
      </w:r>
      <w:r w:rsidRPr="00DC4301">
        <w:rPr>
          <w:rFonts w:ascii="Times New Roman" w:hAnsi="Times New Roman" w:hint="eastAsia"/>
          <w:szCs w:val="24"/>
        </w:rPr>
        <w:t>1%</w:t>
      </w:r>
      <w:r w:rsidRPr="00DC4301">
        <w:rPr>
          <w:rFonts w:ascii="Times New Roman" w:hAnsi="Times New Roman" w:hint="eastAsia"/>
          <w:szCs w:val="24"/>
        </w:rPr>
        <w:t>。</w:t>
      </w:r>
    </w:p>
    <w:p w:rsidR="00F97E68" w:rsidRPr="00DC4301" w:rsidRDefault="00252922">
      <w:pPr>
        <w:spacing w:line="360" w:lineRule="auto"/>
        <w:rPr>
          <w:rFonts w:ascii="Times New Roman" w:hAnsi="Times New Roman"/>
          <w:szCs w:val="24"/>
        </w:rPr>
      </w:pPr>
      <w:r w:rsidRPr="00DC4301">
        <w:rPr>
          <w:rFonts w:ascii="Times New Roman" w:hAnsi="Times New Roman" w:hint="eastAsia"/>
          <w:szCs w:val="24"/>
        </w:rPr>
        <w:t>7</w:t>
      </w:r>
      <w:r w:rsidRPr="00DC4301">
        <w:rPr>
          <w:rFonts w:ascii="Times New Roman" w:hAnsi="Times New Roman" w:hint="eastAsia"/>
          <w:szCs w:val="24"/>
        </w:rPr>
        <w:t>、测试时间：≤</w:t>
      </w:r>
      <w:r w:rsidRPr="00DC4301">
        <w:rPr>
          <w:rFonts w:ascii="Times New Roman" w:hAnsi="Times New Roman" w:hint="eastAsia"/>
          <w:szCs w:val="24"/>
        </w:rPr>
        <w:t xml:space="preserve"> 1</w:t>
      </w:r>
      <w:r w:rsidRPr="00DC4301">
        <w:rPr>
          <w:rFonts w:ascii="Times New Roman" w:hAnsi="Times New Roman" w:hint="eastAsia"/>
          <w:szCs w:val="24"/>
        </w:rPr>
        <w:t>秒。</w:t>
      </w:r>
    </w:p>
    <w:p w:rsidR="00F97E68" w:rsidRPr="00DC4301" w:rsidRDefault="00252922">
      <w:pPr>
        <w:spacing w:line="360" w:lineRule="auto"/>
        <w:rPr>
          <w:rFonts w:ascii="Times New Roman" w:hAnsi="Times New Roman"/>
          <w:szCs w:val="24"/>
        </w:rPr>
      </w:pPr>
      <w:r w:rsidRPr="00DC4301">
        <w:rPr>
          <w:rFonts w:ascii="Times New Roman" w:hAnsi="Times New Roman" w:hint="eastAsia"/>
          <w:szCs w:val="24"/>
        </w:rPr>
        <w:t>8</w:t>
      </w:r>
      <w:r w:rsidRPr="00DC4301">
        <w:rPr>
          <w:rFonts w:ascii="Times New Roman" w:hAnsi="Times New Roman" w:hint="eastAsia"/>
          <w:szCs w:val="24"/>
        </w:rPr>
        <w:t>、测定条件：管电压：</w:t>
      </w:r>
      <w:r w:rsidRPr="00DC4301">
        <w:rPr>
          <w:rFonts w:ascii="Times New Roman" w:hAnsi="Times New Roman" w:hint="eastAsia"/>
          <w:szCs w:val="24"/>
        </w:rPr>
        <w:t>35</w:t>
      </w:r>
      <w:r w:rsidRPr="00DC4301">
        <w:rPr>
          <w:rFonts w:ascii="Times New Roman" w:hAnsi="Times New Roman" w:hint="eastAsia"/>
          <w:szCs w:val="24"/>
        </w:rPr>
        <w:t>～</w:t>
      </w:r>
      <w:r w:rsidRPr="00DC4301">
        <w:rPr>
          <w:rFonts w:ascii="Times New Roman" w:hAnsi="Times New Roman" w:hint="eastAsia"/>
          <w:szCs w:val="24"/>
        </w:rPr>
        <w:t>42Kv</w:t>
      </w:r>
      <w:r w:rsidRPr="00DC4301">
        <w:rPr>
          <w:rFonts w:ascii="Times New Roman" w:hAnsi="Times New Roman" w:hint="eastAsia"/>
          <w:szCs w:val="24"/>
        </w:rPr>
        <w:t>±</w:t>
      </w:r>
      <w:r w:rsidRPr="00DC4301">
        <w:rPr>
          <w:rFonts w:ascii="Times New Roman" w:hAnsi="Times New Roman" w:hint="eastAsia"/>
          <w:szCs w:val="24"/>
        </w:rPr>
        <w:t>10%</w:t>
      </w:r>
      <w:r w:rsidRPr="00DC4301">
        <w:rPr>
          <w:rFonts w:ascii="Times New Roman" w:hAnsi="Times New Roman" w:hint="eastAsia"/>
          <w:szCs w:val="24"/>
        </w:rPr>
        <w:t>；管电流：</w:t>
      </w:r>
      <w:r w:rsidRPr="00DC4301">
        <w:rPr>
          <w:rFonts w:ascii="Times New Roman" w:hAnsi="Times New Roman" w:hint="eastAsia"/>
          <w:szCs w:val="24"/>
        </w:rPr>
        <w:t>0.75</w:t>
      </w:r>
      <w:r w:rsidRPr="00DC4301">
        <w:rPr>
          <w:rFonts w:ascii="Times New Roman" w:hAnsi="Times New Roman" w:hint="eastAsia"/>
          <w:szCs w:val="24"/>
        </w:rPr>
        <w:t>～</w:t>
      </w:r>
      <w:r w:rsidRPr="00DC4301">
        <w:rPr>
          <w:rFonts w:ascii="Times New Roman" w:hAnsi="Times New Roman" w:hint="eastAsia"/>
          <w:szCs w:val="24"/>
        </w:rPr>
        <w:t>2mA</w:t>
      </w:r>
      <w:r w:rsidRPr="00DC4301">
        <w:rPr>
          <w:rFonts w:ascii="Times New Roman" w:hAnsi="Times New Roman" w:hint="eastAsia"/>
          <w:szCs w:val="24"/>
        </w:rPr>
        <w:t>±</w:t>
      </w:r>
      <w:r w:rsidRPr="00DC4301">
        <w:rPr>
          <w:rFonts w:ascii="Times New Roman" w:hAnsi="Times New Roman" w:hint="eastAsia"/>
          <w:szCs w:val="24"/>
        </w:rPr>
        <w:t>20%</w:t>
      </w:r>
      <w:r w:rsidRPr="00DC4301">
        <w:rPr>
          <w:rFonts w:ascii="Times New Roman" w:hAnsi="Times New Roman" w:hint="eastAsia"/>
          <w:szCs w:val="24"/>
        </w:rPr>
        <w:t>。</w:t>
      </w:r>
    </w:p>
    <w:p w:rsidR="00F97E68" w:rsidRPr="00DC4301" w:rsidRDefault="00252922">
      <w:pPr>
        <w:spacing w:line="360" w:lineRule="auto"/>
        <w:rPr>
          <w:rFonts w:ascii="Times New Roman" w:hAnsi="Times New Roman"/>
          <w:szCs w:val="24"/>
        </w:rPr>
      </w:pPr>
      <w:r w:rsidRPr="00DC4301">
        <w:rPr>
          <w:rFonts w:ascii="Times New Roman" w:hAnsi="Times New Roman" w:hint="eastAsia"/>
          <w:szCs w:val="24"/>
        </w:rPr>
        <w:t>9</w:t>
      </w:r>
      <w:r w:rsidRPr="00DC4301">
        <w:rPr>
          <w:rFonts w:ascii="Times New Roman" w:hAnsi="Times New Roman" w:hint="eastAsia"/>
          <w:szCs w:val="24"/>
        </w:rPr>
        <w:t>、</w:t>
      </w:r>
      <w:r w:rsidRPr="00DC4301">
        <w:rPr>
          <w:rFonts w:ascii="Times New Roman" w:hAnsi="Times New Roman" w:hint="eastAsia"/>
          <w:szCs w:val="24"/>
        </w:rPr>
        <w:t>X-</w:t>
      </w:r>
      <w:r w:rsidRPr="00DC4301">
        <w:rPr>
          <w:rFonts w:ascii="Times New Roman" w:hAnsi="Times New Roman" w:hint="eastAsia"/>
          <w:szCs w:val="24"/>
        </w:rPr>
        <w:t>线管焦点：</w:t>
      </w:r>
      <w:r w:rsidRPr="00DC4301">
        <w:rPr>
          <w:rFonts w:ascii="Times New Roman" w:hAnsi="Times New Roman" w:hint="eastAsia"/>
          <w:szCs w:val="24"/>
        </w:rPr>
        <w:t>0.3mm</w:t>
      </w:r>
      <w:r w:rsidRPr="00DC4301">
        <w:rPr>
          <w:rFonts w:ascii="Times New Roman" w:hAnsi="Times New Roman" w:hint="eastAsia"/>
          <w:szCs w:val="24"/>
        </w:rPr>
        <w:t>，固定阳极。</w:t>
      </w:r>
    </w:p>
    <w:p w:rsidR="00F97E68" w:rsidRPr="00DC4301" w:rsidRDefault="00252922">
      <w:pPr>
        <w:spacing w:line="360" w:lineRule="auto"/>
        <w:rPr>
          <w:rFonts w:ascii="Times New Roman" w:hAnsi="Times New Roman" w:cs="宋体"/>
          <w:szCs w:val="24"/>
        </w:rPr>
      </w:pPr>
      <w:r w:rsidRPr="00DC4301">
        <w:rPr>
          <w:rFonts w:ascii="Times New Roman" w:hAnsi="Times New Roman" w:hint="eastAsia"/>
          <w:szCs w:val="24"/>
        </w:rPr>
        <w:t>10</w:t>
      </w:r>
      <w:r w:rsidRPr="00DC4301">
        <w:rPr>
          <w:rFonts w:ascii="Times New Roman" w:hAnsi="Times New Roman" w:hint="eastAsia"/>
          <w:szCs w:val="24"/>
        </w:rPr>
        <w:t>、质量控制：</w:t>
      </w:r>
      <w:r w:rsidRPr="00DC4301">
        <w:rPr>
          <w:rFonts w:ascii="Times New Roman" w:hAnsi="Times New Roman" w:cs="宋体" w:hint="eastAsia"/>
          <w:szCs w:val="24"/>
        </w:rPr>
        <w:t>有校准模块提供日常质量控制和校准。</w:t>
      </w:r>
    </w:p>
    <w:p w:rsidR="00F97E68" w:rsidRPr="00DC4301" w:rsidRDefault="00252922">
      <w:pPr>
        <w:spacing w:line="360" w:lineRule="auto"/>
        <w:rPr>
          <w:rFonts w:ascii="Times New Roman" w:hAnsi="Times New Roman" w:cs="宋体"/>
          <w:szCs w:val="24"/>
        </w:rPr>
      </w:pPr>
      <w:r w:rsidRPr="00DC4301">
        <w:rPr>
          <w:rFonts w:ascii="Times New Roman" w:hAnsi="Times New Roman" w:cs="宋体" w:hint="eastAsia"/>
          <w:szCs w:val="24"/>
        </w:rPr>
        <w:t>11</w:t>
      </w:r>
      <w:r w:rsidRPr="00DC4301">
        <w:rPr>
          <w:rFonts w:ascii="Times New Roman" w:hAnsi="Times New Roman" w:cs="宋体" w:hint="eastAsia"/>
          <w:szCs w:val="24"/>
        </w:rPr>
        <w:t>、一体机，内置工作站，移动方便。</w:t>
      </w:r>
    </w:p>
    <w:p w:rsidR="00F97E68" w:rsidRPr="00DC4301" w:rsidRDefault="00252922">
      <w:pPr>
        <w:spacing w:line="360" w:lineRule="auto"/>
        <w:rPr>
          <w:rFonts w:ascii="Times New Roman" w:hAnsi="Times New Roman"/>
          <w:szCs w:val="24"/>
        </w:rPr>
      </w:pPr>
      <w:r w:rsidRPr="00DC4301">
        <w:rPr>
          <w:rFonts w:ascii="Times New Roman" w:hAnsi="Times New Roman" w:cs="宋体" w:hint="eastAsia"/>
          <w:szCs w:val="24"/>
        </w:rPr>
        <w:t>12</w:t>
      </w:r>
      <w:r w:rsidRPr="00DC4301">
        <w:rPr>
          <w:rFonts w:ascii="Times New Roman" w:hAnsi="Times New Roman" w:cs="宋体" w:hint="eastAsia"/>
          <w:szCs w:val="24"/>
        </w:rPr>
        <w:t>、结构紧凑，适用于院内使用和车载体检使用。</w:t>
      </w:r>
    </w:p>
    <w:p w:rsidR="00F97E68" w:rsidRPr="00DC4301" w:rsidRDefault="00252922">
      <w:pPr>
        <w:spacing w:line="360" w:lineRule="auto"/>
        <w:rPr>
          <w:rFonts w:ascii="Times New Roman" w:hAnsi="Times New Roman"/>
          <w:szCs w:val="24"/>
        </w:rPr>
      </w:pPr>
      <w:r w:rsidRPr="00DC4301">
        <w:rPr>
          <w:rFonts w:ascii="Times New Roman" w:hAnsi="Times New Roman" w:hint="eastAsia"/>
          <w:szCs w:val="24"/>
        </w:rPr>
        <w:t>13</w:t>
      </w:r>
      <w:r w:rsidRPr="00DC4301">
        <w:rPr>
          <w:rFonts w:ascii="Times New Roman" w:hAnsi="Times New Roman" w:hint="eastAsia"/>
          <w:szCs w:val="24"/>
        </w:rPr>
        <w:t>、软件功能</w:t>
      </w:r>
    </w:p>
    <w:p w:rsidR="00F97E68" w:rsidRPr="00DC4301" w:rsidRDefault="00252922">
      <w:pPr>
        <w:spacing w:line="360" w:lineRule="auto"/>
        <w:rPr>
          <w:rFonts w:ascii="Times New Roman" w:hAnsi="Times New Roman"/>
          <w:bCs/>
          <w:szCs w:val="24"/>
        </w:rPr>
      </w:pPr>
      <w:r w:rsidRPr="00DC4301">
        <w:rPr>
          <w:rFonts w:ascii="Times New Roman" w:hAnsi="Times New Roman" w:hint="eastAsia"/>
          <w:szCs w:val="24"/>
        </w:rPr>
        <w:t>（</w:t>
      </w:r>
      <w:r w:rsidRPr="00DC4301">
        <w:rPr>
          <w:rFonts w:ascii="Times New Roman" w:hAnsi="Times New Roman" w:hint="eastAsia"/>
          <w:szCs w:val="24"/>
        </w:rPr>
        <w:t>1</w:t>
      </w:r>
      <w:r w:rsidRPr="00DC4301">
        <w:rPr>
          <w:rFonts w:ascii="Times New Roman" w:hAnsi="Times New Roman" w:hint="eastAsia"/>
          <w:szCs w:val="24"/>
        </w:rPr>
        <w:t>）</w:t>
      </w:r>
      <w:r w:rsidRPr="00DC4301">
        <w:rPr>
          <w:rFonts w:ascii="Times New Roman" w:hAnsi="Times New Roman" w:hint="eastAsia"/>
          <w:bCs/>
          <w:szCs w:val="24"/>
        </w:rPr>
        <w:t>易操作：全中文操作系统，简单明了；</w:t>
      </w:r>
    </w:p>
    <w:p w:rsidR="00F97E68" w:rsidRPr="00DC4301" w:rsidRDefault="00252922">
      <w:pPr>
        <w:spacing w:line="360" w:lineRule="auto"/>
        <w:rPr>
          <w:rFonts w:ascii="Times New Roman" w:hAnsi="Times New Roman"/>
          <w:bCs/>
          <w:szCs w:val="24"/>
        </w:rPr>
      </w:pPr>
      <w:r w:rsidRPr="00DC4301">
        <w:rPr>
          <w:rFonts w:ascii="Times New Roman" w:hAnsi="Times New Roman" w:hint="eastAsia"/>
          <w:bCs/>
          <w:szCs w:val="24"/>
        </w:rPr>
        <w:t>（</w:t>
      </w:r>
      <w:r w:rsidRPr="00DC4301">
        <w:rPr>
          <w:rFonts w:ascii="Times New Roman" w:hAnsi="Times New Roman" w:hint="eastAsia"/>
          <w:bCs/>
          <w:szCs w:val="24"/>
        </w:rPr>
        <w:t>2</w:t>
      </w:r>
      <w:r w:rsidRPr="00DC4301">
        <w:rPr>
          <w:rFonts w:ascii="Times New Roman" w:hAnsi="Times New Roman" w:hint="eastAsia"/>
          <w:bCs/>
          <w:szCs w:val="24"/>
        </w:rPr>
        <w:t>）系统内置具有中国人的专业测量数据库，</w:t>
      </w:r>
      <w:r w:rsidRPr="00DC4301">
        <w:rPr>
          <w:rFonts w:ascii="Times New Roman" w:hAnsi="Times New Roman" w:hint="eastAsia"/>
          <w:szCs w:val="24"/>
        </w:rPr>
        <w:t>骨密度测量数值</w:t>
      </w:r>
      <w:r w:rsidRPr="00DC4301">
        <w:rPr>
          <w:rFonts w:ascii="Times New Roman" w:hAnsi="Times New Roman" w:hint="eastAsia"/>
          <w:szCs w:val="24"/>
        </w:rPr>
        <w:t>T</w:t>
      </w:r>
      <w:r w:rsidRPr="00DC4301">
        <w:rPr>
          <w:rFonts w:ascii="Times New Roman" w:hAnsi="Times New Roman" w:hint="eastAsia"/>
          <w:szCs w:val="24"/>
        </w:rPr>
        <w:t>值、</w:t>
      </w:r>
      <w:r w:rsidRPr="00DC4301">
        <w:rPr>
          <w:rFonts w:ascii="Times New Roman" w:hAnsi="Times New Roman" w:hint="eastAsia"/>
          <w:szCs w:val="24"/>
        </w:rPr>
        <w:t>Z</w:t>
      </w:r>
      <w:r w:rsidRPr="00DC4301">
        <w:rPr>
          <w:rFonts w:ascii="Times New Roman" w:hAnsi="Times New Roman" w:hint="eastAsia"/>
          <w:szCs w:val="24"/>
        </w:rPr>
        <w:t>值、</w:t>
      </w:r>
      <w:r w:rsidRPr="00DC4301">
        <w:rPr>
          <w:rFonts w:ascii="Times New Roman" w:hAnsi="Times New Roman" w:hint="eastAsia"/>
          <w:szCs w:val="24"/>
        </w:rPr>
        <w:t>BMD</w:t>
      </w:r>
      <w:r w:rsidRPr="00DC4301">
        <w:rPr>
          <w:rFonts w:ascii="Times New Roman" w:hAnsi="Times New Roman" w:hint="eastAsia"/>
          <w:szCs w:val="24"/>
        </w:rPr>
        <w:t>、</w:t>
      </w:r>
      <w:r w:rsidRPr="00DC4301">
        <w:rPr>
          <w:rFonts w:ascii="Times New Roman" w:hAnsi="Times New Roman" w:hint="eastAsia"/>
          <w:szCs w:val="24"/>
        </w:rPr>
        <w:t>BMC</w:t>
      </w:r>
      <w:r w:rsidRPr="00DC4301">
        <w:rPr>
          <w:rFonts w:ascii="Times New Roman" w:hAnsi="Times New Roman" w:hint="eastAsia"/>
          <w:szCs w:val="24"/>
        </w:rPr>
        <w:t>等</w:t>
      </w:r>
      <w:r w:rsidRPr="00DC4301">
        <w:rPr>
          <w:rFonts w:ascii="Times New Roman" w:hAnsi="Times New Roman" w:hint="eastAsia"/>
          <w:bCs/>
          <w:szCs w:val="24"/>
        </w:rPr>
        <w:t>；</w:t>
      </w:r>
    </w:p>
    <w:p w:rsidR="00F97E68" w:rsidRPr="00DC4301" w:rsidRDefault="00252922">
      <w:pPr>
        <w:spacing w:line="360" w:lineRule="auto"/>
        <w:rPr>
          <w:rFonts w:ascii="Times New Roman" w:hAnsi="Times New Roman"/>
          <w:szCs w:val="24"/>
        </w:rPr>
      </w:pPr>
      <w:r w:rsidRPr="00DC4301">
        <w:rPr>
          <w:rFonts w:ascii="Times New Roman" w:hAnsi="Times New Roman" w:hint="eastAsia"/>
          <w:szCs w:val="24"/>
        </w:rPr>
        <w:t>（</w:t>
      </w:r>
      <w:r w:rsidRPr="00DC4301">
        <w:rPr>
          <w:rFonts w:ascii="Times New Roman" w:hAnsi="Times New Roman" w:hint="eastAsia"/>
          <w:szCs w:val="24"/>
        </w:rPr>
        <w:t>3</w:t>
      </w:r>
      <w:r w:rsidRPr="00DC4301">
        <w:rPr>
          <w:rFonts w:ascii="Times New Roman" w:hAnsi="Times New Roman" w:hint="eastAsia"/>
          <w:szCs w:val="24"/>
        </w:rPr>
        <w:t>）采用</w:t>
      </w:r>
      <w:r w:rsidRPr="00DC4301">
        <w:rPr>
          <w:rFonts w:ascii="Times New Roman" w:hAnsi="Times New Roman" w:hint="eastAsia"/>
          <w:szCs w:val="24"/>
        </w:rPr>
        <w:t>CHN</w:t>
      </w:r>
      <w:r w:rsidRPr="00DC4301">
        <w:rPr>
          <w:rFonts w:ascii="Times New Roman" w:hAnsi="Times New Roman" w:hint="eastAsia"/>
          <w:szCs w:val="24"/>
        </w:rPr>
        <w:t>计分法得出骨骼年龄，并根据</w:t>
      </w:r>
      <w:r w:rsidRPr="00DC4301">
        <w:rPr>
          <w:rFonts w:ascii="Times New Roman" w:hAnsi="Times New Roman" w:hint="eastAsia"/>
          <w:szCs w:val="24"/>
        </w:rPr>
        <w:t>TW2Mark2</w:t>
      </w:r>
      <w:r w:rsidRPr="00DC4301">
        <w:rPr>
          <w:rFonts w:ascii="Times New Roman" w:hAnsi="Times New Roman" w:hint="eastAsia"/>
          <w:szCs w:val="24"/>
        </w:rPr>
        <w:t>法预测受试者成年后的身高；</w:t>
      </w:r>
    </w:p>
    <w:p w:rsidR="00F97E68" w:rsidRPr="00DC4301" w:rsidRDefault="00252922">
      <w:pPr>
        <w:spacing w:line="360" w:lineRule="auto"/>
        <w:rPr>
          <w:rFonts w:ascii="Times New Roman" w:hAnsi="Times New Roman"/>
          <w:szCs w:val="24"/>
        </w:rPr>
      </w:pPr>
      <w:r w:rsidRPr="00DC4301">
        <w:rPr>
          <w:rFonts w:ascii="Times New Roman" w:hAnsi="Times New Roman" w:hint="eastAsia"/>
          <w:szCs w:val="24"/>
        </w:rPr>
        <w:t>（</w:t>
      </w:r>
      <w:r w:rsidRPr="00DC4301">
        <w:rPr>
          <w:rFonts w:ascii="Times New Roman" w:hAnsi="Times New Roman" w:hint="eastAsia"/>
          <w:szCs w:val="24"/>
        </w:rPr>
        <w:t>4</w:t>
      </w:r>
      <w:r w:rsidRPr="00DC4301">
        <w:rPr>
          <w:rFonts w:ascii="Times New Roman" w:hAnsi="Times New Roman" w:hint="eastAsia"/>
          <w:szCs w:val="24"/>
        </w:rPr>
        <w:t>）病案管理：能存储病历，</w:t>
      </w:r>
      <w:r w:rsidRPr="00DC4301">
        <w:rPr>
          <w:rFonts w:ascii="Times New Roman" w:hAnsi="Times New Roman" w:hint="eastAsia"/>
          <w:bCs/>
          <w:szCs w:val="24"/>
        </w:rPr>
        <w:t>能储存</w:t>
      </w:r>
      <w:r w:rsidRPr="00DC4301">
        <w:rPr>
          <w:rFonts w:ascii="Times New Roman" w:hAnsi="Times New Roman" w:hint="eastAsia"/>
          <w:bCs/>
          <w:szCs w:val="24"/>
        </w:rPr>
        <w:t>30</w:t>
      </w:r>
      <w:r w:rsidRPr="00DC4301">
        <w:rPr>
          <w:rFonts w:ascii="Times New Roman" w:hAnsi="Times New Roman" w:hint="eastAsia"/>
          <w:bCs/>
          <w:szCs w:val="24"/>
        </w:rPr>
        <w:t>万份的图文资料</w:t>
      </w:r>
      <w:r w:rsidRPr="00DC4301">
        <w:rPr>
          <w:rFonts w:ascii="Times New Roman" w:hAnsi="Times New Roman" w:hint="eastAsia"/>
          <w:szCs w:val="24"/>
        </w:rPr>
        <w:t>；</w:t>
      </w:r>
    </w:p>
    <w:p w:rsidR="00F97E68" w:rsidRPr="00DC4301" w:rsidRDefault="00252922">
      <w:pPr>
        <w:spacing w:line="360" w:lineRule="auto"/>
        <w:rPr>
          <w:rFonts w:ascii="Times New Roman" w:hAnsi="Times New Roman"/>
          <w:szCs w:val="24"/>
        </w:rPr>
      </w:pPr>
      <w:r w:rsidRPr="00DC4301">
        <w:rPr>
          <w:rFonts w:ascii="Times New Roman" w:hAnsi="Times New Roman" w:hint="eastAsia"/>
          <w:szCs w:val="24"/>
        </w:rPr>
        <w:t>（</w:t>
      </w:r>
      <w:r w:rsidRPr="00DC4301">
        <w:rPr>
          <w:rFonts w:ascii="Times New Roman" w:hAnsi="Times New Roman" w:hint="eastAsia"/>
          <w:szCs w:val="24"/>
        </w:rPr>
        <w:t>5</w:t>
      </w:r>
      <w:r w:rsidRPr="00DC4301">
        <w:rPr>
          <w:rFonts w:ascii="Times New Roman" w:hAnsi="Times New Roman" w:hint="eastAsia"/>
          <w:szCs w:val="24"/>
        </w:rPr>
        <w:t>）</w:t>
      </w:r>
      <w:r w:rsidRPr="00DC4301">
        <w:rPr>
          <w:rFonts w:ascii="Times New Roman" w:hAnsi="Times New Roman" w:hint="eastAsia"/>
          <w:bCs/>
          <w:szCs w:val="24"/>
        </w:rPr>
        <w:t>效率高：可连续测试不少于</w:t>
      </w:r>
      <w:r w:rsidRPr="00DC4301">
        <w:rPr>
          <w:rFonts w:ascii="Times New Roman" w:hAnsi="Times New Roman" w:hint="eastAsia"/>
          <w:bCs/>
          <w:szCs w:val="24"/>
        </w:rPr>
        <w:t>300</w:t>
      </w:r>
      <w:r w:rsidRPr="00DC4301">
        <w:rPr>
          <w:rFonts w:ascii="Times New Roman" w:hAnsi="Times New Roman" w:hint="eastAsia"/>
          <w:bCs/>
          <w:szCs w:val="24"/>
        </w:rPr>
        <w:t>人次</w:t>
      </w:r>
      <w:r w:rsidRPr="00DC4301">
        <w:rPr>
          <w:rFonts w:ascii="Times New Roman" w:hAnsi="Times New Roman" w:hint="eastAsia"/>
          <w:bCs/>
          <w:szCs w:val="24"/>
        </w:rPr>
        <w:t>/</w:t>
      </w:r>
      <w:r w:rsidRPr="00DC4301">
        <w:rPr>
          <w:rFonts w:ascii="Times New Roman" w:hAnsi="Times New Roman" w:hint="eastAsia"/>
          <w:bCs/>
          <w:szCs w:val="24"/>
        </w:rPr>
        <w:t>日；</w:t>
      </w:r>
    </w:p>
    <w:p w:rsidR="00F97E68" w:rsidRPr="00DC4301" w:rsidRDefault="00252922">
      <w:pPr>
        <w:spacing w:line="360" w:lineRule="auto"/>
        <w:rPr>
          <w:rFonts w:ascii="Times New Roman" w:hAnsi="Times New Roman"/>
          <w:szCs w:val="24"/>
        </w:rPr>
      </w:pPr>
      <w:r w:rsidRPr="00DC4301">
        <w:rPr>
          <w:rFonts w:ascii="Times New Roman" w:hAnsi="Times New Roman" w:hint="eastAsia"/>
          <w:szCs w:val="24"/>
        </w:rPr>
        <w:t>（</w:t>
      </w:r>
      <w:r w:rsidRPr="00DC4301">
        <w:rPr>
          <w:rFonts w:ascii="Times New Roman" w:hAnsi="Times New Roman" w:hint="eastAsia"/>
          <w:szCs w:val="24"/>
        </w:rPr>
        <w:t>6</w:t>
      </w:r>
      <w:r w:rsidRPr="00DC4301">
        <w:rPr>
          <w:rFonts w:ascii="Times New Roman" w:hAnsi="Times New Roman" w:hint="eastAsia"/>
          <w:szCs w:val="24"/>
        </w:rPr>
        <w:t>）中文自动分析程序，系统自动诊断分析得出报告。</w:t>
      </w:r>
    </w:p>
    <w:p w:rsidR="00F97E68" w:rsidRPr="00DC4301" w:rsidRDefault="00252922">
      <w:pPr>
        <w:spacing w:line="360" w:lineRule="auto"/>
        <w:rPr>
          <w:rFonts w:ascii="Times New Roman" w:hAnsi="Times New Roman"/>
          <w:bCs/>
          <w:szCs w:val="24"/>
        </w:rPr>
      </w:pPr>
      <w:r w:rsidRPr="00DC4301">
        <w:rPr>
          <w:rFonts w:ascii="Times New Roman" w:hAnsi="Times New Roman" w:hint="eastAsia"/>
          <w:bCs/>
          <w:szCs w:val="24"/>
        </w:rPr>
        <w:t>（</w:t>
      </w:r>
      <w:r w:rsidRPr="00DC4301">
        <w:rPr>
          <w:rFonts w:ascii="Times New Roman" w:hAnsi="Times New Roman" w:hint="eastAsia"/>
          <w:bCs/>
          <w:szCs w:val="24"/>
        </w:rPr>
        <w:t>7</w:t>
      </w:r>
      <w:r w:rsidRPr="00DC4301">
        <w:rPr>
          <w:rFonts w:ascii="Times New Roman" w:hAnsi="Times New Roman" w:hint="eastAsia"/>
          <w:bCs/>
          <w:szCs w:val="24"/>
        </w:rPr>
        <w:t>）报告单：人性化的彩色报告单，根据需要，可单一打印，也可集中打印。</w:t>
      </w:r>
    </w:p>
    <w:p w:rsidR="00F97E68" w:rsidRPr="00DC4301" w:rsidRDefault="00252922">
      <w:pPr>
        <w:spacing w:line="360" w:lineRule="auto"/>
        <w:rPr>
          <w:rFonts w:ascii="Times New Roman" w:hAnsi="Times New Roman"/>
          <w:bCs/>
          <w:szCs w:val="24"/>
        </w:rPr>
      </w:pPr>
      <w:r w:rsidRPr="00DC4301">
        <w:rPr>
          <w:rFonts w:ascii="Times New Roman" w:hAnsi="Times New Roman" w:hint="eastAsia"/>
          <w:bCs/>
          <w:szCs w:val="24"/>
        </w:rPr>
        <w:t>14</w:t>
      </w:r>
      <w:r w:rsidRPr="00DC4301">
        <w:rPr>
          <w:rFonts w:ascii="Times New Roman" w:hAnsi="Times New Roman" w:hint="eastAsia"/>
          <w:bCs/>
          <w:szCs w:val="24"/>
        </w:rPr>
        <w:t>、可联网，可接入医院</w:t>
      </w:r>
      <w:r w:rsidRPr="00DC4301">
        <w:rPr>
          <w:rFonts w:ascii="Times New Roman" w:hAnsi="Times New Roman" w:hint="eastAsia"/>
          <w:bCs/>
          <w:szCs w:val="24"/>
        </w:rPr>
        <w:t>HIS</w:t>
      </w:r>
      <w:r w:rsidRPr="00DC4301">
        <w:rPr>
          <w:rFonts w:ascii="Times New Roman" w:hAnsi="Times New Roman" w:hint="eastAsia"/>
          <w:bCs/>
          <w:szCs w:val="24"/>
        </w:rPr>
        <w:t>系统，便于医院统一病案管理。</w:t>
      </w:r>
    </w:p>
    <w:p w:rsidR="00F97E68" w:rsidRPr="00DC4301" w:rsidRDefault="00252922">
      <w:pPr>
        <w:spacing w:line="360" w:lineRule="auto"/>
        <w:rPr>
          <w:rFonts w:ascii="Times New Roman" w:hAnsi="Times New Roman"/>
          <w:bCs/>
          <w:szCs w:val="24"/>
        </w:rPr>
      </w:pPr>
      <w:r w:rsidRPr="00DC4301">
        <w:rPr>
          <w:rFonts w:ascii="Times New Roman" w:hAnsi="Times New Roman" w:hint="eastAsia"/>
          <w:bCs/>
          <w:szCs w:val="24"/>
        </w:rPr>
        <w:t>15</w:t>
      </w:r>
      <w:r w:rsidRPr="00DC4301">
        <w:rPr>
          <w:rFonts w:ascii="Times New Roman" w:hAnsi="Times New Roman" w:hint="eastAsia"/>
          <w:bCs/>
          <w:szCs w:val="24"/>
        </w:rPr>
        <w:t>、无易损件，无特殊耗材：</w:t>
      </w:r>
      <w:r w:rsidRPr="00DC4301">
        <w:rPr>
          <w:rFonts w:ascii="Times New Roman" w:hAnsi="Times New Roman" w:hint="eastAsia"/>
          <w:szCs w:val="24"/>
        </w:rPr>
        <w:t>普通</w:t>
      </w:r>
      <w:r w:rsidRPr="00DC4301">
        <w:rPr>
          <w:rFonts w:ascii="Times New Roman" w:hAnsi="Times New Roman" w:hint="eastAsia"/>
          <w:szCs w:val="24"/>
        </w:rPr>
        <w:t>A4</w:t>
      </w:r>
      <w:r w:rsidRPr="00DC4301">
        <w:rPr>
          <w:rFonts w:ascii="Times New Roman" w:hAnsi="Times New Roman" w:hint="eastAsia"/>
          <w:szCs w:val="24"/>
        </w:rPr>
        <w:t>打印纸和彩墨。</w:t>
      </w:r>
    </w:p>
    <w:p w:rsidR="00F97E68" w:rsidRPr="00DC4301" w:rsidRDefault="00252922">
      <w:pPr>
        <w:spacing w:line="360" w:lineRule="auto"/>
        <w:rPr>
          <w:rFonts w:ascii="Times New Roman" w:hAnsi="Times New Roman"/>
          <w:szCs w:val="24"/>
        </w:rPr>
      </w:pPr>
      <w:r w:rsidRPr="00DC4301">
        <w:rPr>
          <w:rFonts w:ascii="Times New Roman" w:hAnsi="Times New Roman" w:hint="eastAsia"/>
          <w:bCs/>
          <w:kern w:val="0"/>
        </w:rPr>
        <w:t>★</w:t>
      </w:r>
      <w:r w:rsidRPr="00DC4301">
        <w:rPr>
          <w:rFonts w:ascii="Times New Roman" w:hAnsi="Times New Roman" w:hint="eastAsia"/>
          <w:bCs/>
          <w:szCs w:val="24"/>
        </w:rPr>
        <w:t>16</w:t>
      </w:r>
      <w:r w:rsidRPr="00DC4301">
        <w:rPr>
          <w:rFonts w:ascii="Times New Roman" w:hAnsi="Times New Roman" w:hint="eastAsia"/>
          <w:bCs/>
          <w:szCs w:val="24"/>
        </w:rPr>
        <w:t>、</w:t>
      </w:r>
      <w:r w:rsidRPr="00DC4301">
        <w:rPr>
          <w:rFonts w:ascii="Times New Roman" w:hAnsi="Times New Roman" w:hint="eastAsia"/>
          <w:szCs w:val="24"/>
        </w:rPr>
        <w:t>放射防护：免防护，采用全封闭式铅防护，使</w:t>
      </w:r>
      <w:r w:rsidRPr="00DC4301">
        <w:rPr>
          <w:rFonts w:ascii="Times New Roman" w:hAnsi="Times New Roman" w:hint="eastAsia"/>
          <w:szCs w:val="24"/>
        </w:rPr>
        <w:t>X</w:t>
      </w:r>
      <w:r w:rsidRPr="00DC4301">
        <w:rPr>
          <w:rFonts w:ascii="Times New Roman" w:hAnsi="Times New Roman" w:hint="eastAsia"/>
          <w:szCs w:val="24"/>
        </w:rPr>
        <w:t>射线泄漏辐射剂量达到</w:t>
      </w:r>
      <w:r w:rsidRPr="00DC4301">
        <w:rPr>
          <w:rFonts w:ascii="Times New Roman" w:hAnsi="Times New Roman" w:hint="eastAsia"/>
          <w:szCs w:val="24"/>
        </w:rPr>
        <w:t>«</w:t>
      </w:r>
      <w:r w:rsidRPr="00DC4301">
        <w:rPr>
          <w:rFonts w:ascii="Times New Roman" w:hAnsi="Times New Roman" w:hint="eastAsia"/>
          <w:szCs w:val="24"/>
        </w:rPr>
        <w:t>电离辐射防护与</w:t>
      </w:r>
      <w:r w:rsidRPr="00DC4301">
        <w:rPr>
          <w:rFonts w:ascii="Times New Roman" w:hAnsi="Times New Roman" w:hint="eastAsia"/>
          <w:szCs w:val="24"/>
        </w:rPr>
        <w:t>辐射源安全基本标准</w:t>
      </w:r>
      <w:r w:rsidRPr="00DC4301">
        <w:rPr>
          <w:rFonts w:ascii="Times New Roman" w:hAnsi="Times New Roman" w:hint="eastAsia"/>
          <w:szCs w:val="24"/>
        </w:rPr>
        <w:t>»</w:t>
      </w:r>
      <w:r w:rsidRPr="00DC4301">
        <w:rPr>
          <w:rFonts w:ascii="Times New Roman" w:hAnsi="Times New Roman" w:hint="eastAsia"/>
          <w:szCs w:val="24"/>
        </w:rPr>
        <w:t>的要求。</w:t>
      </w:r>
    </w:p>
    <w:p w:rsidR="00F97E68" w:rsidRPr="00DC4301" w:rsidRDefault="00252922">
      <w:pPr>
        <w:spacing w:line="360" w:lineRule="auto"/>
        <w:rPr>
          <w:rFonts w:ascii="Times New Roman" w:hAnsi="Times New Roman" w:cs="宋体"/>
          <w:b/>
          <w:bCs/>
          <w:szCs w:val="21"/>
        </w:rPr>
      </w:pPr>
      <w:r w:rsidRPr="00DC4301">
        <w:rPr>
          <w:rFonts w:ascii="Times New Roman" w:hAnsi="Times New Roman" w:hint="eastAsia"/>
          <w:szCs w:val="24"/>
        </w:rPr>
        <w:t>17</w:t>
      </w:r>
      <w:r w:rsidRPr="00DC4301">
        <w:rPr>
          <w:rFonts w:ascii="Times New Roman" w:hAnsi="Times New Roman" w:hint="eastAsia"/>
          <w:szCs w:val="24"/>
        </w:rPr>
        <w:t>、内置一体工作站：</w:t>
      </w:r>
      <w:r w:rsidRPr="00DC4301">
        <w:rPr>
          <w:rFonts w:ascii="Times New Roman" w:hAnsi="Times New Roman" w:hint="eastAsia"/>
          <w:szCs w:val="24"/>
        </w:rPr>
        <w:t>CPU</w:t>
      </w:r>
      <w:r w:rsidRPr="00DC4301">
        <w:rPr>
          <w:rFonts w:ascii="Times New Roman" w:hAnsi="Times New Roman" w:hint="eastAsia"/>
          <w:szCs w:val="24"/>
        </w:rPr>
        <w:t>≥</w:t>
      </w:r>
      <w:r w:rsidRPr="00DC4301">
        <w:rPr>
          <w:rFonts w:ascii="Times New Roman" w:hAnsi="Times New Roman" w:hint="eastAsia"/>
          <w:szCs w:val="24"/>
        </w:rPr>
        <w:t>2.6GHz</w:t>
      </w:r>
      <w:r w:rsidRPr="00DC4301">
        <w:rPr>
          <w:rFonts w:ascii="Times New Roman" w:hAnsi="Times New Roman" w:hint="eastAsia"/>
          <w:szCs w:val="24"/>
        </w:rPr>
        <w:t>，内存≥</w:t>
      </w:r>
      <w:r w:rsidRPr="00DC4301">
        <w:rPr>
          <w:rFonts w:ascii="Times New Roman" w:hAnsi="Times New Roman" w:hint="eastAsia"/>
          <w:szCs w:val="24"/>
        </w:rPr>
        <w:t>2GB,</w:t>
      </w:r>
      <w:r w:rsidRPr="00DC4301">
        <w:rPr>
          <w:rFonts w:ascii="Times New Roman" w:hAnsi="Times New Roman" w:hint="eastAsia"/>
          <w:szCs w:val="24"/>
        </w:rPr>
        <w:t>硬盘≥</w:t>
      </w:r>
      <w:r w:rsidRPr="00DC4301">
        <w:rPr>
          <w:rFonts w:ascii="Times New Roman" w:hAnsi="Times New Roman" w:hint="eastAsia"/>
          <w:szCs w:val="24"/>
        </w:rPr>
        <w:t>500GB,</w:t>
      </w:r>
      <w:r w:rsidRPr="00DC4301">
        <w:rPr>
          <w:rFonts w:ascii="Times New Roman" w:hAnsi="Times New Roman" w:hint="eastAsia"/>
          <w:szCs w:val="24"/>
        </w:rPr>
        <w:t>显示器≥</w:t>
      </w:r>
      <w:r w:rsidRPr="00DC4301">
        <w:rPr>
          <w:rFonts w:ascii="Times New Roman" w:hAnsi="Times New Roman" w:hint="eastAsia"/>
          <w:szCs w:val="24"/>
        </w:rPr>
        <w:t>19</w:t>
      </w:r>
      <w:r w:rsidRPr="00DC4301">
        <w:rPr>
          <w:rFonts w:ascii="Times New Roman" w:hAnsi="Times New Roman" w:hint="eastAsia"/>
          <w:szCs w:val="24"/>
        </w:rPr>
        <w:t>英寸，彩色喷墨打印机。</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b/>
          <w:bCs/>
          <w:szCs w:val="21"/>
        </w:rPr>
        <w:lastRenderedPageBreak/>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w:t>
      </w:r>
      <w:r w:rsidRPr="00DC4301">
        <w:rPr>
          <w:rFonts w:ascii="Times New Roman" w:hAnsi="Times New Roman" w:cs="宋体" w:hint="eastAsia"/>
          <w:szCs w:val="21"/>
        </w:rPr>
        <w:t xml:space="preserve">. </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w:t>
      </w:r>
      <w:r w:rsidRPr="00DC4301">
        <w:rPr>
          <w:rFonts w:ascii="Times New Roman" w:hAnsi="Times New Roman" w:cs="宋体" w:hint="eastAsia"/>
          <w:szCs w:val="21"/>
        </w:rPr>
        <w:t>.</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w:t>
      </w:r>
      <w:r w:rsidRPr="00DC4301">
        <w:rPr>
          <w:rFonts w:ascii="Times New Roman" w:hAnsi="Times New Roman" w:cs="宋体" w:hint="eastAsia"/>
          <w:szCs w:val="21"/>
        </w:rPr>
        <w:t>.</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rPr>
          <w:rFonts w:ascii="Times New Roman" w:hAnsi="Times New Roman"/>
          <w:szCs w:val="24"/>
        </w:rPr>
      </w:pPr>
    </w:p>
    <w:p w:rsidR="00F97E68" w:rsidRPr="00DC4301" w:rsidRDefault="00F97E68">
      <w:pPr>
        <w:spacing w:line="360" w:lineRule="auto"/>
        <w:rPr>
          <w:rFonts w:ascii="Times New Roman" w:hAnsi="Times New Roman"/>
          <w:szCs w:val="24"/>
        </w:rPr>
      </w:pPr>
    </w:p>
    <w:p w:rsidR="00F97E68" w:rsidRPr="00DC4301" w:rsidRDefault="00F97E68">
      <w:pPr>
        <w:spacing w:line="360" w:lineRule="auto"/>
        <w:rPr>
          <w:rFonts w:ascii="Times New Roman" w:hAnsi="Times New Roman"/>
          <w:szCs w:val="24"/>
        </w:rPr>
      </w:pPr>
    </w:p>
    <w:p w:rsidR="00F97E68" w:rsidRPr="00DC4301" w:rsidRDefault="00252922" w:rsidP="00F10CDE">
      <w:pPr>
        <w:spacing w:line="360" w:lineRule="auto"/>
        <w:jc w:val="center"/>
        <w:rPr>
          <w:rFonts w:ascii="Times New Roman" w:hAnsi="Times New Roman"/>
          <w:b/>
          <w:bCs/>
          <w:sz w:val="32"/>
          <w:szCs w:val="32"/>
        </w:rPr>
      </w:pPr>
      <w:r w:rsidRPr="00DC4301">
        <w:rPr>
          <w:rFonts w:ascii="Times New Roman" w:hAnsi="Times New Roman" w:hint="eastAsia"/>
          <w:b/>
          <w:bCs/>
          <w:sz w:val="32"/>
          <w:szCs w:val="32"/>
        </w:rPr>
        <w:t>四、整合视听持续性操作测试仪</w:t>
      </w:r>
      <w:r w:rsidRPr="00DC4301">
        <w:rPr>
          <w:rFonts w:ascii="Times New Roman" w:hAnsi="Times New Roman"/>
          <w:b/>
          <w:bCs/>
          <w:sz w:val="32"/>
          <w:szCs w:val="32"/>
        </w:rPr>
        <w:t>技术参数及要求</w:t>
      </w:r>
    </w:p>
    <w:p w:rsidR="00F97E68" w:rsidRPr="00DC4301" w:rsidRDefault="00252922">
      <w:pPr>
        <w:numPr>
          <w:ilvl w:val="0"/>
          <w:numId w:val="9"/>
        </w:numPr>
        <w:spacing w:line="360" w:lineRule="auto"/>
        <w:rPr>
          <w:rFonts w:ascii="Times New Roman" w:hAnsi="Times New Roman"/>
          <w:b/>
          <w:bCs/>
          <w:szCs w:val="21"/>
        </w:rPr>
      </w:pPr>
      <w:r w:rsidRPr="00DC4301">
        <w:rPr>
          <w:rFonts w:ascii="Times New Roman" w:hAnsi="Times New Roman" w:hint="eastAsia"/>
          <w:b/>
          <w:bCs/>
        </w:rPr>
        <w:t>项目名称：</w:t>
      </w:r>
      <w:r w:rsidRPr="00DC4301">
        <w:rPr>
          <w:rFonts w:ascii="Times New Roman" w:hAnsi="Times New Roman" w:hint="eastAsia"/>
        </w:rPr>
        <w:t>多参数生物反馈仪</w:t>
      </w:r>
    </w:p>
    <w:p w:rsidR="00F97E68" w:rsidRPr="00DC4301" w:rsidRDefault="00252922">
      <w:pPr>
        <w:numPr>
          <w:ilvl w:val="0"/>
          <w:numId w:val="9"/>
        </w:numPr>
        <w:spacing w:line="360" w:lineRule="auto"/>
        <w:rPr>
          <w:rFonts w:ascii="Times New Roman" w:hAnsi="Times New Roman"/>
          <w:b/>
          <w:bCs/>
        </w:rPr>
      </w:pPr>
      <w:r w:rsidRPr="00DC4301">
        <w:rPr>
          <w:rFonts w:ascii="Times New Roman" w:hAnsi="Times New Roman" w:hint="eastAsia"/>
          <w:b/>
          <w:bCs/>
        </w:rPr>
        <w:t>适用范围：</w:t>
      </w:r>
      <w:r w:rsidRPr="00DC4301">
        <w:rPr>
          <w:rFonts w:ascii="Times New Roman" w:hAnsi="Times New Roman" w:hint="eastAsia"/>
        </w:rPr>
        <w:t>可用于焦虑、儿童多动症等神经精神疾病的生物反馈治疗。</w:t>
      </w:r>
    </w:p>
    <w:p w:rsidR="00F97E68" w:rsidRPr="00DC4301" w:rsidRDefault="00252922">
      <w:pPr>
        <w:numPr>
          <w:ilvl w:val="0"/>
          <w:numId w:val="9"/>
        </w:numPr>
        <w:spacing w:line="360" w:lineRule="auto"/>
        <w:rPr>
          <w:rFonts w:ascii="Times New Roman" w:hAnsi="Times New Roman"/>
          <w:b/>
          <w:bCs/>
        </w:rPr>
      </w:pPr>
      <w:r w:rsidRPr="00DC4301">
        <w:rPr>
          <w:rFonts w:ascii="Times New Roman" w:hAnsi="Times New Roman" w:hint="eastAsia"/>
          <w:b/>
          <w:bCs/>
        </w:rPr>
        <w:t>技术性能：</w:t>
      </w:r>
    </w:p>
    <w:p w:rsidR="00F97E68" w:rsidRPr="00DC4301" w:rsidRDefault="00252922">
      <w:pPr>
        <w:spacing w:line="360" w:lineRule="auto"/>
        <w:rPr>
          <w:rFonts w:ascii="Times New Roman" w:hAnsi="Times New Roman"/>
          <w:b/>
          <w:bCs/>
        </w:rPr>
      </w:pPr>
      <w:r w:rsidRPr="00DC4301">
        <w:rPr>
          <w:rFonts w:ascii="Times New Roman" w:hAnsi="Times New Roman" w:hint="eastAsia"/>
          <w:b/>
          <w:bCs/>
        </w:rPr>
        <w:t>（一）硬件</w:t>
      </w:r>
    </w:p>
    <w:p w:rsidR="00F97E68" w:rsidRPr="00DC4301" w:rsidRDefault="00252922">
      <w:pPr>
        <w:numPr>
          <w:ilvl w:val="0"/>
          <w:numId w:val="10"/>
        </w:numPr>
        <w:tabs>
          <w:tab w:val="clear" w:pos="990"/>
          <w:tab w:val="left" w:pos="900"/>
        </w:tabs>
        <w:spacing w:line="360" w:lineRule="auto"/>
        <w:ind w:left="900" w:hanging="540"/>
        <w:rPr>
          <w:rFonts w:ascii="Times New Roman" w:hAnsi="Times New Roman"/>
        </w:rPr>
      </w:pPr>
      <w:r w:rsidRPr="00DC4301">
        <w:rPr>
          <w:rFonts w:ascii="Times New Roman" w:hAnsi="Times New Roman" w:cs="宋体" w:hint="eastAsia"/>
          <w:b/>
          <w:bCs/>
          <w:szCs w:val="21"/>
        </w:rPr>
        <w:t>▲</w:t>
      </w:r>
      <w:r w:rsidRPr="00DC4301">
        <w:rPr>
          <w:rFonts w:ascii="Times New Roman" w:hAnsi="Times New Roman" w:hint="eastAsia"/>
        </w:rPr>
        <w:t>全进口核心部件，包括信号处理器、传感器、专用电极、光纤；</w:t>
      </w:r>
    </w:p>
    <w:p w:rsidR="00F97E68" w:rsidRPr="00DC4301" w:rsidRDefault="00252922">
      <w:pPr>
        <w:numPr>
          <w:ilvl w:val="0"/>
          <w:numId w:val="10"/>
        </w:numPr>
        <w:tabs>
          <w:tab w:val="clear" w:pos="990"/>
          <w:tab w:val="left" w:pos="900"/>
        </w:tabs>
        <w:spacing w:line="360" w:lineRule="auto"/>
        <w:ind w:left="900" w:hanging="540"/>
        <w:rPr>
          <w:rFonts w:ascii="Times New Roman" w:hAnsi="Times New Roman"/>
        </w:rPr>
      </w:pPr>
      <w:r w:rsidRPr="00DC4301">
        <w:rPr>
          <w:rFonts w:ascii="Times New Roman" w:hAnsi="Times New Roman" w:hint="eastAsia"/>
        </w:rPr>
        <w:t>多参数信号处理器，可同时监测和记录脑电、肌电信号；</w:t>
      </w:r>
    </w:p>
    <w:p w:rsidR="00F97E68" w:rsidRPr="00DC4301" w:rsidRDefault="00252922">
      <w:pPr>
        <w:numPr>
          <w:ilvl w:val="0"/>
          <w:numId w:val="10"/>
        </w:numPr>
        <w:tabs>
          <w:tab w:val="clear" w:pos="990"/>
          <w:tab w:val="left" w:pos="900"/>
        </w:tabs>
        <w:spacing w:line="360" w:lineRule="auto"/>
        <w:ind w:left="900" w:hanging="540"/>
        <w:rPr>
          <w:rFonts w:ascii="Times New Roman" w:hAnsi="Times New Roman"/>
        </w:rPr>
      </w:pPr>
      <w:r w:rsidRPr="00DC4301">
        <w:rPr>
          <w:rFonts w:ascii="Times New Roman" w:hAnsi="Times New Roman" w:hint="eastAsia"/>
        </w:rPr>
        <w:t>信号处理器采用直流供电，可脱离计算机作为动态</w:t>
      </w:r>
      <w:r w:rsidRPr="00DC4301">
        <w:rPr>
          <w:rFonts w:ascii="Times New Roman" w:hAnsi="Times New Roman" w:hint="eastAsia"/>
        </w:rPr>
        <w:t>Holter</w:t>
      </w:r>
      <w:r w:rsidRPr="00DC4301">
        <w:rPr>
          <w:rFonts w:ascii="Times New Roman" w:hAnsi="Times New Roman" w:hint="eastAsia"/>
        </w:rPr>
        <w:t>使用；</w:t>
      </w:r>
    </w:p>
    <w:p w:rsidR="00F97E68" w:rsidRPr="00DC4301" w:rsidRDefault="00252922">
      <w:pPr>
        <w:numPr>
          <w:ilvl w:val="0"/>
          <w:numId w:val="10"/>
        </w:numPr>
        <w:tabs>
          <w:tab w:val="clear" w:pos="990"/>
          <w:tab w:val="left" w:pos="900"/>
        </w:tabs>
        <w:spacing w:line="360" w:lineRule="auto"/>
        <w:ind w:left="900" w:hanging="540"/>
        <w:rPr>
          <w:rFonts w:ascii="Times New Roman" w:hAnsi="Times New Roman"/>
        </w:rPr>
      </w:pPr>
      <w:r w:rsidRPr="00DC4301">
        <w:rPr>
          <w:rFonts w:ascii="Times New Roman" w:hAnsi="Times New Roman" w:hint="eastAsia"/>
        </w:rPr>
        <w:t>脑电电极必须是专业盘状电极，可用于头部任何位点；肌电电极可用于全身任何部位肌肉；</w:t>
      </w:r>
    </w:p>
    <w:p w:rsidR="00F97E68" w:rsidRPr="00DC4301" w:rsidRDefault="00252922">
      <w:pPr>
        <w:numPr>
          <w:ilvl w:val="0"/>
          <w:numId w:val="10"/>
        </w:numPr>
        <w:tabs>
          <w:tab w:val="clear" w:pos="990"/>
          <w:tab w:val="left" w:pos="900"/>
        </w:tabs>
        <w:spacing w:line="360" w:lineRule="auto"/>
        <w:ind w:left="900" w:hanging="540"/>
        <w:rPr>
          <w:rFonts w:ascii="Times New Roman" w:hAnsi="Times New Roman"/>
        </w:rPr>
      </w:pPr>
      <w:r w:rsidRPr="00DC4301">
        <w:rPr>
          <w:rFonts w:ascii="Times New Roman" w:hAnsi="Times New Roman" w:cs="宋体" w:hint="eastAsia"/>
          <w:b/>
          <w:bCs/>
          <w:szCs w:val="21"/>
        </w:rPr>
        <w:t>▲</w:t>
      </w:r>
      <w:r w:rsidRPr="00DC4301">
        <w:rPr>
          <w:rFonts w:ascii="Times New Roman" w:hAnsi="Times New Roman" w:hint="eastAsia"/>
        </w:rPr>
        <w:t>数据采用光纤传输，光纤的长度可调节；</w:t>
      </w:r>
    </w:p>
    <w:p w:rsidR="00F97E68" w:rsidRPr="00DC4301" w:rsidRDefault="00252922">
      <w:pPr>
        <w:spacing w:line="360" w:lineRule="auto"/>
        <w:rPr>
          <w:rFonts w:ascii="Times New Roman" w:hAnsi="Times New Roman"/>
          <w:b/>
          <w:bCs/>
        </w:rPr>
      </w:pPr>
      <w:r w:rsidRPr="00DC4301">
        <w:rPr>
          <w:rFonts w:ascii="Times New Roman" w:hAnsi="Times New Roman" w:hint="eastAsia"/>
          <w:b/>
          <w:bCs/>
        </w:rPr>
        <w:t>（二）软件</w:t>
      </w:r>
    </w:p>
    <w:p w:rsidR="00F97E68" w:rsidRPr="00DC4301" w:rsidRDefault="00252922">
      <w:pPr>
        <w:numPr>
          <w:ilvl w:val="0"/>
          <w:numId w:val="10"/>
        </w:numPr>
        <w:tabs>
          <w:tab w:val="clear" w:pos="990"/>
          <w:tab w:val="left" w:pos="900"/>
        </w:tabs>
        <w:spacing w:line="360" w:lineRule="auto"/>
        <w:ind w:left="900" w:hanging="540"/>
        <w:rPr>
          <w:rFonts w:ascii="Times New Roman" w:hAnsi="Times New Roman"/>
        </w:rPr>
      </w:pPr>
      <w:r w:rsidRPr="00DC4301">
        <w:rPr>
          <w:rFonts w:ascii="Times New Roman" w:hAnsi="Times New Roman" w:hint="eastAsia"/>
        </w:rPr>
        <w:t>全进口操作平台软件</w:t>
      </w:r>
      <w:r w:rsidRPr="00DC4301">
        <w:rPr>
          <w:rFonts w:ascii="Times New Roman" w:hAnsi="Times New Roman" w:hint="eastAsia"/>
        </w:rPr>
        <w:t xml:space="preserve">BioNeuro Infiniti </w:t>
      </w:r>
      <w:r w:rsidRPr="00DC4301">
        <w:rPr>
          <w:rFonts w:ascii="Times New Roman" w:hAnsi="Times New Roman" w:hint="eastAsia"/>
        </w:rPr>
        <w:t>5.1</w:t>
      </w:r>
      <w:r w:rsidRPr="00DC4301">
        <w:rPr>
          <w:rFonts w:ascii="Times New Roman" w:hAnsi="Times New Roman" w:hint="eastAsia"/>
        </w:rPr>
        <w:t>中文版，支持</w:t>
      </w:r>
      <w:r w:rsidRPr="00DC4301">
        <w:rPr>
          <w:rFonts w:ascii="Times New Roman" w:hAnsi="Times New Roman" w:hint="eastAsia"/>
        </w:rPr>
        <w:t>AVI</w:t>
      </w:r>
      <w:r w:rsidRPr="00DC4301">
        <w:rPr>
          <w:rFonts w:ascii="Times New Roman" w:hAnsi="Times New Roman" w:hint="eastAsia"/>
        </w:rPr>
        <w:t>、</w:t>
      </w:r>
      <w:r w:rsidRPr="00DC4301">
        <w:rPr>
          <w:rFonts w:ascii="Times New Roman" w:hAnsi="Times New Roman" w:hint="eastAsia"/>
        </w:rPr>
        <w:t>Flash</w:t>
      </w:r>
      <w:r w:rsidRPr="00DC4301">
        <w:rPr>
          <w:rFonts w:ascii="Times New Roman" w:hAnsi="Times New Roman" w:hint="eastAsia"/>
        </w:rPr>
        <w:t>、</w:t>
      </w:r>
      <w:r w:rsidRPr="00DC4301">
        <w:rPr>
          <w:rFonts w:ascii="Times New Roman" w:hAnsi="Times New Roman" w:hint="eastAsia"/>
        </w:rPr>
        <w:t>MIDI</w:t>
      </w:r>
      <w:r w:rsidRPr="00DC4301">
        <w:rPr>
          <w:rFonts w:ascii="Times New Roman" w:hAnsi="Times New Roman" w:hint="eastAsia"/>
        </w:rPr>
        <w:t>、</w:t>
      </w:r>
      <w:r w:rsidRPr="00DC4301">
        <w:rPr>
          <w:rFonts w:ascii="Times New Roman" w:hAnsi="Times New Roman" w:hint="eastAsia"/>
        </w:rPr>
        <w:t>Wave</w:t>
      </w:r>
      <w:r w:rsidRPr="00DC4301">
        <w:rPr>
          <w:rFonts w:ascii="Times New Roman" w:hAnsi="Times New Roman" w:hint="eastAsia"/>
        </w:rPr>
        <w:t>、</w:t>
      </w:r>
      <w:r w:rsidRPr="00DC4301">
        <w:rPr>
          <w:rFonts w:ascii="Times New Roman" w:hAnsi="Times New Roman" w:hint="eastAsia"/>
        </w:rPr>
        <w:t>MP3</w:t>
      </w:r>
      <w:r w:rsidRPr="00DC4301">
        <w:rPr>
          <w:rFonts w:ascii="Times New Roman" w:hAnsi="Times New Roman" w:hint="eastAsia"/>
        </w:rPr>
        <w:t>、</w:t>
      </w:r>
      <w:r w:rsidRPr="00DC4301">
        <w:rPr>
          <w:rFonts w:ascii="Times New Roman" w:hAnsi="Times New Roman" w:hint="eastAsia"/>
        </w:rPr>
        <w:t>DVD</w:t>
      </w:r>
      <w:r w:rsidRPr="00DC4301">
        <w:rPr>
          <w:rFonts w:ascii="Times New Roman" w:hAnsi="Times New Roman" w:hint="eastAsia"/>
        </w:rPr>
        <w:t>等通用媒体格式；</w:t>
      </w:r>
    </w:p>
    <w:p w:rsidR="00F97E68" w:rsidRPr="00DC4301" w:rsidRDefault="00252922">
      <w:pPr>
        <w:numPr>
          <w:ilvl w:val="0"/>
          <w:numId w:val="10"/>
        </w:numPr>
        <w:tabs>
          <w:tab w:val="clear" w:pos="990"/>
          <w:tab w:val="left" w:pos="900"/>
        </w:tabs>
        <w:spacing w:line="360" w:lineRule="auto"/>
        <w:ind w:left="900" w:hanging="540"/>
        <w:rPr>
          <w:rFonts w:ascii="Times New Roman" w:hAnsi="Times New Roman"/>
        </w:rPr>
      </w:pPr>
      <w:r w:rsidRPr="00DC4301">
        <w:rPr>
          <w:rFonts w:ascii="Times New Roman" w:hAnsi="Times New Roman" w:hint="eastAsia"/>
        </w:rPr>
        <w:t>全进口开发工具软件</w:t>
      </w:r>
      <w:r w:rsidRPr="00DC4301">
        <w:rPr>
          <w:rFonts w:ascii="Times New Roman" w:hAnsi="Times New Roman" w:hint="eastAsia"/>
        </w:rPr>
        <w:t>Developer Tools 5.1</w:t>
      </w:r>
      <w:r w:rsidRPr="00DC4301">
        <w:rPr>
          <w:rFonts w:ascii="Times New Roman" w:hAnsi="Times New Roman" w:hint="eastAsia"/>
        </w:rPr>
        <w:t>，内含通道编辑软件（</w:t>
      </w:r>
      <w:r w:rsidRPr="00DC4301">
        <w:rPr>
          <w:rFonts w:ascii="Times New Roman" w:hAnsi="Times New Roman" w:hint="eastAsia"/>
        </w:rPr>
        <w:t>Channel Editor</w:t>
      </w:r>
      <w:r w:rsidRPr="00DC4301">
        <w:rPr>
          <w:rFonts w:ascii="Times New Roman" w:hAnsi="Times New Roman" w:hint="eastAsia"/>
        </w:rPr>
        <w:t>）、界面编辑软件（</w:t>
      </w:r>
      <w:r w:rsidRPr="00DC4301">
        <w:rPr>
          <w:rFonts w:ascii="Times New Roman" w:hAnsi="Times New Roman" w:hint="eastAsia"/>
        </w:rPr>
        <w:t>Screen Editor</w:t>
      </w:r>
      <w:r w:rsidRPr="00DC4301">
        <w:rPr>
          <w:rFonts w:ascii="Times New Roman" w:hAnsi="Times New Roman" w:hint="eastAsia"/>
        </w:rPr>
        <w:t>）、方案编辑软件（</w:t>
      </w:r>
      <w:r w:rsidRPr="00DC4301">
        <w:rPr>
          <w:rFonts w:ascii="Times New Roman" w:hAnsi="Times New Roman" w:hint="eastAsia"/>
        </w:rPr>
        <w:t>Script Editor</w:t>
      </w:r>
      <w:r w:rsidRPr="00DC4301">
        <w:rPr>
          <w:rFonts w:ascii="Times New Roman" w:hAnsi="Times New Roman" w:hint="eastAsia"/>
        </w:rPr>
        <w:t>）；</w:t>
      </w:r>
    </w:p>
    <w:p w:rsidR="00F97E68" w:rsidRPr="00DC4301" w:rsidRDefault="00252922">
      <w:pPr>
        <w:numPr>
          <w:ilvl w:val="0"/>
          <w:numId w:val="10"/>
        </w:numPr>
        <w:tabs>
          <w:tab w:val="clear" w:pos="990"/>
          <w:tab w:val="left" w:pos="900"/>
        </w:tabs>
        <w:spacing w:line="360" w:lineRule="auto"/>
        <w:ind w:left="900" w:hanging="540"/>
        <w:rPr>
          <w:rFonts w:ascii="Times New Roman" w:hAnsi="Times New Roman"/>
        </w:rPr>
      </w:pPr>
      <w:r w:rsidRPr="00DC4301">
        <w:rPr>
          <w:rFonts w:ascii="Times New Roman" w:hAnsi="Times New Roman" w:hint="eastAsia"/>
        </w:rPr>
        <w:t>提供</w:t>
      </w:r>
      <w:r w:rsidRPr="00DC4301">
        <w:rPr>
          <w:rFonts w:ascii="Times New Roman" w:hAnsi="Times New Roman" w:hint="eastAsia"/>
        </w:rPr>
        <w:t>60</w:t>
      </w:r>
      <w:r w:rsidRPr="00DC4301">
        <w:rPr>
          <w:rFonts w:ascii="Times New Roman" w:hAnsi="Times New Roman" w:hint="eastAsia"/>
        </w:rPr>
        <w:t>余种运算方式，支持</w:t>
      </w:r>
      <w:r w:rsidRPr="00DC4301">
        <w:rPr>
          <w:rFonts w:ascii="Times New Roman" w:hAnsi="Times New Roman" w:hint="eastAsia"/>
        </w:rPr>
        <w:t>255</w:t>
      </w:r>
      <w:r w:rsidRPr="00DC4301">
        <w:rPr>
          <w:rFonts w:ascii="Times New Roman" w:hAnsi="Times New Roman" w:hint="eastAsia"/>
        </w:rPr>
        <w:t>个虚拟通道；</w:t>
      </w:r>
    </w:p>
    <w:p w:rsidR="00F97E68" w:rsidRPr="00DC4301" w:rsidRDefault="00252922">
      <w:pPr>
        <w:numPr>
          <w:ilvl w:val="0"/>
          <w:numId w:val="10"/>
        </w:numPr>
        <w:tabs>
          <w:tab w:val="clear" w:pos="990"/>
          <w:tab w:val="left" w:pos="900"/>
        </w:tabs>
        <w:spacing w:line="360" w:lineRule="auto"/>
        <w:ind w:left="900" w:hanging="540"/>
        <w:rPr>
          <w:rFonts w:ascii="Times New Roman" w:hAnsi="Times New Roman"/>
        </w:rPr>
      </w:pPr>
      <w:r w:rsidRPr="00DC4301">
        <w:rPr>
          <w:rFonts w:ascii="Times New Roman" w:hAnsi="Times New Roman" w:hint="eastAsia"/>
        </w:rPr>
        <w:t>可同时采用五个界面进行训练，并可随意切换；可输出数字或模拟信号、直方图、两维频谱图、三维频谱图等；</w:t>
      </w:r>
    </w:p>
    <w:p w:rsidR="00F97E68" w:rsidRPr="00DC4301" w:rsidRDefault="00252922">
      <w:pPr>
        <w:numPr>
          <w:ilvl w:val="0"/>
          <w:numId w:val="10"/>
        </w:numPr>
        <w:tabs>
          <w:tab w:val="clear" w:pos="990"/>
          <w:tab w:val="left" w:pos="900"/>
        </w:tabs>
        <w:spacing w:line="360" w:lineRule="auto"/>
        <w:ind w:left="900" w:hanging="540"/>
        <w:rPr>
          <w:rFonts w:ascii="Times New Roman" w:hAnsi="Times New Roman"/>
        </w:rPr>
      </w:pPr>
      <w:r w:rsidRPr="00DC4301">
        <w:rPr>
          <w:rFonts w:ascii="Times New Roman" w:hAnsi="Times New Roman" w:hint="eastAsia"/>
        </w:rPr>
        <w:t>支持视频实时采集、反馈功能。</w:t>
      </w:r>
    </w:p>
    <w:p w:rsidR="00F97E68" w:rsidRPr="00DC4301" w:rsidRDefault="00252922">
      <w:pPr>
        <w:numPr>
          <w:ilvl w:val="0"/>
          <w:numId w:val="10"/>
        </w:numPr>
        <w:tabs>
          <w:tab w:val="clear" w:pos="990"/>
          <w:tab w:val="left" w:pos="900"/>
        </w:tabs>
        <w:spacing w:line="360" w:lineRule="auto"/>
        <w:ind w:left="900" w:hanging="540"/>
        <w:rPr>
          <w:rFonts w:ascii="Times New Roman" w:hAnsi="Times New Roman"/>
        </w:rPr>
      </w:pPr>
      <w:r w:rsidRPr="00DC4301">
        <w:rPr>
          <w:rFonts w:ascii="Times New Roman" w:hAnsi="Times New Roman" w:hint="eastAsia"/>
        </w:rPr>
        <w:t>数据管理功能，可回放训练、进行分析并生成报告，支持多次训练趋势报告分析；</w:t>
      </w:r>
    </w:p>
    <w:p w:rsidR="00F97E68" w:rsidRPr="00DC4301" w:rsidRDefault="00252922">
      <w:pPr>
        <w:numPr>
          <w:ilvl w:val="0"/>
          <w:numId w:val="10"/>
        </w:numPr>
        <w:tabs>
          <w:tab w:val="clear" w:pos="990"/>
          <w:tab w:val="left" w:pos="900"/>
        </w:tabs>
        <w:spacing w:line="360" w:lineRule="auto"/>
        <w:ind w:left="900" w:hanging="540"/>
        <w:rPr>
          <w:rFonts w:ascii="Times New Roman" w:hAnsi="Times New Roman"/>
        </w:rPr>
      </w:pPr>
      <w:r w:rsidRPr="00DC4301">
        <w:rPr>
          <w:rFonts w:ascii="Times New Roman" w:hAnsi="Times New Roman" w:cs="宋体" w:hint="eastAsia"/>
          <w:b/>
          <w:bCs/>
          <w:szCs w:val="21"/>
        </w:rPr>
        <w:lastRenderedPageBreak/>
        <w:t>▲</w:t>
      </w:r>
      <w:r w:rsidRPr="00DC4301">
        <w:rPr>
          <w:rFonts w:ascii="Times New Roman" w:hAnsi="Times New Roman" w:hint="eastAsia"/>
        </w:rPr>
        <w:t>具备视听整合连续测试功能。</w:t>
      </w:r>
    </w:p>
    <w:p w:rsidR="00F97E68" w:rsidRPr="00DC4301" w:rsidRDefault="00252922">
      <w:pPr>
        <w:spacing w:line="360" w:lineRule="auto"/>
        <w:ind w:firstLineChars="50" w:firstLine="105"/>
        <w:rPr>
          <w:rFonts w:ascii="Times New Roman" w:hAnsi="Times New Roman"/>
        </w:rPr>
      </w:pPr>
      <w:r w:rsidRPr="00DC4301">
        <w:rPr>
          <w:rFonts w:ascii="Times New Roman" w:hAnsi="Times New Roman" w:hint="eastAsia"/>
          <w:b/>
          <w:bCs/>
        </w:rPr>
        <w:t>（三）技术指标：</w:t>
      </w:r>
    </w:p>
    <w:p w:rsidR="00F97E68" w:rsidRPr="00DC4301" w:rsidRDefault="00252922">
      <w:pPr>
        <w:numPr>
          <w:ilvl w:val="0"/>
          <w:numId w:val="10"/>
        </w:numPr>
        <w:tabs>
          <w:tab w:val="clear" w:pos="990"/>
          <w:tab w:val="left" w:pos="900"/>
        </w:tabs>
        <w:spacing w:line="360" w:lineRule="auto"/>
        <w:ind w:left="900" w:hanging="540"/>
        <w:rPr>
          <w:rFonts w:ascii="Times New Roman" w:hAnsi="Times New Roman"/>
        </w:rPr>
      </w:pPr>
      <w:r w:rsidRPr="00DC4301">
        <w:rPr>
          <w:rFonts w:ascii="Times New Roman" w:hAnsi="Times New Roman" w:hint="eastAsia"/>
        </w:rPr>
        <w:t>采样率：</w:t>
      </w:r>
      <w:r w:rsidRPr="00DC4301">
        <w:rPr>
          <w:rFonts w:ascii="Times New Roman" w:hAnsi="Times New Roman" w:hint="eastAsia"/>
        </w:rPr>
        <w:t>256 Hz</w:t>
      </w:r>
    </w:p>
    <w:p w:rsidR="00F97E68" w:rsidRPr="00DC4301" w:rsidRDefault="00252922">
      <w:pPr>
        <w:numPr>
          <w:ilvl w:val="0"/>
          <w:numId w:val="10"/>
        </w:numPr>
        <w:tabs>
          <w:tab w:val="clear" w:pos="990"/>
          <w:tab w:val="left" w:pos="900"/>
        </w:tabs>
        <w:spacing w:line="360" w:lineRule="auto"/>
        <w:ind w:left="900" w:hanging="540"/>
        <w:rPr>
          <w:rFonts w:ascii="Times New Roman" w:hAnsi="Times New Roman"/>
        </w:rPr>
      </w:pPr>
      <w:r w:rsidRPr="00DC4301">
        <w:rPr>
          <w:rFonts w:ascii="Times New Roman" w:hAnsi="Times New Roman" w:hint="eastAsia"/>
        </w:rPr>
        <w:t>共模抑制比：≥</w:t>
      </w:r>
      <w:r w:rsidRPr="00DC4301">
        <w:rPr>
          <w:rFonts w:ascii="Times New Roman" w:hAnsi="Times New Roman" w:hint="eastAsia"/>
        </w:rPr>
        <w:t>110 dB</w:t>
      </w:r>
    </w:p>
    <w:p w:rsidR="00F97E68" w:rsidRPr="00DC4301" w:rsidRDefault="00252922">
      <w:pPr>
        <w:numPr>
          <w:ilvl w:val="0"/>
          <w:numId w:val="10"/>
        </w:numPr>
        <w:tabs>
          <w:tab w:val="clear" w:pos="990"/>
          <w:tab w:val="left" w:pos="900"/>
        </w:tabs>
        <w:spacing w:line="360" w:lineRule="auto"/>
        <w:ind w:left="900" w:hanging="540"/>
        <w:rPr>
          <w:rFonts w:ascii="Times New Roman" w:hAnsi="Times New Roman"/>
        </w:rPr>
      </w:pPr>
      <w:r w:rsidRPr="00DC4301">
        <w:rPr>
          <w:rFonts w:ascii="Times New Roman" w:hAnsi="Times New Roman" w:hint="eastAsia"/>
        </w:rPr>
        <w:t>噪声电平：≦</w:t>
      </w:r>
      <w:r w:rsidRPr="00DC4301">
        <w:rPr>
          <w:rFonts w:ascii="Times New Roman" w:hAnsi="Times New Roman" w:hint="eastAsia"/>
        </w:rPr>
        <w:t xml:space="preserve">5 </w:t>
      </w:r>
      <w:r w:rsidRPr="00DC4301">
        <w:rPr>
          <w:rFonts w:ascii="Times New Roman" w:hAnsi="Times New Roman"/>
        </w:rPr>
        <w:t>μV</w:t>
      </w:r>
    </w:p>
    <w:p w:rsidR="00F97E68" w:rsidRPr="00DC4301" w:rsidRDefault="00252922">
      <w:pPr>
        <w:numPr>
          <w:ilvl w:val="0"/>
          <w:numId w:val="10"/>
        </w:numPr>
        <w:tabs>
          <w:tab w:val="clear" w:pos="990"/>
          <w:tab w:val="left" w:pos="900"/>
        </w:tabs>
        <w:spacing w:line="360" w:lineRule="auto"/>
        <w:ind w:left="900" w:hanging="540"/>
        <w:rPr>
          <w:rFonts w:ascii="Times New Roman" w:hAnsi="Times New Roman"/>
        </w:rPr>
      </w:pPr>
      <w:r w:rsidRPr="00DC4301">
        <w:rPr>
          <w:rFonts w:ascii="Times New Roman" w:hAnsi="Times New Roman" w:hint="eastAsia"/>
        </w:rPr>
        <w:t>输入阻抗：≥</w:t>
      </w:r>
      <w:r w:rsidRPr="00DC4301">
        <w:rPr>
          <w:rFonts w:ascii="Times New Roman" w:hAnsi="Times New Roman" w:hint="eastAsia"/>
        </w:rPr>
        <w:t xml:space="preserve">50 </w:t>
      </w:r>
      <w:r w:rsidRPr="00DC4301">
        <w:rPr>
          <w:rFonts w:ascii="Times New Roman" w:hAnsi="Times New Roman"/>
        </w:rPr>
        <w:t>MΩ</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w:t>
      </w:r>
      <w:r w:rsidRPr="00DC4301">
        <w:rPr>
          <w:rFonts w:ascii="Times New Roman" w:hAnsi="Times New Roman" w:cs="宋体" w:hint="eastAsia"/>
          <w:szCs w:val="21"/>
        </w:rPr>
        <w:t xml:space="preserve">. </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w:t>
      </w:r>
      <w:r w:rsidRPr="00DC4301">
        <w:rPr>
          <w:rFonts w:ascii="Times New Roman" w:hAnsi="Times New Roman" w:cs="宋体" w:hint="eastAsia"/>
          <w:szCs w:val="21"/>
        </w:rPr>
        <w:t>.</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w:t>
      </w:r>
      <w:r w:rsidRPr="00DC4301">
        <w:rPr>
          <w:rFonts w:ascii="Times New Roman" w:hAnsi="Times New Roman" w:cs="宋体" w:hint="eastAsia"/>
          <w:szCs w:val="21"/>
        </w:rPr>
        <w:t>.</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pStyle w:val="af1"/>
        <w:spacing w:line="360" w:lineRule="auto"/>
        <w:ind w:left="990" w:firstLineChars="0" w:firstLine="0"/>
        <w:rPr>
          <w:rFonts w:ascii="Times New Roman" w:hAnsi="Times New Roman"/>
        </w:rPr>
      </w:pPr>
    </w:p>
    <w:p w:rsidR="00F97E68" w:rsidRPr="00DC4301" w:rsidRDefault="00F97E68">
      <w:pPr>
        <w:tabs>
          <w:tab w:val="left" w:pos="900"/>
        </w:tabs>
        <w:spacing w:line="360" w:lineRule="auto"/>
        <w:ind w:left="360"/>
        <w:rPr>
          <w:rFonts w:ascii="Times New Roman" w:hAnsi="Times New Roman"/>
        </w:rPr>
      </w:pPr>
    </w:p>
    <w:p w:rsidR="00F97E68" w:rsidRPr="00DC4301" w:rsidRDefault="00F97E68">
      <w:pPr>
        <w:spacing w:line="360" w:lineRule="auto"/>
        <w:jc w:val="left"/>
        <w:rPr>
          <w:rFonts w:ascii="Times New Roman" w:hAnsi="Times New Roman" w:cs="Arial"/>
          <w:b/>
          <w:szCs w:val="21"/>
        </w:rPr>
      </w:pPr>
    </w:p>
    <w:p w:rsidR="00F97E68" w:rsidRPr="00DC4301" w:rsidRDefault="00F97E68">
      <w:pPr>
        <w:spacing w:line="360" w:lineRule="auto"/>
        <w:jc w:val="left"/>
        <w:rPr>
          <w:rFonts w:ascii="Times New Roman" w:hAnsi="Times New Roman" w:cs="Arial"/>
          <w:b/>
          <w:szCs w:val="21"/>
        </w:rPr>
      </w:pPr>
    </w:p>
    <w:p w:rsidR="00F97E68" w:rsidRPr="00DC4301" w:rsidRDefault="00252922" w:rsidP="00F10CDE">
      <w:pPr>
        <w:spacing w:line="360" w:lineRule="auto"/>
        <w:jc w:val="center"/>
        <w:rPr>
          <w:rFonts w:ascii="Times New Roman" w:hAnsi="Times New Roman"/>
          <w:b/>
          <w:bCs/>
          <w:sz w:val="32"/>
          <w:szCs w:val="32"/>
        </w:rPr>
      </w:pPr>
      <w:r w:rsidRPr="00DC4301">
        <w:rPr>
          <w:rFonts w:ascii="Times New Roman" w:hAnsi="Times New Roman" w:hint="eastAsia"/>
          <w:b/>
          <w:bCs/>
          <w:sz w:val="32"/>
          <w:szCs w:val="32"/>
        </w:rPr>
        <w:t>五、双目视力筛查仪</w:t>
      </w:r>
      <w:r w:rsidRPr="00DC4301">
        <w:rPr>
          <w:rFonts w:ascii="Times New Roman" w:hAnsi="Times New Roman"/>
          <w:b/>
          <w:bCs/>
          <w:sz w:val="32"/>
          <w:szCs w:val="32"/>
        </w:rPr>
        <w:t>技术参数及要求</w:t>
      </w:r>
    </w:p>
    <w:p w:rsidR="00F97E68" w:rsidRPr="00DC4301" w:rsidRDefault="00252922">
      <w:pPr>
        <w:spacing w:line="360" w:lineRule="auto"/>
        <w:rPr>
          <w:rFonts w:ascii="Times New Roman" w:hAnsi="Times New Roman"/>
        </w:rPr>
      </w:pPr>
      <w:r w:rsidRPr="00DC4301">
        <w:rPr>
          <w:rFonts w:ascii="Times New Roman" w:hAnsi="Times New Roman" w:hint="eastAsia"/>
        </w:rPr>
        <w:t>1</w:t>
      </w:r>
      <w:r w:rsidRPr="00DC4301">
        <w:rPr>
          <w:rFonts w:ascii="Times New Roman" w:hAnsi="Times New Roman" w:hint="eastAsia"/>
        </w:rPr>
        <w:t>、</w:t>
      </w:r>
      <w:r w:rsidRPr="00DC4301">
        <w:rPr>
          <w:rFonts w:ascii="Times New Roman" w:hAnsi="Times New Roman" w:hint="eastAsia"/>
        </w:rPr>
        <w:t>无线手持式双目设计，可筛查单眼</w:t>
      </w:r>
      <w:r w:rsidRPr="00DC4301">
        <w:rPr>
          <w:rFonts w:ascii="Times New Roman" w:hAnsi="Times New Roman" w:hint="eastAsia"/>
        </w:rPr>
        <w:t>/</w:t>
      </w:r>
      <w:r w:rsidRPr="00DC4301">
        <w:rPr>
          <w:rFonts w:ascii="Times New Roman" w:hAnsi="Times New Roman" w:hint="eastAsia"/>
        </w:rPr>
        <w:t>双眼，</w:t>
      </w:r>
    </w:p>
    <w:p w:rsidR="00F97E68" w:rsidRPr="00DC4301" w:rsidRDefault="00252922">
      <w:pPr>
        <w:spacing w:line="360" w:lineRule="auto"/>
        <w:rPr>
          <w:rFonts w:ascii="Times New Roman" w:hAnsi="Times New Roman"/>
        </w:rPr>
      </w:pPr>
      <w:r w:rsidRPr="00DC4301">
        <w:rPr>
          <w:rFonts w:ascii="Times New Roman" w:hAnsi="Times New Roman" w:hint="eastAsia"/>
        </w:rPr>
        <w:t>2</w:t>
      </w:r>
      <w:r w:rsidRPr="00DC4301">
        <w:rPr>
          <w:rFonts w:ascii="Times New Roman" w:hAnsi="Times New Roman" w:hint="eastAsia"/>
        </w:rPr>
        <w:t>、</w:t>
      </w:r>
      <w:r w:rsidRPr="00DC4301">
        <w:rPr>
          <w:rFonts w:ascii="Times New Roman" w:hAnsi="Times New Roman" w:hint="eastAsia"/>
        </w:rPr>
        <w:t>彩色触摸显示屏≥</w:t>
      </w:r>
      <w:r w:rsidRPr="00DC4301">
        <w:rPr>
          <w:rFonts w:ascii="Times New Roman" w:hAnsi="Times New Roman" w:hint="eastAsia"/>
        </w:rPr>
        <w:t>5.0</w:t>
      </w:r>
      <w:r w:rsidRPr="00DC4301">
        <w:rPr>
          <w:rFonts w:ascii="Times New Roman" w:hAnsi="Times New Roman" w:hint="eastAsia"/>
        </w:rPr>
        <w:t>英寸，显示屏分辨率≥</w:t>
      </w:r>
      <w:r w:rsidRPr="00DC4301">
        <w:rPr>
          <w:rFonts w:ascii="Times New Roman" w:hAnsi="Times New Roman" w:hint="eastAsia"/>
        </w:rPr>
        <w:t xml:space="preserve">800 </w:t>
      </w:r>
      <w:r w:rsidRPr="00DC4301">
        <w:rPr>
          <w:rFonts w:ascii="Times New Roman" w:hAnsi="Times New Roman" w:hint="eastAsia"/>
        </w:rPr>
        <w:t>×</w:t>
      </w:r>
      <w:r w:rsidRPr="00DC4301">
        <w:rPr>
          <w:rFonts w:ascii="Times New Roman" w:hAnsi="Times New Roman" w:hint="eastAsia"/>
        </w:rPr>
        <w:t xml:space="preserve"> 480 </w:t>
      </w:r>
      <w:r w:rsidRPr="00DC4301">
        <w:rPr>
          <w:rFonts w:ascii="Times New Roman" w:hAnsi="Times New Roman" w:hint="eastAsia"/>
        </w:rPr>
        <w:t>像素</w:t>
      </w:r>
    </w:p>
    <w:p w:rsidR="00F97E68" w:rsidRPr="00DC4301" w:rsidRDefault="00252922">
      <w:pPr>
        <w:spacing w:line="360" w:lineRule="auto"/>
        <w:rPr>
          <w:rFonts w:ascii="Times New Roman" w:hAnsi="Times New Roman"/>
        </w:rPr>
      </w:pPr>
      <w:r w:rsidRPr="00DC4301">
        <w:rPr>
          <w:rFonts w:ascii="Times New Roman" w:hAnsi="Times New Roman" w:hint="eastAsia"/>
        </w:rPr>
        <w:t>3</w:t>
      </w:r>
      <w:r w:rsidRPr="00DC4301">
        <w:rPr>
          <w:rFonts w:ascii="Times New Roman" w:hAnsi="Times New Roman" w:hint="eastAsia"/>
        </w:rPr>
        <w:t>、</w:t>
      </w:r>
      <w:r w:rsidRPr="00DC4301">
        <w:rPr>
          <w:rFonts w:ascii="Times New Roman" w:hAnsi="Times New Roman" w:hint="eastAsia"/>
        </w:rPr>
        <w:t>★</w:t>
      </w:r>
      <w:r w:rsidRPr="00DC4301">
        <w:rPr>
          <w:rFonts w:ascii="Times New Roman" w:hAnsi="Times New Roman" w:hint="eastAsia"/>
        </w:rPr>
        <w:t>90</w:t>
      </w:r>
      <w:r w:rsidRPr="00DC4301">
        <w:rPr>
          <w:rFonts w:ascii="Times New Roman" w:hAnsi="Times New Roman" w:hint="eastAsia"/>
        </w:rPr>
        <w:t>°垂直屏幕，方便使用者以任何姿势操作。</w:t>
      </w:r>
    </w:p>
    <w:p w:rsidR="00F97E68" w:rsidRPr="00DC4301" w:rsidRDefault="00252922">
      <w:pPr>
        <w:spacing w:line="360" w:lineRule="auto"/>
        <w:rPr>
          <w:rFonts w:ascii="Times New Roman" w:hAnsi="Times New Roman"/>
        </w:rPr>
      </w:pPr>
      <w:r w:rsidRPr="00DC4301">
        <w:rPr>
          <w:rFonts w:ascii="Times New Roman" w:hAnsi="Times New Roman" w:hint="eastAsia"/>
        </w:rPr>
        <w:t>4</w:t>
      </w:r>
      <w:r w:rsidRPr="00DC4301">
        <w:rPr>
          <w:rFonts w:ascii="Times New Roman" w:hAnsi="Times New Roman" w:hint="eastAsia"/>
        </w:rPr>
        <w:t>、</w:t>
      </w:r>
      <w:r w:rsidRPr="00DC4301">
        <w:rPr>
          <w:rFonts w:ascii="Times New Roman" w:hAnsi="Times New Roman" w:hint="eastAsia"/>
        </w:rPr>
        <w:t>筛查内容：屈光筛查（近视、远视、散光、屈光参差）、眼位照相、瞳孔大小。</w:t>
      </w:r>
    </w:p>
    <w:p w:rsidR="00F97E68" w:rsidRPr="00DC4301" w:rsidRDefault="00252922">
      <w:pPr>
        <w:spacing w:line="360" w:lineRule="auto"/>
        <w:rPr>
          <w:rFonts w:ascii="Times New Roman" w:hAnsi="Times New Roman"/>
        </w:rPr>
      </w:pPr>
      <w:r w:rsidRPr="00DC4301">
        <w:rPr>
          <w:rFonts w:ascii="Times New Roman" w:hAnsi="Times New Roman" w:hint="eastAsia"/>
        </w:rPr>
        <w:t>5</w:t>
      </w:r>
      <w:r w:rsidRPr="00DC4301">
        <w:rPr>
          <w:rFonts w:ascii="Times New Roman" w:hAnsi="Times New Roman" w:hint="eastAsia"/>
        </w:rPr>
        <w:t>、</w:t>
      </w:r>
      <w:r w:rsidRPr="00DC4301">
        <w:rPr>
          <w:rFonts w:ascii="Times New Roman" w:hAnsi="Times New Roman" w:hint="eastAsia"/>
        </w:rPr>
        <w:t>测量和分析的检测结果超出设定的正常值时，机器自动给出潜在的视力风险提示，并以红色的显示测量结果，在大规模筛查时，红色提示能有效避免漏诊。</w:t>
      </w:r>
    </w:p>
    <w:p w:rsidR="00F97E68" w:rsidRPr="00DC4301" w:rsidRDefault="00252922">
      <w:pPr>
        <w:spacing w:line="360" w:lineRule="auto"/>
        <w:rPr>
          <w:rFonts w:ascii="Times New Roman" w:hAnsi="Times New Roman"/>
        </w:rPr>
      </w:pPr>
      <w:r w:rsidRPr="00DC4301">
        <w:rPr>
          <w:rFonts w:ascii="Times New Roman" w:hAnsi="Times New Roman" w:hint="eastAsia"/>
        </w:rPr>
        <w:t>6</w:t>
      </w:r>
      <w:r w:rsidRPr="00DC4301">
        <w:rPr>
          <w:rFonts w:ascii="Times New Roman" w:hAnsi="Times New Roman" w:hint="eastAsia"/>
        </w:rPr>
        <w:t>、</w:t>
      </w:r>
      <w:r w:rsidRPr="00DC4301">
        <w:rPr>
          <w:rFonts w:ascii="Times New Roman" w:hAnsi="Times New Roman" w:hint="eastAsia"/>
        </w:rPr>
        <w:t>球面度</w:t>
      </w:r>
      <w:r w:rsidRPr="00DC4301">
        <w:rPr>
          <w:rFonts w:ascii="Times New Roman" w:hAnsi="Times New Roman" w:hint="eastAsia"/>
        </w:rPr>
        <w:t>DS</w:t>
      </w:r>
      <w:r w:rsidRPr="00DC4301">
        <w:rPr>
          <w:rFonts w:ascii="Times New Roman" w:hAnsi="Times New Roman" w:hint="eastAsia"/>
        </w:rPr>
        <w:t>：范围</w:t>
      </w:r>
      <w:r w:rsidRPr="00DC4301">
        <w:rPr>
          <w:rFonts w:ascii="Times New Roman" w:hAnsi="Times New Roman" w:hint="eastAsia"/>
        </w:rPr>
        <w:t>-7.5OD</w:t>
      </w:r>
      <w:r w:rsidRPr="00DC4301">
        <w:rPr>
          <w:rFonts w:ascii="Times New Roman" w:hAnsi="Times New Roman" w:hint="eastAsia"/>
        </w:rPr>
        <w:t>～</w:t>
      </w:r>
      <w:r w:rsidRPr="00DC4301">
        <w:rPr>
          <w:rFonts w:ascii="Times New Roman" w:hAnsi="Times New Roman" w:hint="eastAsia"/>
        </w:rPr>
        <w:t>+7.5OD</w:t>
      </w:r>
    </w:p>
    <w:p w:rsidR="00F97E68" w:rsidRPr="00DC4301" w:rsidRDefault="00252922">
      <w:pPr>
        <w:spacing w:line="360" w:lineRule="auto"/>
        <w:rPr>
          <w:rFonts w:ascii="Times New Roman" w:hAnsi="Times New Roman"/>
        </w:rPr>
      </w:pPr>
      <w:r w:rsidRPr="00DC4301">
        <w:rPr>
          <w:rFonts w:ascii="Times New Roman" w:hAnsi="Times New Roman" w:hint="eastAsia"/>
        </w:rPr>
        <w:t>7</w:t>
      </w:r>
      <w:r w:rsidRPr="00DC4301">
        <w:rPr>
          <w:rFonts w:ascii="Times New Roman" w:hAnsi="Times New Roman" w:hint="eastAsia"/>
        </w:rPr>
        <w:t>、</w:t>
      </w:r>
      <w:r w:rsidRPr="00DC4301">
        <w:rPr>
          <w:rFonts w:ascii="Times New Roman" w:hAnsi="Times New Roman" w:hint="eastAsia"/>
        </w:rPr>
        <w:t>分辨率</w:t>
      </w:r>
      <w:r w:rsidRPr="00DC4301">
        <w:rPr>
          <w:rFonts w:ascii="Times New Roman" w:hAnsi="Times New Roman" w:hint="eastAsia"/>
        </w:rPr>
        <w:t>0.25D/0.01D</w:t>
      </w:r>
    </w:p>
    <w:p w:rsidR="00F97E68" w:rsidRPr="00DC4301" w:rsidRDefault="00252922">
      <w:pPr>
        <w:spacing w:line="360" w:lineRule="auto"/>
        <w:rPr>
          <w:rFonts w:ascii="Times New Roman" w:hAnsi="Times New Roman"/>
        </w:rPr>
      </w:pPr>
      <w:r w:rsidRPr="00DC4301">
        <w:rPr>
          <w:rFonts w:ascii="Times New Roman" w:hAnsi="Times New Roman" w:hint="eastAsia"/>
        </w:rPr>
        <w:t>8</w:t>
      </w:r>
      <w:r w:rsidRPr="00DC4301">
        <w:rPr>
          <w:rFonts w:ascii="Times New Roman" w:hAnsi="Times New Roman" w:hint="eastAsia"/>
        </w:rPr>
        <w:t>、</w:t>
      </w:r>
      <w:r w:rsidRPr="00DC4301">
        <w:rPr>
          <w:rFonts w:ascii="Times New Roman" w:hAnsi="Times New Roman" w:hint="eastAsia"/>
        </w:rPr>
        <w:t>精度</w:t>
      </w:r>
      <w:r w:rsidRPr="00DC4301">
        <w:rPr>
          <w:rFonts w:ascii="Times New Roman" w:hAnsi="Times New Roman" w:hint="eastAsia"/>
        </w:rPr>
        <w:t xml:space="preserve"> </w:t>
      </w:r>
      <w:r w:rsidRPr="00DC4301">
        <w:rPr>
          <w:rFonts w:ascii="Times New Roman" w:hAnsi="Times New Roman" w:hint="eastAsia"/>
        </w:rPr>
        <w:t>±</w:t>
      </w:r>
      <w:r w:rsidRPr="00DC4301">
        <w:rPr>
          <w:rFonts w:ascii="Times New Roman" w:hAnsi="Times New Roman" w:hint="eastAsia"/>
        </w:rPr>
        <w:t>0.5OD</w:t>
      </w:r>
      <w:r w:rsidRPr="00DC4301">
        <w:rPr>
          <w:rFonts w:ascii="Times New Roman" w:hAnsi="Times New Roman" w:hint="eastAsia"/>
        </w:rPr>
        <w:t>（</w:t>
      </w:r>
      <w:r w:rsidRPr="00DC4301">
        <w:rPr>
          <w:rFonts w:ascii="Times New Roman" w:hAnsi="Times New Roman" w:hint="eastAsia"/>
        </w:rPr>
        <w:t>-7.5OD</w:t>
      </w:r>
      <w:r w:rsidRPr="00DC4301">
        <w:rPr>
          <w:rFonts w:ascii="Times New Roman" w:hAnsi="Times New Roman" w:hint="eastAsia"/>
        </w:rPr>
        <w:t>～</w:t>
      </w:r>
      <w:r w:rsidRPr="00DC4301">
        <w:rPr>
          <w:rFonts w:ascii="Times New Roman" w:hAnsi="Times New Roman" w:hint="eastAsia"/>
        </w:rPr>
        <w:t>+7.5OD</w:t>
      </w:r>
      <w:r w:rsidRPr="00DC4301">
        <w:rPr>
          <w:rFonts w:ascii="Times New Roman" w:hAnsi="Times New Roman" w:hint="eastAsia"/>
        </w:rPr>
        <w:t>）</w:t>
      </w:r>
    </w:p>
    <w:p w:rsidR="00F97E68" w:rsidRPr="00DC4301" w:rsidRDefault="00252922">
      <w:pPr>
        <w:spacing w:line="360" w:lineRule="auto"/>
        <w:rPr>
          <w:rFonts w:ascii="Times New Roman" w:hAnsi="Times New Roman"/>
        </w:rPr>
      </w:pPr>
      <w:r w:rsidRPr="00DC4301">
        <w:rPr>
          <w:rFonts w:ascii="Times New Roman" w:hAnsi="Times New Roman" w:hint="eastAsia"/>
        </w:rPr>
        <w:t>9</w:t>
      </w:r>
      <w:r w:rsidRPr="00DC4301">
        <w:rPr>
          <w:rFonts w:ascii="Times New Roman" w:hAnsi="Times New Roman" w:hint="eastAsia"/>
        </w:rPr>
        <w:t>、</w:t>
      </w:r>
      <w:r w:rsidRPr="00DC4301">
        <w:rPr>
          <w:rFonts w:ascii="Times New Roman" w:hAnsi="Times New Roman" w:hint="eastAsia"/>
        </w:rPr>
        <w:t>柱面度</w:t>
      </w:r>
      <w:r w:rsidRPr="00DC4301">
        <w:rPr>
          <w:rFonts w:ascii="Times New Roman" w:hAnsi="Times New Roman" w:hint="eastAsia"/>
        </w:rPr>
        <w:t>DC</w:t>
      </w:r>
      <w:r w:rsidRPr="00DC4301">
        <w:rPr>
          <w:rFonts w:ascii="Times New Roman" w:hAnsi="Times New Roman" w:hint="eastAsia"/>
        </w:rPr>
        <w:t>：</w:t>
      </w:r>
      <w:r w:rsidRPr="00DC4301">
        <w:rPr>
          <w:rFonts w:ascii="Times New Roman" w:hAnsi="Times New Roman" w:hint="eastAsia"/>
        </w:rPr>
        <w:t xml:space="preserve"> </w:t>
      </w:r>
      <w:r w:rsidRPr="00DC4301">
        <w:rPr>
          <w:rFonts w:ascii="Times New Roman" w:hAnsi="Times New Roman" w:hint="eastAsia"/>
        </w:rPr>
        <w:t>范围</w:t>
      </w:r>
      <w:r w:rsidRPr="00DC4301">
        <w:rPr>
          <w:rFonts w:ascii="Times New Roman" w:hAnsi="Times New Roman" w:hint="eastAsia"/>
        </w:rPr>
        <w:t>0.00D</w:t>
      </w:r>
      <w:r w:rsidRPr="00DC4301">
        <w:rPr>
          <w:rFonts w:ascii="Times New Roman" w:hAnsi="Times New Roman" w:hint="eastAsia"/>
        </w:rPr>
        <w:t>～</w:t>
      </w:r>
      <w:r w:rsidRPr="00DC4301">
        <w:rPr>
          <w:rFonts w:ascii="Times New Roman" w:hAnsi="Times New Roman" w:hint="eastAsia"/>
        </w:rPr>
        <w:t>3.00D</w:t>
      </w:r>
    </w:p>
    <w:p w:rsidR="00F97E68" w:rsidRPr="00DC4301" w:rsidRDefault="00252922">
      <w:pPr>
        <w:spacing w:line="360" w:lineRule="auto"/>
        <w:rPr>
          <w:rFonts w:ascii="Times New Roman" w:hAnsi="Times New Roman"/>
        </w:rPr>
      </w:pPr>
      <w:r w:rsidRPr="00DC4301">
        <w:rPr>
          <w:rFonts w:ascii="Times New Roman" w:hAnsi="Times New Roman" w:hint="eastAsia"/>
        </w:rPr>
        <w:t>10</w:t>
      </w:r>
      <w:r w:rsidRPr="00DC4301">
        <w:rPr>
          <w:rFonts w:ascii="Times New Roman" w:hAnsi="Times New Roman" w:hint="eastAsia"/>
        </w:rPr>
        <w:t>、</w:t>
      </w:r>
      <w:r w:rsidRPr="00DC4301">
        <w:rPr>
          <w:rFonts w:ascii="Times New Roman" w:hAnsi="Times New Roman" w:hint="eastAsia"/>
        </w:rPr>
        <w:t>分辨率</w:t>
      </w:r>
      <w:r w:rsidRPr="00DC4301">
        <w:rPr>
          <w:rFonts w:ascii="Times New Roman" w:hAnsi="Times New Roman" w:hint="eastAsia"/>
        </w:rPr>
        <w:t>0.25D/0.01D</w:t>
      </w:r>
    </w:p>
    <w:p w:rsidR="00F97E68" w:rsidRPr="00DC4301" w:rsidRDefault="00252922">
      <w:pPr>
        <w:spacing w:line="360" w:lineRule="auto"/>
        <w:rPr>
          <w:rFonts w:ascii="Times New Roman" w:hAnsi="Times New Roman"/>
        </w:rPr>
      </w:pPr>
      <w:r w:rsidRPr="00DC4301">
        <w:rPr>
          <w:rFonts w:ascii="Times New Roman" w:hAnsi="Times New Roman" w:hint="eastAsia"/>
        </w:rPr>
        <w:t>11</w:t>
      </w:r>
      <w:r w:rsidRPr="00DC4301">
        <w:rPr>
          <w:rFonts w:ascii="Times New Roman" w:hAnsi="Times New Roman" w:hint="eastAsia"/>
        </w:rPr>
        <w:t>、</w:t>
      </w:r>
      <w:r w:rsidRPr="00DC4301">
        <w:rPr>
          <w:rFonts w:ascii="Times New Roman" w:hAnsi="Times New Roman" w:hint="eastAsia"/>
        </w:rPr>
        <w:t>精度±</w:t>
      </w:r>
      <w:r w:rsidRPr="00DC4301">
        <w:rPr>
          <w:rFonts w:ascii="Times New Roman" w:hAnsi="Times New Roman" w:hint="eastAsia"/>
        </w:rPr>
        <w:t>0.50D</w:t>
      </w:r>
    </w:p>
    <w:p w:rsidR="00F97E68" w:rsidRPr="00DC4301" w:rsidRDefault="00252922">
      <w:pPr>
        <w:spacing w:line="360" w:lineRule="auto"/>
        <w:rPr>
          <w:rFonts w:ascii="Times New Roman" w:hAnsi="Times New Roman"/>
        </w:rPr>
      </w:pPr>
      <w:r w:rsidRPr="00DC4301">
        <w:rPr>
          <w:rFonts w:ascii="Times New Roman" w:hAnsi="Times New Roman" w:hint="eastAsia"/>
        </w:rPr>
        <w:lastRenderedPageBreak/>
        <w:t>12</w:t>
      </w:r>
      <w:r w:rsidRPr="00DC4301">
        <w:rPr>
          <w:rFonts w:ascii="Times New Roman" w:hAnsi="Times New Roman" w:hint="eastAsia"/>
        </w:rPr>
        <w:t>、</w:t>
      </w:r>
      <w:r w:rsidRPr="00DC4301">
        <w:rPr>
          <w:rFonts w:ascii="Times New Roman" w:hAnsi="Times New Roman" w:hint="eastAsia"/>
        </w:rPr>
        <w:t>轴位</w:t>
      </w:r>
      <w:r w:rsidRPr="00DC4301">
        <w:rPr>
          <w:rFonts w:ascii="Times New Roman" w:hAnsi="Times New Roman" w:hint="eastAsia"/>
        </w:rPr>
        <w:t>Axis:</w:t>
      </w:r>
      <w:r w:rsidRPr="00DC4301">
        <w:rPr>
          <w:rFonts w:ascii="Times New Roman" w:hAnsi="Times New Roman" w:hint="eastAsia"/>
        </w:rPr>
        <w:t>范围</w:t>
      </w:r>
      <w:r w:rsidRPr="00DC4301">
        <w:rPr>
          <w:rFonts w:ascii="Times New Roman" w:hAnsi="Times New Roman" w:hint="eastAsia"/>
        </w:rPr>
        <w:t>0</w:t>
      </w:r>
      <w:r w:rsidRPr="00DC4301">
        <w:rPr>
          <w:rFonts w:ascii="Times New Roman" w:hAnsi="Times New Roman" w:hint="eastAsia"/>
        </w:rPr>
        <w:t>°～</w:t>
      </w:r>
      <w:r w:rsidRPr="00DC4301">
        <w:rPr>
          <w:rFonts w:ascii="Times New Roman" w:hAnsi="Times New Roman" w:hint="eastAsia"/>
        </w:rPr>
        <w:t>180</w:t>
      </w:r>
      <w:r w:rsidRPr="00DC4301">
        <w:rPr>
          <w:rFonts w:ascii="Times New Roman" w:hAnsi="Times New Roman" w:hint="eastAsia"/>
        </w:rPr>
        <w:t>°</w:t>
      </w:r>
    </w:p>
    <w:p w:rsidR="00F97E68" w:rsidRPr="00DC4301" w:rsidRDefault="00252922">
      <w:pPr>
        <w:spacing w:line="360" w:lineRule="auto"/>
        <w:rPr>
          <w:rFonts w:ascii="Times New Roman" w:hAnsi="Times New Roman"/>
        </w:rPr>
      </w:pPr>
      <w:r w:rsidRPr="00DC4301">
        <w:rPr>
          <w:rFonts w:ascii="Times New Roman" w:hAnsi="Times New Roman" w:hint="eastAsia"/>
        </w:rPr>
        <w:t>13</w:t>
      </w:r>
      <w:r w:rsidRPr="00DC4301">
        <w:rPr>
          <w:rFonts w:ascii="Times New Roman" w:hAnsi="Times New Roman" w:hint="eastAsia"/>
        </w:rPr>
        <w:t>、</w:t>
      </w:r>
      <w:r w:rsidRPr="00DC4301">
        <w:rPr>
          <w:rFonts w:ascii="Times New Roman" w:hAnsi="Times New Roman" w:hint="eastAsia"/>
        </w:rPr>
        <w:t>分辨率：</w:t>
      </w:r>
      <w:r w:rsidRPr="00DC4301">
        <w:rPr>
          <w:rFonts w:ascii="Times New Roman" w:hAnsi="Times New Roman" w:hint="eastAsia"/>
        </w:rPr>
        <w:t>1</w:t>
      </w:r>
      <w:r w:rsidRPr="00DC4301">
        <w:rPr>
          <w:rFonts w:ascii="Times New Roman" w:hAnsi="Times New Roman" w:hint="eastAsia"/>
        </w:rPr>
        <w:t>°</w:t>
      </w:r>
    </w:p>
    <w:p w:rsidR="00F97E68" w:rsidRPr="00DC4301" w:rsidRDefault="00252922">
      <w:pPr>
        <w:spacing w:line="360" w:lineRule="auto"/>
        <w:rPr>
          <w:rFonts w:ascii="Times New Roman" w:hAnsi="Times New Roman"/>
        </w:rPr>
      </w:pPr>
      <w:r w:rsidRPr="00DC4301">
        <w:rPr>
          <w:rFonts w:ascii="Times New Roman" w:hAnsi="Times New Roman" w:hint="eastAsia"/>
        </w:rPr>
        <w:t>14</w:t>
      </w:r>
      <w:r w:rsidRPr="00DC4301">
        <w:rPr>
          <w:rFonts w:ascii="Times New Roman" w:hAnsi="Times New Roman" w:hint="eastAsia"/>
        </w:rPr>
        <w:t>、</w:t>
      </w:r>
      <w:r w:rsidRPr="00DC4301">
        <w:rPr>
          <w:rFonts w:ascii="Times New Roman" w:hAnsi="Times New Roman" w:hint="eastAsia"/>
        </w:rPr>
        <w:t>精度：±</w:t>
      </w:r>
      <w:r w:rsidRPr="00DC4301">
        <w:rPr>
          <w:rFonts w:ascii="Times New Roman" w:hAnsi="Times New Roman" w:hint="eastAsia"/>
        </w:rPr>
        <w:t>5</w:t>
      </w:r>
      <w:r w:rsidRPr="00DC4301">
        <w:rPr>
          <w:rFonts w:ascii="Times New Roman" w:hAnsi="Times New Roman" w:hint="eastAsia"/>
        </w:rPr>
        <w:t>°（</w:t>
      </w:r>
      <w:r w:rsidRPr="00DC4301">
        <w:rPr>
          <w:rFonts w:ascii="Times New Roman" w:hAnsi="Times New Roman" w:hint="eastAsia"/>
        </w:rPr>
        <w:t>0.1D</w:t>
      </w:r>
      <w:r w:rsidRPr="00DC4301">
        <w:rPr>
          <w:rFonts w:ascii="Times New Roman" w:hAnsi="Times New Roman" w:hint="eastAsia"/>
        </w:rPr>
        <w:t>～</w:t>
      </w:r>
      <w:r w:rsidRPr="00DC4301">
        <w:rPr>
          <w:rFonts w:ascii="Times New Roman" w:hAnsi="Times New Roman" w:hint="eastAsia"/>
        </w:rPr>
        <w:t>3.0D</w:t>
      </w:r>
      <w:r w:rsidRPr="00DC4301">
        <w:rPr>
          <w:rFonts w:ascii="Times New Roman" w:hAnsi="Times New Roman" w:hint="eastAsia"/>
        </w:rPr>
        <w:t>）</w:t>
      </w:r>
    </w:p>
    <w:p w:rsidR="00F97E68" w:rsidRPr="00DC4301" w:rsidRDefault="00252922">
      <w:pPr>
        <w:spacing w:line="360" w:lineRule="auto"/>
        <w:rPr>
          <w:rFonts w:ascii="Times New Roman" w:hAnsi="Times New Roman"/>
        </w:rPr>
      </w:pPr>
      <w:r w:rsidRPr="00DC4301">
        <w:rPr>
          <w:rFonts w:ascii="Times New Roman" w:hAnsi="Times New Roman" w:hint="eastAsia"/>
        </w:rPr>
        <w:t>15</w:t>
      </w:r>
      <w:r w:rsidRPr="00DC4301">
        <w:rPr>
          <w:rFonts w:ascii="Times New Roman" w:hAnsi="Times New Roman" w:hint="eastAsia"/>
        </w:rPr>
        <w:t>、</w:t>
      </w:r>
      <w:r w:rsidRPr="00DC4301">
        <w:rPr>
          <w:rFonts w:ascii="Times New Roman" w:hAnsi="Times New Roman" w:hint="eastAsia"/>
        </w:rPr>
        <w:t>瞳孔直径</w:t>
      </w:r>
      <w:r w:rsidRPr="00DC4301">
        <w:rPr>
          <w:rFonts w:ascii="Times New Roman" w:hAnsi="Times New Roman" w:hint="eastAsia"/>
        </w:rPr>
        <w:t>Pupil Size</w:t>
      </w:r>
      <w:r w:rsidRPr="00DC4301">
        <w:rPr>
          <w:rFonts w:ascii="Times New Roman" w:hAnsi="Times New Roman" w:hint="eastAsia"/>
        </w:rPr>
        <w:t>：范围</w:t>
      </w:r>
      <w:r w:rsidRPr="00DC4301">
        <w:rPr>
          <w:rFonts w:ascii="Times New Roman" w:hAnsi="Times New Roman" w:hint="eastAsia"/>
        </w:rPr>
        <w:t>4.0mm</w:t>
      </w:r>
      <w:r w:rsidRPr="00DC4301">
        <w:rPr>
          <w:rFonts w:ascii="Times New Roman" w:hAnsi="Times New Roman" w:hint="eastAsia"/>
        </w:rPr>
        <w:t>～</w:t>
      </w:r>
      <w:r w:rsidRPr="00DC4301">
        <w:rPr>
          <w:rFonts w:ascii="Times New Roman" w:hAnsi="Times New Roman" w:hint="eastAsia"/>
        </w:rPr>
        <w:t>9.0mm</w:t>
      </w:r>
    </w:p>
    <w:p w:rsidR="00F97E68" w:rsidRPr="00DC4301" w:rsidRDefault="00252922">
      <w:pPr>
        <w:spacing w:line="360" w:lineRule="auto"/>
        <w:rPr>
          <w:rFonts w:ascii="Times New Roman" w:hAnsi="Times New Roman"/>
        </w:rPr>
      </w:pPr>
      <w:r w:rsidRPr="00DC4301">
        <w:rPr>
          <w:rFonts w:ascii="Times New Roman" w:hAnsi="Times New Roman" w:hint="eastAsia"/>
        </w:rPr>
        <w:t>16</w:t>
      </w:r>
      <w:r w:rsidRPr="00DC4301">
        <w:rPr>
          <w:rFonts w:ascii="Times New Roman" w:hAnsi="Times New Roman" w:hint="eastAsia"/>
        </w:rPr>
        <w:t>、</w:t>
      </w:r>
      <w:r w:rsidRPr="00DC4301">
        <w:rPr>
          <w:rFonts w:ascii="Times New Roman" w:hAnsi="Times New Roman" w:hint="eastAsia"/>
        </w:rPr>
        <w:t>分辨率：</w:t>
      </w:r>
      <w:r w:rsidRPr="00DC4301">
        <w:rPr>
          <w:rFonts w:ascii="Times New Roman" w:hAnsi="Times New Roman" w:hint="eastAsia"/>
        </w:rPr>
        <w:t>0.1mm</w:t>
      </w:r>
    </w:p>
    <w:p w:rsidR="00F97E68" w:rsidRPr="00DC4301" w:rsidRDefault="00252922">
      <w:pPr>
        <w:spacing w:line="360" w:lineRule="auto"/>
        <w:rPr>
          <w:rFonts w:ascii="Times New Roman" w:hAnsi="Times New Roman"/>
        </w:rPr>
      </w:pPr>
      <w:r w:rsidRPr="00DC4301">
        <w:rPr>
          <w:rFonts w:ascii="Times New Roman" w:hAnsi="Times New Roman" w:hint="eastAsia"/>
        </w:rPr>
        <w:t>17</w:t>
      </w:r>
      <w:r w:rsidRPr="00DC4301">
        <w:rPr>
          <w:rFonts w:ascii="Times New Roman" w:hAnsi="Times New Roman" w:hint="eastAsia"/>
        </w:rPr>
        <w:t>、</w:t>
      </w:r>
      <w:r w:rsidRPr="00DC4301">
        <w:rPr>
          <w:rFonts w:ascii="Times New Roman" w:hAnsi="Times New Roman" w:hint="eastAsia"/>
        </w:rPr>
        <w:t>精度：±</w:t>
      </w:r>
      <w:r w:rsidRPr="00DC4301">
        <w:rPr>
          <w:rFonts w:ascii="Times New Roman" w:hAnsi="Times New Roman" w:hint="eastAsia"/>
        </w:rPr>
        <w:t>0.1mm</w:t>
      </w:r>
    </w:p>
    <w:p w:rsidR="00F97E68" w:rsidRPr="00DC4301" w:rsidRDefault="00252922">
      <w:pPr>
        <w:spacing w:line="360" w:lineRule="auto"/>
        <w:rPr>
          <w:rFonts w:ascii="Times New Roman" w:hAnsi="Times New Roman"/>
        </w:rPr>
      </w:pPr>
      <w:r w:rsidRPr="00DC4301">
        <w:rPr>
          <w:rFonts w:ascii="Times New Roman" w:hAnsi="Times New Roman" w:hint="eastAsia"/>
        </w:rPr>
        <w:t>18</w:t>
      </w:r>
      <w:r w:rsidRPr="00DC4301">
        <w:rPr>
          <w:rFonts w:ascii="Times New Roman" w:hAnsi="Times New Roman" w:hint="eastAsia"/>
        </w:rPr>
        <w:t>、</w:t>
      </w:r>
      <w:r w:rsidRPr="00DC4301">
        <w:rPr>
          <w:rFonts w:ascii="Times New Roman" w:hAnsi="Times New Roman" w:hint="eastAsia"/>
        </w:rPr>
        <w:t>瞳距</w:t>
      </w:r>
      <w:r w:rsidRPr="00DC4301">
        <w:rPr>
          <w:rFonts w:ascii="Times New Roman" w:hAnsi="Times New Roman" w:hint="eastAsia"/>
        </w:rPr>
        <w:t>Pupil Distance:</w:t>
      </w:r>
      <w:r w:rsidRPr="00DC4301">
        <w:rPr>
          <w:rFonts w:ascii="Times New Roman" w:hAnsi="Times New Roman" w:hint="eastAsia"/>
        </w:rPr>
        <w:t>范围</w:t>
      </w:r>
      <w:r w:rsidRPr="00DC4301">
        <w:rPr>
          <w:rFonts w:ascii="Times New Roman" w:hAnsi="Times New Roman" w:hint="eastAsia"/>
        </w:rPr>
        <w:t>35mm~80mm</w:t>
      </w:r>
    </w:p>
    <w:p w:rsidR="00F97E68" w:rsidRPr="00DC4301" w:rsidRDefault="00252922">
      <w:pPr>
        <w:spacing w:line="360" w:lineRule="auto"/>
        <w:rPr>
          <w:rFonts w:ascii="Times New Roman" w:hAnsi="Times New Roman"/>
        </w:rPr>
      </w:pPr>
      <w:r w:rsidRPr="00DC4301">
        <w:rPr>
          <w:rFonts w:ascii="Times New Roman" w:hAnsi="Times New Roman" w:hint="eastAsia"/>
        </w:rPr>
        <w:t>19</w:t>
      </w:r>
      <w:r w:rsidRPr="00DC4301">
        <w:rPr>
          <w:rFonts w:ascii="Times New Roman" w:hAnsi="Times New Roman" w:hint="eastAsia"/>
        </w:rPr>
        <w:t>、</w:t>
      </w:r>
      <w:r w:rsidRPr="00DC4301">
        <w:rPr>
          <w:rFonts w:ascii="Times New Roman" w:hAnsi="Times New Roman" w:hint="eastAsia"/>
        </w:rPr>
        <w:t>分辨率：</w:t>
      </w:r>
      <w:r w:rsidRPr="00DC4301">
        <w:rPr>
          <w:rFonts w:ascii="Times New Roman" w:hAnsi="Times New Roman" w:hint="eastAsia"/>
        </w:rPr>
        <w:t>1mm</w:t>
      </w:r>
    </w:p>
    <w:p w:rsidR="00F97E68" w:rsidRPr="00DC4301" w:rsidRDefault="00252922">
      <w:pPr>
        <w:spacing w:line="360" w:lineRule="auto"/>
        <w:rPr>
          <w:rFonts w:ascii="Times New Roman" w:hAnsi="Times New Roman"/>
        </w:rPr>
      </w:pPr>
      <w:r w:rsidRPr="00DC4301">
        <w:rPr>
          <w:rFonts w:ascii="Times New Roman" w:hAnsi="Times New Roman" w:hint="eastAsia"/>
        </w:rPr>
        <w:t>20</w:t>
      </w:r>
      <w:r w:rsidRPr="00DC4301">
        <w:rPr>
          <w:rFonts w:ascii="Times New Roman" w:hAnsi="Times New Roman" w:hint="eastAsia"/>
        </w:rPr>
        <w:t>、</w:t>
      </w:r>
      <w:r w:rsidRPr="00DC4301">
        <w:rPr>
          <w:rFonts w:ascii="Times New Roman" w:hAnsi="Times New Roman" w:hint="eastAsia"/>
        </w:rPr>
        <w:t>精度：±</w:t>
      </w:r>
      <w:r w:rsidRPr="00DC4301">
        <w:rPr>
          <w:rFonts w:ascii="Times New Roman" w:hAnsi="Times New Roman" w:hint="eastAsia"/>
        </w:rPr>
        <w:t>1mm</w:t>
      </w:r>
    </w:p>
    <w:p w:rsidR="00F97E68" w:rsidRPr="00DC4301" w:rsidRDefault="00252922">
      <w:pPr>
        <w:spacing w:line="360" w:lineRule="auto"/>
        <w:rPr>
          <w:rFonts w:ascii="Times New Roman" w:hAnsi="Times New Roman"/>
        </w:rPr>
      </w:pPr>
      <w:r w:rsidRPr="00DC4301">
        <w:rPr>
          <w:rFonts w:ascii="Times New Roman" w:hAnsi="Times New Roman" w:hint="eastAsia"/>
        </w:rPr>
        <w:t>21</w:t>
      </w:r>
      <w:r w:rsidRPr="00DC4301">
        <w:rPr>
          <w:rFonts w:ascii="Times New Roman" w:hAnsi="Times New Roman" w:hint="eastAsia"/>
        </w:rPr>
        <w:t>、</w:t>
      </w:r>
      <w:r w:rsidRPr="00DC4301">
        <w:rPr>
          <w:rFonts w:ascii="Times New Roman" w:hAnsi="Times New Roman" w:hint="eastAsia"/>
        </w:rPr>
        <w:t>工作距离</w:t>
      </w:r>
      <w:r w:rsidRPr="00DC4301">
        <w:rPr>
          <w:rFonts w:ascii="Times New Roman" w:hAnsi="Times New Roman" w:hint="eastAsia"/>
        </w:rPr>
        <w:t xml:space="preserve"> Measuring distance:1m</w:t>
      </w:r>
      <w:r w:rsidRPr="00DC4301">
        <w:rPr>
          <w:rFonts w:ascii="Times New Roman" w:hAnsi="Times New Roman" w:hint="eastAsia"/>
        </w:rPr>
        <w:t>左右</w:t>
      </w:r>
    </w:p>
    <w:p w:rsidR="00F97E68" w:rsidRPr="00DC4301" w:rsidRDefault="00252922">
      <w:pPr>
        <w:spacing w:line="360" w:lineRule="auto"/>
        <w:rPr>
          <w:rFonts w:ascii="Times New Roman" w:hAnsi="Times New Roman"/>
        </w:rPr>
      </w:pPr>
      <w:r w:rsidRPr="00DC4301">
        <w:rPr>
          <w:rFonts w:ascii="Times New Roman" w:hAnsi="Times New Roman" w:hint="eastAsia"/>
        </w:rPr>
        <w:t>22</w:t>
      </w:r>
      <w:r w:rsidRPr="00DC4301">
        <w:rPr>
          <w:rFonts w:ascii="Times New Roman" w:hAnsi="Times New Roman" w:hint="eastAsia"/>
        </w:rPr>
        <w:t>、</w:t>
      </w:r>
      <w:r w:rsidRPr="00DC4301">
        <w:rPr>
          <w:rFonts w:ascii="Times New Roman" w:hAnsi="Times New Roman" w:hint="eastAsia"/>
        </w:rPr>
        <w:t>测量时间</w:t>
      </w:r>
      <w:r w:rsidRPr="00DC4301">
        <w:rPr>
          <w:rFonts w:ascii="Times New Roman" w:hAnsi="Times New Roman" w:hint="eastAsia"/>
        </w:rPr>
        <w:t xml:space="preserve"> Time per measurement:~1s</w:t>
      </w:r>
    </w:p>
    <w:p w:rsidR="00F97E68" w:rsidRPr="00DC4301" w:rsidRDefault="00252922">
      <w:pPr>
        <w:spacing w:line="360" w:lineRule="auto"/>
        <w:rPr>
          <w:rFonts w:ascii="Times New Roman" w:hAnsi="Times New Roman"/>
        </w:rPr>
      </w:pPr>
      <w:r w:rsidRPr="00DC4301">
        <w:rPr>
          <w:rFonts w:ascii="Times New Roman" w:hAnsi="Times New Roman" w:hint="eastAsia"/>
        </w:rPr>
        <w:t>23</w:t>
      </w:r>
      <w:r w:rsidRPr="00DC4301">
        <w:rPr>
          <w:rFonts w:ascii="Times New Roman" w:hAnsi="Times New Roman" w:hint="eastAsia"/>
        </w:rPr>
        <w:t>、</w:t>
      </w:r>
      <w:r w:rsidRPr="00DC4301">
        <w:rPr>
          <w:rFonts w:ascii="Times New Roman" w:hAnsi="Times New Roman" w:hint="eastAsia"/>
        </w:rPr>
        <w:t>★打印接口：</w:t>
      </w:r>
      <w:r w:rsidRPr="00DC4301">
        <w:rPr>
          <w:rFonts w:ascii="Times New Roman" w:hAnsi="Times New Roman" w:hint="eastAsia"/>
        </w:rPr>
        <w:t>Wi-Fi,USB</w:t>
      </w:r>
      <w:r w:rsidRPr="00DC4301">
        <w:rPr>
          <w:rFonts w:ascii="Times New Roman" w:hAnsi="Times New Roman" w:hint="eastAsia"/>
        </w:rPr>
        <w:t>，蓝牙</w:t>
      </w:r>
    </w:p>
    <w:p w:rsidR="00F97E68" w:rsidRPr="00DC4301" w:rsidRDefault="00252922">
      <w:pPr>
        <w:spacing w:line="360" w:lineRule="auto"/>
        <w:rPr>
          <w:rFonts w:ascii="Times New Roman" w:hAnsi="Times New Roman"/>
        </w:rPr>
      </w:pPr>
      <w:r w:rsidRPr="00DC4301">
        <w:rPr>
          <w:rFonts w:ascii="Times New Roman" w:hAnsi="Times New Roman" w:hint="eastAsia"/>
        </w:rPr>
        <w:t>24</w:t>
      </w:r>
      <w:r w:rsidRPr="00DC4301">
        <w:rPr>
          <w:rFonts w:ascii="Times New Roman" w:hAnsi="Times New Roman" w:hint="eastAsia"/>
        </w:rPr>
        <w:t>、</w:t>
      </w:r>
      <w:r w:rsidRPr="00DC4301">
        <w:rPr>
          <w:rFonts w:ascii="Times New Roman" w:hAnsi="Times New Roman" w:hint="eastAsia"/>
        </w:rPr>
        <w:t>★电池可充电锂电池，续航</w:t>
      </w:r>
      <w:r w:rsidRPr="00DC4301">
        <w:rPr>
          <w:rFonts w:ascii="Times New Roman" w:hAnsi="Times New Roman" w:hint="eastAsia"/>
        </w:rPr>
        <w:t>6</w:t>
      </w:r>
      <w:r w:rsidRPr="00DC4301">
        <w:rPr>
          <w:rFonts w:ascii="Times New Roman" w:hAnsi="Times New Roman" w:hint="eastAsia"/>
        </w:rPr>
        <w:t>小时，可手动拆卸</w:t>
      </w:r>
    </w:p>
    <w:p w:rsidR="00F97E68" w:rsidRPr="00DC4301" w:rsidRDefault="00252922">
      <w:pPr>
        <w:spacing w:line="360" w:lineRule="auto"/>
        <w:rPr>
          <w:rFonts w:ascii="Times New Roman" w:hAnsi="Times New Roman"/>
        </w:rPr>
      </w:pPr>
      <w:r w:rsidRPr="00DC4301">
        <w:rPr>
          <w:rFonts w:ascii="Times New Roman" w:hAnsi="Times New Roman" w:hint="eastAsia"/>
        </w:rPr>
        <w:t>25</w:t>
      </w:r>
      <w:r w:rsidRPr="00DC4301">
        <w:rPr>
          <w:rFonts w:ascii="Times New Roman" w:hAnsi="Times New Roman" w:hint="eastAsia"/>
        </w:rPr>
        <w:t>、</w:t>
      </w:r>
      <w:r w:rsidRPr="00DC4301">
        <w:rPr>
          <w:rFonts w:ascii="Times New Roman" w:hAnsi="Times New Roman" w:hint="eastAsia"/>
        </w:rPr>
        <w:t>★体积：≤</w:t>
      </w:r>
      <w:r w:rsidRPr="00DC4301">
        <w:rPr>
          <w:rFonts w:ascii="Times New Roman" w:hAnsi="Times New Roman" w:hint="eastAsia"/>
        </w:rPr>
        <w:t>180mm</w:t>
      </w:r>
      <w:r w:rsidRPr="00DC4301">
        <w:rPr>
          <w:rFonts w:ascii="Times New Roman" w:hAnsi="Times New Roman" w:hint="eastAsia"/>
        </w:rPr>
        <w:t>×</w:t>
      </w:r>
      <w:r w:rsidRPr="00DC4301">
        <w:rPr>
          <w:rFonts w:ascii="Times New Roman" w:hAnsi="Times New Roman" w:hint="eastAsia"/>
        </w:rPr>
        <w:t>130mm</w:t>
      </w:r>
      <w:r w:rsidRPr="00DC4301">
        <w:rPr>
          <w:rFonts w:ascii="Times New Roman" w:hAnsi="Times New Roman" w:hint="eastAsia"/>
        </w:rPr>
        <w:t>×</w:t>
      </w:r>
      <w:r w:rsidRPr="00DC4301">
        <w:rPr>
          <w:rFonts w:ascii="Times New Roman" w:hAnsi="Times New Roman" w:hint="eastAsia"/>
        </w:rPr>
        <w:t>110mm</w:t>
      </w:r>
      <w:r w:rsidRPr="00DC4301">
        <w:rPr>
          <w:rFonts w:ascii="Times New Roman" w:hAnsi="Times New Roman" w:hint="eastAsia"/>
        </w:rPr>
        <w:t>减轻操作人员长时间操作手部疲劳</w:t>
      </w:r>
    </w:p>
    <w:p w:rsidR="00F97E68" w:rsidRPr="00DC4301" w:rsidRDefault="00252922">
      <w:pPr>
        <w:spacing w:line="360" w:lineRule="auto"/>
        <w:rPr>
          <w:rFonts w:ascii="Times New Roman" w:hAnsi="Times New Roman"/>
        </w:rPr>
      </w:pPr>
      <w:r w:rsidRPr="00DC4301">
        <w:rPr>
          <w:rFonts w:ascii="Times New Roman" w:hAnsi="Times New Roman" w:hint="eastAsia"/>
        </w:rPr>
        <w:t>26</w:t>
      </w:r>
      <w:r w:rsidRPr="00DC4301">
        <w:rPr>
          <w:rFonts w:ascii="Times New Roman" w:hAnsi="Times New Roman" w:hint="eastAsia"/>
        </w:rPr>
        <w:t>、</w:t>
      </w:r>
      <w:r w:rsidRPr="00DC4301">
        <w:rPr>
          <w:rFonts w:ascii="Times New Roman" w:hAnsi="Times New Roman" w:hint="eastAsia"/>
        </w:rPr>
        <w:t>★重量：≤</w:t>
      </w:r>
      <w:r w:rsidRPr="00DC4301">
        <w:rPr>
          <w:rFonts w:ascii="Times New Roman" w:hAnsi="Times New Roman" w:hint="eastAsia"/>
        </w:rPr>
        <w:t>0.8kg,</w:t>
      </w:r>
      <w:r w:rsidRPr="00DC4301">
        <w:rPr>
          <w:rFonts w:ascii="Times New Roman" w:hAnsi="Times New Roman" w:hint="eastAsia"/>
        </w:rPr>
        <w:t>在大规模筛查时，减轻操作人员长时间操作手部疲劳</w:t>
      </w:r>
    </w:p>
    <w:p w:rsidR="00F97E68" w:rsidRPr="00DC4301" w:rsidRDefault="00252922">
      <w:pPr>
        <w:spacing w:line="360" w:lineRule="auto"/>
        <w:rPr>
          <w:rFonts w:ascii="Times New Roman" w:hAnsi="Times New Roman"/>
        </w:rPr>
      </w:pPr>
      <w:r w:rsidRPr="00DC4301">
        <w:rPr>
          <w:rFonts w:ascii="Times New Roman" w:hAnsi="Times New Roman" w:hint="eastAsia"/>
        </w:rPr>
        <w:t>27</w:t>
      </w:r>
      <w:r w:rsidRPr="00DC4301">
        <w:rPr>
          <w:rFonts w:ascii="Times New Roman" w:hAnsi="Times New Roman" w:hint="eastAsia"/>
        </w:rPr>
        <w:t>、</w:t>
      </w:r>
      <w:r w:rsidRPr="00DC4301">
        <w:rPr>
          <w:rFonts w:ascii="Times New Roman" w:hAnsi="Times New Roman" w:hint="eastAsia"/>
        </w:rPr>
        <w:t>可从批量输入、输出患者信息，提高筛查效率。</w:t>
      </w:r>
    </w:p>
    <w:p w:rsidR="00F97E68" w:rsidRPr="00DC4301" w:rsidRDefault="00252922">
      <w:pPr>
        <w:spacing w:line="360" w:lineRule="auto"/>
        <w:rPr>
          <w:rFonts w:ascii="Times New Roman" w:hAnsi="Times New Roman"/>
        </w:rPr>
      </w:pPr>
      <w:r w:rsidRPr="00DC4301">
        <w:rPr>
          <w:rFonts w:ascii="Times New Roman" w:hAnsi="Times New Roman" w:hint="eastAsia"/>
        </w:rPr>
        <w:t>28</w:t>
      </w:r>
      <w:r w:rsidRPr="00DC4301">
        <w:rPr>
          <w:rFonts w:ascii="Times New Roman" w:hAnsi="Times New Roman" w:hint="eastAsia"/>
        </w:rPr>
        <w:t>、</w:t>
      </w:r>
      <w:r w:rsidRPr="00DC4301">
        <w:rPr>
          <w:rFonts w:ascii="Times New Roman" w:hAnsi="Times New Roman" w:hint="eastAsia"/>
        </w:rPr>
        <w:t>★在蓝牙模式下可与手机连接并把检测结果传输到手机上</w:t>
      </w:r>
    </w:p>
    <w:p w:rsidR="00F97E68" w:rsidRPr="00DC4301" w:rsidRDefault="00252922">
      <w:pPr>
        <w:spacing w:line="360" w:lineRule="auto"/>
        <w:rPr>
          <w:rFonts w:ascii="Times New Roman" w:hAnsi="Times New Roman"/>
        </w:rPr>
      </w:pPr>
      <w:r w:rsidRPr="00DC4301">
        <w:rPr>
          <w:rFonts w:ascii="Times New Roman" w:hAnsi="Times New Roman" w:hint="eastAsia"/>
        </w:rPr>
        <w:t>29</w:t>
      </w:r>
      <w:r w:rsidRPr="00DC4301">
        <w:rPr>
          <w:rFonts w:ascii="Times New Roman" w:hAnsi="Times New Roman" w:hint="eastAsia"/>
        </w:rPr>
        <w:t>、</w:t>
      </w:r>
      <w:r w:rsidRPr="00DC4301">
        <w:rPr>
          <w:rFonts w:ascii="Times New Roman" w:hAnsi="Times New Roman" w:hint="eastAsia"/>
        </w:rPr>
        <w:t>在</w:t>
      </w:r>
      <w:r w:rsidRPr="00DC4301">
        <w:rPr>
          <w:rFonts w:ascii="Times New Roman" w:hAnsi="Times New Roman" w:hint="eastAsia"/>
        </w:rPr>
        <w:t>WIFI</w:t>
      </w:r>
      <w:r w:rsidRPr="00DC4301">
        <w:rPr>
          <w:rFonts w:ascii="Times New Roman" w:hAnsi="Times New Roman" w:hint="eastAsia"/>
        </w:rPr>
        <w:t>模式下可与手机连接并把检测结果传输到手机上</w:t>
      </w:r>
    </w:p>
    <w:p w:rsidR="00F97E68" w:rsidRPr="00DC4301" w:rsidRDefault="00252922">
      <w:pPr>
        <w:spacing w:line="360" w:lineRule="auto"/>
        <w:rPr>
          <w:rFonts w:ascii="Times New Roman" w:hAnsi="Times New Roman"/>
        </w:rPr>
      </w:pPr>
      <w:r w:rsidRPr="00DC4301">
        <w:rPr>
          <w:rFonts w:ascii="Times New Roman" w:hAnsi="Times New Roman" w:hint="eastAsia"/>
        </w:rPr>
        <w:t>30</w:t>
      </w:r>
      <w:r w:rsidRPr="00DC4301">
        <w:rPr>
          <w:rFonts w:ascii="Times New Roman" w:hAnsi="Times New Roman" w:hint="eastAsia"/>
        </w:rPr>
        <w:t>、</w:t>
      </w:r>
      <w:r w:rsidRPr="00DC4301">
        <w:rPr>
          <w:rFonts w:ascii="Times New Roman" w:hAnsi="Times New Roman" w:hint="eastAsia"/>
        </w:rPr>
        <w:t>★固视目标：多个笑脸图像，提高小孩子的注意力从而提高数据的准确率</w:t>
      </w:r>
    </w:p>
    <w:p w:rsidR="00F97E68" w:rsidRPr="00DC4301" w:rsidRDefault="00252922">
      <w:pPr>
        <w:spacing w:line="360" w:lineRule="auto"/>
        <w:rPr>
          <w:rFonts w:ascii="Times New Roman" w:hAnsi="Times New Roman"/>
        </w:rPr>
      </w:pPr>
      <w:r w:rsidRPr="00DC4301">
        <w:rPr>
          <w:rFonts w:ascii="Times New Roman" w:hAnsi="Times New Roman" w:hint="eastAsia"/>
        </w:rPr>
        <w:t>31</w:t>
      </w:r>
      <w:r w:rsidRPr="00DC4301">
        <w:rPr>
          <w:rFonts w:ascii="Times New Roman" w:hAnsi="Times New Roman" w:hint="eastAsia"/>
        </w:rPr>
        <w:t>、</w:t>
      </w:r>
      <w:r w:rsidRPr="00DC4301">
        <w:rPr>
          <w:rFonts w:ascii="Times New Roman" w:hAnsi="Times New Roman" w:hint="eastAsia"/>
        </w:rPr>
        <w:t>主机前端需要设计为圆形，能更好掌握机器，促使操作者更稳定操作设备</w:t>
      </w:r>
      <w:r w:rsidRPr="00DC4301">
        <w:rPr>
          <w:rFonts w:ascii="Times New Roman" w:hAnsi="Times New Roman" w:hint="eastAsia"/>
        </w:rPr>
        <w:t>提高准确率</w:t>
      </w:r>
    </w:p>
    <w:p w:rsidR="00F97E68" w:rsidRPr="00DC4301" w:rsidRDefault="00252922">
      <w:pPr>
        <w:spacing w:line="360" w:lineRule="auto"/>
        <w:rPr>
          <w:rFonts w:ascii="Times New Roman" w:hAnsi="Times New Roman" w:cs="宋体"/>
          <w:szCs w:val="21"/>
        </w:rPr>
      </w:pPr>
      <w:r w:rsidRPr="00DC4301">
        <w:rPr>
          <w:rFonts w:ascii="Times New Roman" w:hAnsi="Times New Roman" w:hint="eastAsia"/>
        </w:rPr>
        <w:t> </w:t>
      </w: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rPr>
          <w:rFonts w:ascii="Times New Roman" w:hAnsi="Times New Roman"/>
        </w:rPr>
      </w:pPr>
    </w:p>
    <w:p w:rsidR="00F97E68" w:rsidRPr="00DC4301" w:rsidRDefault="00F97E68">
      <w:pPr>
        <w:spacing w:line="360" w:lineRule="auto"/>
        <w:rPr>
          <w:rFonts w:ascii="Times New Roman" w:hAnsi="Times New Roman"/>
        </w:rPr>
      </w:pPr>
    </w:p>
    <w:p w:rsidR="00F97E68" w:rsidRPr="00DC4301" w:rsidRDefault="00F97E68">
      <w:pPr>
        <w:spacing w:line="360" w:lineRule="auto"/>
        <w:jc w:val="left"/>
        <w:rPr>
          <w:rFonts w:ascii="Times New Roman" w:hAnsi="Times New Roman" w:cs="Arial"/>
          <w:b/>
          <w:szCs w:val="21"/>
        </w:rPr>
      </w:pPr>
    </w:p>
    <w:p w:rsidR="00F97E68" w:rsidRPr="00DC4301" w:rsidRDefault="00252922" w:rsidP="00F10CDE">
      <w:pPr>
        <w:spacing w:line="360" w:lineRule="auto"/>
        <w:jc w:val="center"/>
        <w:rPr>
          <w:rFonts w:ascii="Times New Roman" w:hAnsi="Times New Roman"/>
          <w:b/>
          <w:bCs/>
          <w:szCs w:val="32"/>
        </w:rPr>
      </w:pPr>
      <w:r w:rsidRPr="00DC4301">
        <w:rPr>
          <w:rFonts w:ascii="Times New Roman" w:hAnsi="Times New Roman" w:hint="eastAsia"/>
          <w:b/>
          <w:bCs/>
          <w:sz w:val="32"/>
          <w:szCs w:val="32"/>
        </w:rPr>
        <w:lastRenderedPageBreak/>
        <w:t>六、全自动电脑验光仪</w:t>
      </w:r>
      <w:r w:rsidRPr="00DC4301">
        <w:rPr>
          <w:rFonts w:ascii="Times New Roman" w:hAnsi="Times New Roman"/>
          <w:b/>
          <w:sz w:val="32"/>
          <w:szCs w:val="32"/>
        </w:rPr>
        <w:t>技术参数及要求</w:t>
      </w:r>
    </w:p>
    <w:p w:rsidR="00F97E68" w:rsidRPr="00DC4301" w:rsidRDefault="00252922">
      <w:pPr>
        <w:spacing w:line="360" w:lineRule="auto"/>
        <w:rPr>
          <w:rFonts w:ascii="Times New Roman" w:hAnsi="Times New Roman"/>
          <w:szCs w:val="30"/>
        </w:rPr>
      </w:pPr>
      <w:r w:rsidRPr="00DC4301">
        <w:rPr>
          <w:rFonts w:ascii="Times New Roman" w:hAnsi="Times New Roman" w:hint="eastAsia"/>
          <w:szCs w:val="30"/>
        </w:rPr>
        <w:t>1</w:t>
      </w:r>
      <w:r w:rsidRPr="00DC4301">
        <w:rPr>
          <w:rFonts w:ascii="Times New Roman" w:hAnsi="Times New Roman" w:hint="eastAsia"/>
          <w:szCs w:val="30"/>
        </w:rPr>
        <w:t>、</w:t>
      </w:r>
      <w:r w:rsidRPr="00DC4301">
        <w:rPr>
          <w:rFonts w:ascii="Times New Roman" w:hAnsi="Times New Roman" w:hint="eastAsia"/>
          <w:szCs w:val="30"/>
        </w:rPr>
        <w:t>★球镜：</w:t>
      </w:r>
      <w:r w:rsidRPr="00DC4301">
        <w:rPr>
          <w:rFonts w:ascii="Times New Roman" w:hAnsi="Times New Roman" w:hint="eastAsia"/>
          <w:szCs w:val="30"/>
        </w:rPr>
        <w:t>-25D~ +22D(0.12D/0.25D</w:t>
      </w:r>
      <w:r w:rsidRPr="00DC4301">
        <w:rPr>
          <w:rFonts w:ascii="Times New Roman" w:hAnsi="Times New Roman" w:hint="eastAsia"/>
          <w:szCs w:val="30"/>
        </w:rPr>
        <w:t>精度</w:t>
      </w:r>
      <w:r w:rsidRPr="00DC4301">
        <w:rPr>
          <w:rFonts w:ascii="Times New Roman" w:hAnsi="Times New Roman" w:hint="eastAsia"/>
          <w:szCs w:val="30"/>
        </w:rPr>
        <w:t>)</w:t>
      </w:r>
    </w:p>
    <w:p w:rsidR="00F97E68" w:rsidRPr="00DC4301" w:rsidRDefault="00252922">
      <w:pPr>
        <w:spacing w:line="360" w:lineRule="auto"/>
        <w:rPr>
          <w:rFonts w:ascii="Times New Roman" w:hAnsi="Times New Roman"/>
          <w:szCs w:val="30"/>
        </w:rPr>
      </w:pPr>
      <w:r w:rsidRPr="00DC4301">
        <w:rPr>
          <w:rFonts w:ascii="Times New Roman" w:hAnsi="Times New Roman" w:hint="eastAsia"/>
          <w:szCs w:val="30"/>
        </w:rPr>
        <w:t>2</w:t>
      </w:r>
      <w:r w:rsidRPr="00DC4301">
        <w:rPr>
          <w:rFonts w:ascii="Times New Roman" w:hAnsi="Times New Roman" w:hint="eastAsia"/>
          <w:szCs w:val="30"/>
        </w:rPr>
        <w:t>、</w:t>
      </w:r>
      <w:r w:rsidRPr="00DC4301">
        <w:rPr>
          <w:rFonts w:ascii="Times New Roman" w:hAnsi="Times New Roman" w:hint="eastAsia"/>
          <w:szCs w:val="30"/>
        </w:rPr>
        <w:t>★柱镜：</w:t>
      </w:r>
      <w:r w:rsidRPr="00DC4301">
        <w:rPr>
          <w:rFonts w:ascii="Times New Roman" w:hAnsi="Times New Roman" w:hint="eastAsia"/>
          <w:szCs w:val="30"/>
        </w:rPr>
        <w:t xml:space="preserve">0D~ </w:t>
      </w:r>
      <w:r w:rsidRPr="00DC4301">
        <w:rPr>
          <w:rFonts w:ascii="Times New Roman" w:hAnsi="Times New Roman" w:hint="eastAsia"/>
          <w:szCs w:val="30"/>
        </w:rPr>
        <w:t>±</w:t>
      </w:r>
      <w:r w:rsidRPr="00DC4301">
        <w:rPr>
          <w:rFonts w:ascii="Times New Roman" w:hAnsi="Times New Roman" w:hint="eastAsia"/>
          <w:szCs w:val="30"/>
        </w:rPr>
        <w:t>10D(0.12D/0.25D</w:t>
      </w:r>
      <w:r w:rsidRPr="00DC4301">
        <w:rPr>
          <w:rFonts w:ascii="Times New Roman" w:hAnsi="Times New Roman" w:hint="eastAsia"/>
          <w:szCs w:val="30"/>
        </w:rPr>
        <w:t>精度</w:t>
      </w:r>
      <w:r w:rsidRPr="00DC4301">
        <w:rPr>
          <w:rFonts w:ascii="Times New Roman" w:hAnsi="Times New Roman" w:hint="eastAsia"/>
          <w:szCs w:val="30"/>
        </w:rPr>
        <w:t xml:space="preserve">) </w:t>
      </w:r>
    </w:p>
    <w:p w:rsidR="00F97E68" w:rsidRPr="00DC4301" w:rsidRDefault="00252922">
      <w:pPr>
        <w:spacing w:line="360" w:lineRule="auto"/>
        <w:rPr>
          <w:rFonts w:ascii="Times New Roman" w:hAnsi="Times New Roman"/>
          <w:szCs w:val="30"/>
        </w:rPr>
      </w:pPr>
      <w:r w:rsidRPr="00DC4301">
        <w:rPr>
          <w:rFonts w:ascii="Times New Roman" w:hAnsi="Times New Roman" w:hint="eastAsia"/>
          <w:szCs w:val="30"/>
        </w:rPr>
        <w:t>3</w:t>
      </w:r>
      <w:r w:rsidRPr="00DC4301">
        <w:rPr>
          <w:rFonts w:ascii="Times New Roman" w:hAnsi="Times New Roman" w:hint="eastAsia"/>
          <w:szCs w:val="30"/>
        </w:rPr>
        <w:t>、</w:t>
      </w:r>
      <w:r w:rsidRPr="00DC4301">
        <w:rPr>
          <w:rFonts w:ascii="Times New Roman" w:hAnsi="Times New Roman" w:hint="eastAsia"/>
          <w:szCs w:val="30"/>
        </w:rPr>
        <w:t>轴向：</w:t>
      </w:r>
      <w:r w:rsidRPr="00DC4301">
        <w:rPr>
          <w:rFonts w:ascii="Times New Roman" w:hAnsi="Times New Roman" w:hint="eastAsia"/>
          <w:szCs w:val="30"/>
        </w:rPr>
        <w:t>0</w:t>
      </w:r>
      <w:r w:rsidRPr="00DC4301">
        <w:rPr>
          <w:rFonts w:ascii="Times New Roman" w:hAnsi="Times New Roman"/>
          <w:szCs w:val="30"/>
        </w:rPr>
        <w:t> </w:t>
      </w:r>
      <w:r w:rsidRPr="00DC4301">
        <w:rPr>
          <w:rFonts w:ascii="Times New Roman" w:hAnsi="Times New Roman" w:hint="eastAsia"/>
          <w:szCs w:val="30"/>
        </w:rPr>
        <w:t>~</w:t>
      </w:r>
      <w:r w:rsidRPr="00DC4301">
        <w:rPr>
          <w:rFonts w:ascii="Times New Roman" w:hAnsi="Times New Roman" w:hint="eastAsia"/>
          <w:szCs w:val="30"/>
        </w:rPr>
        <w:tab/>
        <w:t>180</w:t>
      </w:r>
      <w:r w:rsidRPr="00DC4301">
        <w:rPr>
          <w:rFonts w:ascii="Times New Roman" w:hAnsi="Times New Roman"/>
          <w:szCs w:val="30"/>
        </w:rPr>
        <w:t> </w:t>
      </w:r>
      <w:r w:rsidRPr="00DC4301">
        <w:rPr>
          <w:rFonts w:ascii="Times New Roman" w:hAnsi="Times New Roman" w:hint="eastAsia"/>
          <w:szCs w:val="30"/>
        </w:rPr>
        <w:t>（</w:t>
      </w:r>
      <w:r w:rsidRPr="00DC4301">
        <w:rPr>
          <w:rFonts w:ascii="Times New Roman" w:hAnsi="Times New Roman" w:hint="eastAsia"/>
          <w:szCs w:val="30"/>
        </w:rPr>
        <w:t>1</w:t>
      </w:r>
      <w:r w:rsidRPr="00DC4301">
        <w:rPr>
          <w:rFonts w:ascii="Times New Roman" w:hAnsi="Times New Roman"/>
          <w:szCs w:val="30"/>
        </w:rPr>
        <w:t> </w:t>
      </w:r>
      <w:r w:rsidRPr="00DC4301">
        <w:rPr>
          <w:rFonts w:ascii="Times New Roman" w:hAnsi="Times New Roman" w:hint="eastAsia"/>
          <w:szCs w:val="30"/>
        </w:rPr>
        <w:t>/5</w:t>
      </w:r>
      <w:r w:rsidRPr="00DC4301">
        <w:rPr>
          <w:rFonts w:ascii="Times New Roman" w:hAnsi="Times New Roman"/>
          <w:szCs w:val="30"/>
        </w:rPr>
        <w:t> </w:t>
      </w:r>
      <w:r w:rsidRPr="00DC4301">
        <w:rPr>
          <w:rFonts w:ascii="Times New Roman" w:hAnsi="Times New Roman" w:hint="eastAsia"/>
          <w:szCs w:val="30"/>
        </w:rPr>
        <w:t>精度）</w:t>
      </w:r>
    </w:p>
    <w:p w:rsidR="00F97E68" w:rsidRPr="00DC4301" w:rsidRDefault="00252922">
      <w:pPr>
        <w:spacing w:line="360" w:lineRule="auto"/>
        <w:rPr>
          <w:rFonts w:ascii="Times New Roman" w:hAnsi="Times New Roman"/>
          <w:szCs w:val="30"/>
        </w:rPr>
      </w:pPr>
      <w:r w:rsidRPr="00DC4301">
        <w:rPr>
          <w:rFonts w:ascii="Times New Roman" w:hAnsi="Times New Roman" w:hint="eastAsia"/>
          <w:szCs w:val="30"/>
        </w:rPr>
        <w:t>4</w:t>
      </w:r>
      <w:r w:rsidRPr="00DC4301">
        <w:rPr>
          <w:rFonts w:ascii="Times New Roman" w:hAnsi="Times New Roman" w:hint="eastAsia"/>
          <w:szCs w:val="30"/>
        </w:rPr>
        <w:t>、</w:t>
      </w:r>
      <w:r w:rsidRPr="00DC4301">
        <w:rPr>
          <w:rFonts w:ascii="Times New Roman" w:hAnsi="Times New Roman" w:hint="eastAsia"/>
          <w:szCs w:val="30"/>
        </w:rPr>
        <w:t>最小测量瞳孔直径</w:t>
      </w:r>
      <w:r w:rsidRPr="00DC4301">
        <w:rPr>
          <w:rFonts w:ascii="Times New Roman" w:hAnsi="Times New Roman" w:hint="eastAsia"/>
          <w:szCs w:val="30"/>
        </w:rPr>
        <w:t xml:space="preserve"> µ2.0mm</w:t>
      </w:r>
    </w:p>
    <w:p w:rsidR="00F97E68" w:rsidRPr="00DC4301" w:rsidRDefault="00252922">
      <w:pPr>
        <w:spacing w:line="360" w:lineRule="auto"/>
        <w:rPr>
          <w:rFonts w:ascii="Times New Roman" w:hAnsi="Times New Roman"/>
          <w:szCs w:val="30"/>
        </w:rPr>
      </w:pPr>
      <w:r w:rsidRPr="00DC4301">
        <w:rPr>
          <w:rFonts w:ascii="Times New Roman" w:hAnsi="Times New Roman" w:hint="eastAsia"/>
          <w:szCs w:val="30"/>
        </w:rPr>
        <w:t>5</w:t>
      </w:r>
      <w:r w:rsidRPr="00DC4301">
        <w:rPr>
          <w:rFonts w:ascii="Times New Roman" w:hAnsi="Times New Roman" w:hint="eastAsia"/>
          <w:szCs w:val="30"/>
        </w:rPr>
        <w:t>、</w:t>
      </w:r>
      <w:r w:rsidRPr="00DC4301">
        <w:rPr>
          <w:rFonts w:ascii="Times New Roman" w:hAnsi="Times New Roman" w:hint="eastAsia"/>
          <w:szCs w:val="30"/>
        </w:rPr>
        <w:t>角膜曲率仪参数</w:t>
      </w:r>
    </w:p>
    <w:p w:rsidR="00F97E68" w:rsidRPr="00DC4301" w:rsidRDefault="00252922">
      <w:pPr>
        <w:spacing w:line="360" w:lineRule="auto"/>
        <w:rPr>
          <w:rFonts w:ascii="Times New Roman" w:hAnsi="Times New Roman"/>
          <w:szCs w:val="30"/>
        </w:rPr>
      </w:pPr>
      <w:r w:rsidRPr="00DC4301">
        <w:rPr>
          <w:rFonts w:ascii="Times New Roman" w:hAnsi="Times New Roman" w:hint="eastAsia"/>
          <w:szCs w:val="30"/>
        </w:rPr>
        <w:t>6</w:t>
      </w:r>
      <w:r w:rsidRPr="00DC4301">
        <w:rPr>
          <w:rFonts w:ascii="Times New Roman" w:hAnsi="Times New Roman" w:hint="eastAsia"/>
          <w:szCs w:val="30"/>
        </w:rPr>
        <w:t>、</w:t>
      </w:r>
      <w:r w:rsidRPr="00DC4301">
        <w:rPr>
          <w:rFonts w:ascii="Times New Roman" w:hAnsi="Times New Roman" w:hint="eastAsia"/>
          <w:szCs w:val="30"/>
        </w:rPr>
        <w:t>角膜曲率半径</w:t>
      </w:r>
      <w:r w:rsidRPr="00DC4301">
        <w:rPr>
          <w:rFonts w:ascii="Times New Roman" w:hAnsi="Times New Roman" w:hint="eastAsia"/>
          <w:szCs w:val="30"/>
        </w:rPr>
        <w:t xml:space="preserve"> </w:t>
      </w:r>
      <w:r w:rsidRPr="00DC4301">
        <w:rPr>
          <w:rFonts w:ascii="Times New Roman" w:hAnsi="Times New Roman" w:hint="eastAsia"/>
          <w:szCs w:val="30"/>
        </w:rPr>
        <w:t>5.00mm~10.00mm(0.01mm</w:t>
      </w:r>
      <w:r w:rsidRPr="00DC4301">
        <w:rPr>
          <w:rFonts w:ascii="Times New Roman" w:hAnsi="Times New Roman" w:hint="eastAsia"/>
          <w:szCs w:val="30"/>
        </w:rPr>
        <w:t>精度</w:t>
      </w:r>
      <w:r w:rsidRPr="00DC4301">
        <w:rPr>
          <w:rFonts w:ascii="Times New Roman" w:hAnsi="Times New Roman" w:hint="eastAsia"/>
          <w:szCs w:val="30"/>
        </w:rPr>
        <w:t>)</w:t>
      </w:r>
    </w:p>
    <w:p w:rsidR="00F97E68" w:rsidRPr="00DC4301" w:rsidRDefault="00252922">
      <w:pPr>
        <w:spacing w:line="360" w:lineRule="auto"/>
        <w:rPr>
          <w:rFonts w:ascii="Times New Roman" w:hAnsi="Times New Roman"/>
          <w:szCs w:val="30"/>
        </w:rPr>
      </w:pPr>
      <w:r w:rsidRPr="00DC4301">
        <w:rPr>
          <w:rFonts w:ascii="Times New Roman" w:hAnsi="Times New Roman" w:hint="eastAsia"/>
          <w:szCs w:val="30"/>
        </w:rPr>
        <w:t>7</w:t>
      </w:r>
      <w:r w:rsidRPr="00DC4301">
        <w:rPr>
          <w:rFonts w:ascii="Times New Roman" w:hAnsi="Times New Roman" w:hint="eastAsia"/>
          <w:szCs w:val="30"/>
        </w:rPr>
        <w:t>、</w:t>
      </w:r>
      <w:r w:rsidRPr="00DC4301">
        <w:rPr>
          <w:rFonts w:ascii="Times New Roman" w:hAnsi="Times New Roman" w:hint="eastAsia"/>
          <w:szCs w:val="30"/>
        </w:rPr>
        <w:t>角膜屈光</w:t>
      </w:r>
      <w:r w:rsidRPr="00DC4301">
        <w:rPr>
          <w:rFonts w:ascii="Times New Roman" w:hAnsi="Times New Roman" w:hint="eastAsia"/>
          <w:szCs w:val="30"/>
        </w:rPr>
        <w:t xml:space="preserve"> 67.50D~33.75D</w:t>
      </w:r>
      <w:r w:rsidRPr="00DC4301">
        <w:rPr>
          <w:rFonts w:ascii="Times New Roman" w:hAnsi="Times New Roman" w:hint="eastAsia"/>
          <w:szCs w:val="30"/>
        </w:rPr>
        <w:t>（</w:t>
      </w:r>
      <w:r w:rsidRPr="00DC4301">
        <w:rPr>
          <w:rFonts w:ascii="Times New Roman" w:hAnsi="Times New Roman" w:hint="eastAsia"/>
          <w:szCs w:val="30"/>
        </w:rPr>
        <w:t>0.12D/0.25D</w:t>
      </w:r>
      <w:r w:rsidRPr="00DC4301">
        <w:rPr>
          <w:rFonts w:ascii="Times New Roman" w:hAnsi="Times New Roman" w:hint="eastAsia"/>
          <w:szCs w:val="30"/>
        </w:rPr>
        <w:t>精度）（角膜折射率</w:t>
      </w:r>
      <w:r w:rsidRPr="00DC4301">
        <w:rPr>
          <w:rFonts w:ascii="Times New Roman" w:hAnsi="Times New Roman" w:hint="eastAsia"/>
          <w:szCs w:val="30"/>
        </w:rPr>
        <w:t>=1.3375</w:t>
      </w:r>
      <w:r w:rsidRPr="00DC4301">
        <w:rPr>
          <w:rFonts w:ascii="Times New Roman" w:hAnsi="Times New Roman" w:hint="eastAsia"/>
          <w:szCs w:val="30"/>
        </w:rPr>
        <w:t>）</w:t>
      </w:r>
    </w:p>
    <w:p w:rsidR="00F97E68" w:rsidRPr="00DC4301" w:rsidRDefault="00252922">
      <w:pPr>
        <w:spacing w:line="360" w:lineRule="auto"/>
        <w:rPr>
          <w:rFonts w:ascii="Times New Roman" w:hAnsi="Times New Roman"/>
          <w:szCs w:val="30"/>
        </w:rPr>
      </w:pPr>
      <w:r w:rsidRPr="00DC4301">
        <w:rPr>
          <w:rFonts w:ascii="Times New Roman" w:hAnsi="Times New Roman" w:hint="eastAsia"/>
          <w:szCs w:val="30"/>
        </w:rPr>
        <w:t>8</w:t>
      </w:r>
      <w:r w:rsidRPr="00DC4301">
        <w:rPr>
          <w:rFonts w:ascii="Times New Roman" w:hAnsi="Times New Roman" w:hint="eastAsia"/>
          <w:szCs w:val="30"/>
        </w:rPr>
        <w:t>、</w:t>
      </w:r>
      <w:r w:rsidRPr="00DC4301">
        <w:rPr>
          <w:rFonts w:ascii="Times New Roman" w:hAnsi="Times New Roman" w:hint="eastAsia"/>
          <w:szCs w:val="30"/>
        </w:rPr>
        <w:t>角膜散光</w:t>
      </w:r>
      <w:r w:rsidRPr="00DC4301">
        <w:rPr>
          <w:rFonts w:ascii="Times New Roman" w:hAnsi="Times New Roman" w:hint="eastAsia"/>
          <w:szCs w:val="30"/>
        </w:rPr>
        <w:t xml:space="preserve"> 0D~</w:t>
      </w:r>
      <w:r w:rsidRPr="00DC4301">
        <w:rPr>
          <w:rFonts w:ascii="Times New Roman" w:hAnsi="Times New Roman" w:hint="eastAsia"/>
          <w:szCs w:val="30"/>
        </w:rPr>
        <w:t>±</w:t>
      </w:r>
      <w:r w:rsidRPr="00DC4301">
        <w:rPr>
          <w:rFonts w:ascii="Times New Roman" w:hAnsi="Times New Roman" w:hint="eastAsia"/>
          <w:szCs w:val="30"/>
        </w:rPr>
        <w:t>10D(0.12D/0.25D</w:t>
      </w:r>
      <w:r w:rsidRPr="00DC4301">
        <w:rPr>
          <w:rFonts w:ascii="Times New Roman" w:hAnsi="Times New Roman" w:hint="eastAsia"/>
          <w:szCs w:val="30"/>
        </w:rPr>
        <w:t>精度</w:t>
      </w:r>
      <w:r w:rsidRPr="00DC4301">
        <w:rPr>
          <w:rFonts w:ascii="Times New Roman" w:hAnsi="Times New Roman" w:hint="eastAsia"/>
          <w:szCs w:val="30"/>
        </w:rPr>
        <w:t>)</w:t>
      </w:r>
    </w:p>
    <w:p w:rsidR="00F97E68" w:rsidRPr="00DC4301" w:rsidRDefault="00252922">
      <w:pPr>
        <w:spacing w:line="360" w:lineRule="auto"/>
        <w:rPr>
          <w:rFonts w:ascii="Times New Roman" w:hAnsi="Times New Roman"/>
          <w:szCs w:val="30"/>
        </w:rPr>
      </w:pPr>
      <w:r w:rsidRPr="00DC4301">
        <w:rPr>
          <w:rFonts w:ascii="Times New Roman" w:hAnsi="Times New Roman" w:hint="eastAsia"/>
          <w:szCs w:val="30"/>
        </w:rPr>
        <w:t>9</w:t>
      </w:r>
      <w:r w:rsidRPr="00DC4301">
        <w:rPr>
          <w:rFonts w:ascii="Times New Roman" w:hAnsi="Times New Roman" w:hint="eastAsia"/>
          <w:szCs w:val="30"/>
        </w:rPr>
        <w:t>、</w:t>
      </w:r>
      <w:r w:rsidRPr="00DC4301">
        <w:rPr>
          <w:rFonts w:ascii="Times New Roman" w:hAnsi="Times New Roman" w:hint="eastAsia"/>
          <w:szCs w:val="30"/>
        </w:rPr>
        <w:t>角膜散光轴向</w:t>
      </w:r>
      <w:r w:rsidRPr="00DC4301">
        <w:rPr>
          <w:rFonts w:ascii="Times New Roman" w:hAnsi="Times New Roman" w:hint="eastAsia"/>
          <w:szCs w:val="30"/>
        </w:rPr>
        <w:t>0</w:t>
      </w:r>
      <w:r w:rsidRPr="00DC4301">
        <w:rPr>
          <w:rFonts w:ascii="Times New Roman" w:hAnsi="Times New Roman"/>
          <w:szCs w:val="30"/>
        </w:rPr>
        <w:t> </w:t>
      </w:r>
      <w:r w:rsidRPr="00DC4301">
        <w:rPr>
          <w:rFonts w:ascii="Times New Roman" w:hAnsi="Times New Roman" w:hint="eastAsia"/>
          <w:szCs w:val="30"/>
        </w:rPr>
        <w:t>~</w:t>
      </w:r>
      <w:r w:rsidRPr="00DC4301">
        <w:rPr>
          <w:rFonts w:ascii="Times New Roman" w:hAnsi="Times New Roman" w:hint="eastAsia"/>
          <w:szCs w:val="30"/>
        </w:rPr>
        <w:tab/>
        <w:t>180</w:t>
      </w:r>
      <w:r w:rsidRPr="00DC4301">
        <w:rPr>
          <w:rFonts w:ascii="Times New Roman" w:hAnsi="Times New Roman"/>
          <w:szCs w:val="30"/>
        </w:rPr>
        <w:t> </w:t>
      </w:r>
      <w:r w:rsidRPr="00DC4301">
        <w:rPr>
          <w:rFonts w:ascii="Times New Roman" w:hAnsi="Times New Roman" w:hint="eastAsia"/>
          <w:szCs w:val="30"/>
        </w:rPr>
        <w:t>（</w:t>
      </w:r>
      <w:r w:rsidRPr="00DC4301">
        <w:rPr>
          <w:rFonts w:ascii="Times New Roman" w:hAnsi="Times New Roman" w:hint="eastAsia"/>
          <w:szCs w:val="30"/>
        </w:rPr>
        <w:t>1</w:t>
      </w:r>
      <w:r w:rsidRPr="00DC4301">
        <w:rPr>
          <w:rFonts w:ascii="Times New Roman" w:hAnsi="Times New Roman"/>
          <w:szCs w:val="30"/>
        </w:rPr>
        <w:t> </w:t>
      </w:r>
      <w:r w:rsidRPr="00DC4301">
        <w:rPr>
          <w:rFonts w:ascii="Times New Roman" w:hAnsi="Times New Roman" w:hint="eastAsia"/>
          <w:szCs w:val="30"/>
        </w:rPr>
        <w:t>/5</w:t>
      </w:r>
      <w:r w:rsidRPr="00DC4301">
        <w:rPr>
          <w:rFonts w:ascii="Times New Roman" w:hAnsi="Times New Roman"/>
          <w:szCs w:val="30"/>
        </w:rPr>
        <w:t> </w:t>
      </w:r>
      <w:r w:rsidRPr="00DC4301">
        <w:rPr>
          <w:rFonts w:ascii="Times New Roman" w:hAnsi="Times New Roman" w:hint="eastAsia"/>
          <w:szCs w:val="30"/>
        </w:rPr>
        <w:t>精度）</w:t>
      </w:r>
    </w:p>
    <w:p w:rsidR="00F97E68" w:rsidRPr="00DC4301" w:rsidRDefault="00252922">
      <w:pPr>
        <w:spacing w:line="360" w:lineRule="auto"/>
        <w:rPr>
          <w:rFonts w:ascii="Times New Roman" w:hAnsi="Times New Roman"/>
          <w:szCs w:val="30"/>
        </w:rPr>
      </w:pPr>
      <w:r w:rsidRPr="00DC4301">
        <w:rPr>
          <w:rFonts w:ascii="Times New Roman" w:hAnsi="Times New Roman" w:hint="eastAsia"/>
          <w:szCs w:val="30"/>
        </w:rPr>
        <w:t>10</w:t>
      </w:r>
      <w:r w:rsidRPr="00DC4301">
        <w:rPr>
          <w:rFonts w:ascii="Times New Roman" w:hAnsi="Times New Roman" w:hint="eastAsia"/>
          <w:szCs w:val="30"/>
        </w:rPr>
        <w:t>、</w:t>
      </w:r>
      <w:r w:rsidRPr="00DC4301">
        <w:rPr>
          <w:rFonts w:ascii="Times New Roman" w:hAnsi="Times New Roman" w:hint="eastAsia"/>
          <w:szCs w:val="30"/>
        </w:rPr>
        <w:t>瞳距测量范围</w:t>
      </w:r>
      <w:r w:rsidRPr="00DC4301">
        <w:rPr>
          <w:rFonts w:ascii="Times New Roman" w:hAnsi="Times New Roman" w:hint="eastAsia"/>
          <w:szCs w:val="30"/>
        </w:rPr>
        <w:t xml:space="preserve"> 20~85mm</w:t>
      </w:r>
      <w:r w:rsidRPr="00DC4301">
        <w:rPr>
          <w:rFonts w:ascii="Times New Roman" w:hAnsi="Times New Roman" w:hint="eastAsia"/>
          <w:szCs w:val="30"/>
        </w:rPr>
        <w:t>（</w:t>
      </w:r>
      <w:r w:rsidRPr="00DC4301">
        <w:rPr>
          <w:rFonts w:ascii="Times New Roman" w:hAnsi="Times New Roman" w:hint="eastAsia"/>
          <w:szCs w:val="30"/>
        </w:rPr>
        <w:t>0.5mm</w:t>
      </w:r>
      <w:r w:rsidRPr="00DC4301">
        <w:rPr>
          <w:rFonts w:ascii="Times New Roman" w:hAnsi="Times New Roman" w:hint="eastAsia"/>
          <w:szCs w:val="30"/>
        </w:rPr>
        <w:t>精度）</w:t>
      </w:r>
    </w:p>
    <w:p w:rsidR="00F97E68" w:rsidRPr="00DC4301" w:rsidRDefault="00252922">
      <w:pPr>
        <w:spacing w:line="360" w:lineRule="auto"/>
        <w:rPr>
          <w:rFonts w:ascii="Times New Roman" w:hAnsi="Times New Roman"/>
          <w:szCs w:val="30"/>
        </w:rPr>
      </w:pPr>
      <w:r w:rsidRPr="00DC4301">
        <w:rPr>
          <w:rFonts w:ascii="Times New Roman" w:hAnsi="Times New Roman" w:hint="eastAsia"/>
          <w:szCs w:val="30"/>
        </w:rPr>
        <w:t>11</w:t>
      </w:r>
      <w:r w:rsidRPr="00DC4301">
        <w:rPr>
          <w:rFonts w:ascii="Times New Roman" w:hAnsi="Times New Roman" w:hint="eastAsia"/>
          <w:szCs w:val="30"/>
        </w:rPr>
        <w:t>、</w:t>
      </w:r>
      <w:r w:rsidRPr="00DC4301">
        <w:rPr>
          <w:rFonts w:ascii="Times New Roman" w:hAnsi="Times New Roman" w:hint="eastAsia"/>
          <w:szCs w:val="30"/>
        </w:rPr>
        <w:t>数据传输方式</w:t>
      </w:r>
      <w:r w:rsidRPr="00DC4301">
        <w:rPr>
          <w:rFonts w:ascii="Times New Roman" w:hAnsi="Times New Roman" w:hint="eastAsia"/>
          <w:szCs w:val="30"/>
        </w:rPr>
        <w:t xml:space="preserve"> USB</w:t>
      </w:r>
      <w:r w:rsidRPr="00DC4301">
        <w:rPr>
          <w:rFonts w:ascii="Times New Roman" w:hAnsi="Times New Roman" w:hint="eastAsia"/>
          <w:szCs w:val="30"/>
        </w:rPr>
        <w:t>（输入），</w:t>
      </w:r>
      <w:r w:rsidRPr="00DC4301">
        <w:rPr>
          <w:rFonts w:ascii="Times New Roman" w:hAnsi="Times New Roman" w:hint="eastAsia"/>
          <w:szCs w:val="30"/>
        </w:rPr>
        <w:t>RS-232C(</w:t>
      </w:r>
      <w:r w:rsidRPr="00DC4301">
        <w:rPr>
          <w:rFonts w:ascii="Times New Roman" w:hAnsi="Times New Roman" w:hint="eastAsia"/>
          <w:szCs w:val="30"/>
        </w:rPr>
        <w:t>输出</w:t>
      </w:r>
      <w:r w:rsidRPr="00DC4301">
        <w:rPr>
          <w:rFonts w:ascii="Times New Roman" w:hAnsi="Times New Roman" w:hint="eastAsia"/>
          <w:szCs w:val="30"/>
        </w:rPr>
        <w:t>),LAN(</w:t>
      </w:r>
      <w:r w:rsidRPr="00DC4301">
        <w:rPr>
          <w:rFonts w:ascii="Times New Roman" w:hAnsi="Times New Roman" w:hint="eastAsia"/>
          <w:szCs w:val="30"/>
        </w:rPr>
        <w:t>输出</w:t>
      </w:r>
      <w:r w:rsidRPr="00DC4301">
        <w:rPr>
          <w:rFonts w:ascii="Times New Roman" w:hAnsi="Times New Roman" w:hint="eastAsia"/>
          <w:szCs w:val="30"/>
        </w:rPr>
        <w:t>)</w:t>
      </w:r>
    </w:p>
    <w:p w:rsidR="00F97E68" w:rsidRPr="00DC4301" w:rsidRDefault="00252922">
      <w:pPr>
        <w:spacing w:line="360" w:lineRule="auto"/>
        <w:rPr>
          <w:rFonts w:ascii="Times New Roman" w:hAnsi="Times New Roman"/>
          <w:szCs w:val="30"/>
        </w:rPr>
      </w:pPr>
      <w:r w:rsidRPr="00DC4301">
        <w:rPr>
          <w:rFonts w:ascii="Times New Roman" w:hAnsi="Times New Roman" w:hint="eastAsia"/>
          <w:szCs w:val="30"/>
        </w:rPr>
        <w:t>12</w:t>
      </w:r>
      <w:r w:rsidRPr="00DC4301">
        <w:rPr>
          <w:rFonts w:ascii="Times New Roman" w:hAnsi="Times New Roman" w:hint="eastAsia"/>
          <w:szCs w:val="30"/>
        </w:rPr>
        <w:t>、</w:t>
      </w:r>
      <w:r w:rsidRPr="00DC4301">
        <w:rPr>
          <w:rFonts w:ascii="Times New Roman" w:hAnsi="Times New Roman" w:hint="eastAsia"/>
          <w:szCs w:val="30"/>
        </w:rPr>
        <w:t>尺寸</w:t>
      </w:r>
      <w:r w:rsidRPr="00DC4301">
        <w:rPr>
          <w:rFonts w:ascii="Times New Roman" w:hAnsi="Times New Roman" w:hint="eastAsia"/>
          <w:szCs w:val="30"/>
        </w:rPr>
        <w:t xml:space="preserve"> 317~341mm</w:t>
      </w:r>
      <w:r w:rsidRPr="00DC4301">
        <w:rPr>
          <w:rFonts w:ascii="Times New Roman" w:hAnsi="Times New Roman" w:hint="eastAsia"/>
          <w:szCs w:val="30"/>
        </w:rPr>
        <w:t>（前后）</w:t>
      </w:r>
      <w:r w:rsidRPr="00DC4301">
        <w:rPr>
          <w:rFonts w:ascii="Times New Roman" w:hAnsi="Times New Roman" w:hint="eastAsia"/>
          <w:szCs w:val="30"/>
        </w:rPr>
        <w:t>*521~538mm</w:t>
      </w:r>
      <w:r w:rsidRPr="00DC4301">
        <w:rPr>
          <w:rFonts w:ascii="Times New Roman" w:hAnsi="Times New Roman" w:hint="eastAsia"/>
          <w:szCs w:val="30"/>
        </w:rPr>
        <w:t>（左右）</w:t>
      </w:r>
      <w:r w:rsidRPr="00DC4301">
        <w:rPr>
          <w:rFonts w:ascii="Times New Roman" w:hAnsi="Times New Roman" w:hint="eastAsia"/>
          <w:szCs w:val="30"/>
        </w:rPr>
        <w:t>*447~477mm</w:t>
      </w:r>
      <w:r w:rsidRPr="00DC4301">
        <w:rPr>
          <w:rFonts w:ascii="Times New Roman" w:hAnsi="Times New Roman" w:hint="eastAsia"/>
          <w:szCs w:val="30"/>
        </w:rPr>
        <w:t>（垂直）</w:t>
      </w:r>
    </w:p>
    <w:p w:rsidR="00F97E68" w:rsidRPr="00DC4301" w:rsidRDefault="00252922">
      <w:pPr>
        <w:spacing w:line="360" w:lineRule="auto"/>
        <w:rPr>
          <w:rFonts w:ascii="Times New Roman" w:hAnsi="Times New Roman"/>
          <w:szCs w:val="30"/>
        </w:rPr>
      </w:pPr>
      <w:r w:rsidRPr="00DC4301">
        <w:rPr>
          <w:rFonts w:ascii="Times New Roman" w:hAnsi="Times New Roman" w:hint="eastAsia"/>
          <w:szCs w:val="30"/>
        </w:rPr>
        <w:t>13</w:t>
      </w:r>
      <w:r w:rsidRPr="00DC4301">
        <w:rPr>
          <w:rFonts w:ascii="Times New Roman" w:hAnsi="Times New Roman" w:hint="eastAsia"/>
          <w:szCs w:val="30"/>
        </w:rPr>
        <w:t>、</w:t>
      </w:r>
      <w:r w:rsidRPr="00DC4301">
        <w:rPr>
          <w:rFonts w:ascii="Times New Roman" w:hAnsi="Times New Roman" w:hint="eastAsia"/>
          <w:szCs w:val="30"/>
        </w:rPr>
        <w:t>重量</w:t>
      </w:r>
      <w:r w:rsidRPr="00DC4301">
        <w:rPr>
          <w:rFonts w:ascii="Times New Roman" w:hAnsi="Times New Roman" w:hint="eastAsia"/>
          <w:szCs w:val="30"/>
        </w:rPr>
        <w:t xml:space="preserve"> 15.0kg</w:t>
      </w:r>
    </w:p>
    <w:p w:rsidR="00F97E68" w:rsidRPr="00DC4301" w:rsidRDefault="00252922">
      <w:pPr>
        <w:spacing w:line="360" w:lineRule="auto"/>
        <w:rPr>
          <w:rFonts w:ascii="Times New Roman" w:hAnsi="Times New Roman"/>
          <w:szCs w:val="30"/>
        </w:rPr>
      </w:pPr>
      <w:r w:rsidRPr="00DC4301">
        <w:rPr>
          <w:rFonts w:ascii="Times New Roman" w:hAnsi="Times New Roman" w:hint="eastAsia"/>
          <w:szCs w:val="30"/>
        </w:rPr>
        <w:t>14</w:t>
      </w:r>
      <w:r w:rsidRPr="00DC4301">
        <w:rPr>
          <w:rFonts w:ascii="Times New Roman" w:hAnsi="Times New Roman" w:hint="eastAsia"/>
          <w:szCs w:val="30"/>
        </w:rPr>
        <w:t>、</w:t>
      </w:r>
      <w:r w:rsidRPr="00DC4301">
        <w:rPr>
          <w:rFonts w:ascii="Times New Roman" w:hAnsi="Times New Roman" w:hint="eastAsia"/>
          <w:szCs w:val="30"/>
        </w:rPr>
        <w:t>电源</w:t>
      </w:r>
      <w:r w:rsidRPr="00DC4301">
        <w:rPr>
          <w:rFonts w:ascii="Times New Roman" w:hAnsi="Times New Roman" w:hint="eastAsia"/>
          <w:szCs w:val="30"/>
        </w:rPr>
        <w:t xml:space="preserve"> 100-240V</w:t>
      </w:r>
      <w:r w:rsidRPr="00DC4301">
        <w:rPr>
          <w:rFonts w:ascii="Times New Roman" w:hAnsi="Times New Roman" w:hint="eastAsia"/>
          <w:szCs w:val="30"/>
        </w:rPr>
        <w:t>交流，</w:t>
      </w:r>
      <w:r w:rsidRPr="00DC4301">
        <w:rPr>
          <w:rFonts w:ascii="Times New Roman" w:hAnsi="Times New Roman" w:hint="eastAsia"/>
          <w:szCs w:val="30"/>
        </w:rPr>
        <w:t>50-60Hz</w:t>
      </w:r>
      <w:r w:rsidRPr="00DC4301">
        <w:rPr>
          <w:rFonts w:ascii="Times New Roman" w:hAnsi="Times New Roman" w:hint="eastAsia"/>
          <w:szCs w:val="30"/>
        </w:rPr>
        <w:t>，</w:t>
      </w:r>
      <w:r w:rsidRPr="00DC4301">
        <w:rPr>
          <w:rFonts w:ascii="Times New Roman" w:hAnsi="Times New Roman" w:hint="eastAsia"/>
          <w:szCs w:val="30"/>
        </w:rPr>
        <w:t>30-70VA</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w:t>
      </w:r>
      <w:r w:rsidRPr="00DC4301">
        <w:rPr>
          <w:rFonts w:ascii="Times New Roman" w:hAnsi="Times New Roman" w:cs="宋体" w:hint="eastAsia"/>
          <w:szCs w:val="21"/>
        </w:rPr>
        <w:t xml:space="preserve">. </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w:t>
      </w:r>
      <w:r w:rsidRPr="00DC4301">
        <w:rPr>
          <w:rFonts w:ascii="Times New Roman" w:hAnsi="Times New Roman" w:cs="宋体" w:hint="eastAsia"/>
          <w:szCs w:val="21"/>
        </w:rPr>
        <w:t>.</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w:t>
      </w:r>
      <w:r w:rsidRPr="00DC4301">
        <w:rPr>
          <w:rFonts w:ascii="Times New Roman" w:hAnsi="Times New Roman" w:cs="宋体" w:hint="eastAsia"/>
          <w:szCs w:val="21"/>
        </w:rPr>
        <w:t>.</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rPr>
          <w:rFonts w:ascii="Times New Roman" w:hAnsi="Times New Roman"/>
        </w:rPr>
      </w:pPr>
    </w:p>
    <w:p w:rsidR="00F97E68" w:rsidRPr="00DC4301" w:rsidRDefault="00F97E68">
      <w:pPr>
        <w:spacing w:line="360" w:lineRule="auto"/>
        <w:rPr>
          <w:rFonts w:ascii="Times New Roman" w:hAnsi="Times New Roman"/>
          <w:szCs w:val="30"/>
        </w:rPr>
      </w:pPr>
    </w:p>
    <w:p w:rsidR="00F97E68" w:rsidRPr="00DC4301" w:rsidRDefault="00F97E68">
      <w:pPr>
        <w:spacing w:line="360" w:lineRule="auto"/>
        <w:rPr>
          <w:rFonts w:ascii="Times New Roman" w:hAnsi="Times New Roman"/>
          <w:szCs w:val="30"/>
        </w:rPr>
      </w:pPr>
    </w:p>
    <w:p w:rsidR="00F97E68" w:rsidRPr="00DC4301" w:rsidRDefault="00F97E68">
      <w:pPr>
        <w:spacing w:line="360" w:lineRule="auto"/>
        <w:jc w:val="center"/>
        <w:rPr>
          <w:rFonts w:ascii="Times New Roman" w:hAnsi="Times New Roman"/>
          <w:b/>
          <w:bCs/>
        </w:rPr>
      </w:pPr>
    </w:p>
    <w:p w:rsidR="00F97E68" w:rsidRPr="00DC4301" w:rsidRDefault="00F97E68">
      <w:pPr>
        <w:spacing w:line="360" w:lineRule="auto"/>
        <w:jc w:val="center"/>
        <w:rPr>
          <w:rFonts w:ascii="Times New Roman" w:hAnsi="Times New Roman"/>
          <w:b/>
          <w:bCs/>
        </w:rPr>
      </w:pPr>
    </w:p>
    <w:p w:rsidR="00F97E68" w:rsidRPr="00DC4301" w:rsidRDefault="00F97E68">
      <w:pPr>
        <w:spacing w:line="360" w:lineRule="auto"/>
        <w:jc w:val="center"/>
        <w:rPr>
          <w:rFonts w:ascii="Times New Roman" w:hAnsi="Times New Roman"/>
          <w:b/>
          <w:bCs/>
        </w:rPr>
      </w:pPr>
    </w:p>
    <w:p w:rsidR="00F97E68" w:rsidRPr="00DC4301" w:rsidRDefault="00F97E68">
      <w:pPr>
        <w:spacing w:line="360" w:lineRule="auto"/>
        <w:jc w:val="center"/>
        <w:rPr>
          <w:rFonts w:ascii="Times New Roman" w:hAnsi="Times New Roman"/>
          <w:b/>
          <w:bCs/>
        </w:rPr>
      </w:pPr>
    </w:p>
    <w:p w:rsidR="00F97E68" w:rsidRPr="00DC4301" w:rsidRDefault="00F97E68">
      <w:pPr>
        <w:spacing w:line="360" w:lineRule="auto"/>
        <w:jc w:val="center"/>
        <w:rPr>
          <w:rFonts w:ascii="Times New Roman" w:hAnsi="Times New Roman"/>
          <w:b/>
          <w:bCs/>
        </w:rPr>
      </w:pPr>
    </w:p>
    <w:p w:rsidR="00F97E68" w:rsidRPr="00DC4301" w:rsidRDefault="00252922">
      <w:pPr>
        <w:spacing w:line="360" w:lineRule="auto"/>
        <w:jc w:val="center"/>
        <w:rPr>
          <w:rFonts w:ascii="Times New Roman" w:hAnsi="Times New Roman" w:cs="仿宋"/>
        </w:rPr>
      </w:pPr>
      <w:r w:rsidRPr="00DC4301">
        <w:rPr>
          <w:rFonts w:ascii="Times New Roman" w:hAnsi="Times New Roman" w:hint="eastAsia"/>
          <w:b/>
          <w:bCs/>
          <w:sz w:val="32"/>
          <w:szCs w:val="32"/>
        </w:rPr>
        <w:lastRenderedPageBreak/>
        <w:t>七、角膜地形图仪</w:t>
      </w:r>
      <w:r w:rsidRPr="00DC4301">
        <w:rPr>
          <w:rFonts w:ascii="Times New Roman" w:hAnsi="Times New Roman"/>
          <w:b/>
          <w:bCs/>
          <w:sz w:val="32"/>
          <w:szCs w:val="32"/>
        </w:rPr>
        <w:t>技术参数及要求</w:t>
      </w:r>
    </w:p>
    <w:p w:rsidR="00F97E68" w:rsidRPr="00DC4301" w:rsidRDefault="00252922">
      <w:pPr>
        <w:spacing w:line="360" w:lineRule="auto"/>
        <w:jc w:val="left"/>
        <w:rPr>
          <w:rFonts w:ascii="Times New Roman" w:hAnsi="Times New Roman" w:cs="仿宋"/>
        </w:rPr>
      </w:pPr>
      <w:r w:rsidRPr="00DC4301">
        <w:rPr>
          <w:rFonts w:ascii="Times New Roman" w:hAnsi="Times New Roman" w:cs="仿宋" w:hint="eastAsia"/>
        </w:rPr>
        <w:t>1</w:t>
      </w:r>
      <w:r w:rsidRPr="00DC4301">
        <w:rPr>
          <w:rFonts w:ascii="Times New Roman" w:hAnsi="Times New Roman" w:cs="仿宋" w:hint="eastAsia"/>
        </w:rPr>
        <w:t>、</w:t>
      </w:r>
      <w:r w:rsidRPr="00DC4301">
        <w:rPr>
          <w:rFonts w:ascii="Times New Roman" w:hAnsi="Times New Roman" w:cs="仿宋" w:hint="eastAsia"/>
        </w:rPr>
        <w:t>测量方式：</w:t>
      </w:r>
      <w:r w:rsidRPr="00DC4301">
        <w:rPr>
          <w:rFonts w:ascii="Times New Roman" w:hAnsi="Times New Roman" w:cs="仿宋" w:hint="eastAsia"/>
        </w:rPr>
        <w:t>Placido</w:t>
      </w:r>
      <w:r w:rsidRPr="00DC4301">
        <w:rPr>
          <w:rFonts w:ascii="Times New Roman" w:hAnsi="Times New Roman" w:cs="仿宋" w:hint="eastAsia"/>
        </w:rPr>
        <w:t>锥</w:t>
      </w:r>
    </w:p>
    <w:p w:rsidR="00F97E68" w:rsidRPr="00DC4301" w:rsidRDefault="00252922">
      <w:pPr>
        <w:spacing w:line="360" w:lineRule="auto"/>
        <w:jc w:val="left"/>
        <w:rPr>
          <w:rFonts w:ascii="Times New Roman" w:hAnsi="Times New Roman" w:cs="仿宋"/>
        </w:rPr>
      </w:pPr>
      <w:r w:rsidRPr="00DC4301">
        <w:rPr>
          <w:rFonts w:ascii="Times New Roman" w:hAnsi="Times New Roman" w:cs="仿宋" w:hint="eastAsia"/>
        </w:rPr>
        <w:t>2</w:t>
      </w:r>
      <w:r w:rsidRPr="00DC4301">
        <w:rPr>
          <w:rFonts w:ascii="Times New Roman" w:hAnsi="Times New Roman" w:cs="仿宋" w:hint="eastAsia"/>
        </w:rPr>
        <w:t>、</w:t>
      </w:r>
      <w:r w:rsidRPr="00DC4301">
        <w:rPr>
          <w:rFonts w:ascii="Times New Roman" w:hAnsi="Times New Roman" w:cs="仿宋" w:hint="eastAsia"/>
        </w:rPr>
        <w:t>测量覆盖范围：</w:t>
      </w:r>
      <w:r w:rsidRPr="00DC4301">
        <w:rPr>
          <w:rFonts w:ascii="Times New Roman" w:hAnsi="Times New Roman" w:cs="仿宋" w:hint="eastAsia"/>
        </w:rPr>
        <w:t>10.91mm(</w:t>
      </w:r>
      <w:r w:rsidRPr="00DC4301">
        <w:rPr>
          <w:rFonts w:ascii="Times New Roman" w:hAnsi="Times New Roman" w:cs="仿宋" w:hint="eastAsia"/>
        </w:rPr>
        <w:t>直径</w:t>
      </w:r>
      <w:r w:rsidRPr="00DC4301">
        <w:rPr>
          <w:rFonts w:ascii="Times New Roman" w:hAnsi="Times New Roman" w:cs="仿宋" w:hint="eastAsia"/>
        </w:rPr>
        <w:t>)</w:t>
      </w:r>
    </w:p>
    <w:p w:rsidR="00F97E68" w:rsidRPr="00DC4301" w:rsidRDefault="00252922">
      <w:pPr>
        <w:spacing w:line="360" w:lineRule="auto"/>
        <w:jc w:val="left"/>
        <w:rPr>
          <w:rFonts w:ascii="Times New Roman" w:hAnsi="Times New Roman" w:cs="仿宋"/>
        </w:rPr>
      </w:pPr>
      <w:r w:rsidRPr="00DC4301">
        <w:rPr>
          <w:rFonts w:ascii="Times New Roman" w:hAnsi="Times New Roman" w:cs="仿宋" w:hint="eastAsia"/>
        </w:rPr>
        <w:t>3</w:t>
      </w:r>
      <w:r w:rsidRPr="00DC4301">
        <w:rPr>
          <w:rFonts w:ascii="Times New Roman" w:hAnsi="Times New Roman" w:cs="仿宋" w:hint="eastAsia"/>
        </w:rPr>
        <w:t>、</w:t>
      </w:r>
      <w:r w:rsidRPr="00DC4301">
        <w:rPr>
          <w:rFonts w:ascii="Times New Roman" w:hAnsi="Times New Roman" w:cs="仿宋" w:hint="eastAsia"/>
        </w:rPr>
        <w:t>测量曲率半径范围：</w:t>
      </w:r>
      <w:r w:rsidRPr="00DC4301">
        <w:rPr>
          <w:rFonts w:ascii="Times New Roman" w:hAnsi="Times New Roman" w:cs="仿宋" w:hint="eastAsia"/>
        </w:rPr>
        <w:t>5.5mm</w:t>
      </w:r>
      <w:r w:rsidRPr="00DC4301">
        <w:rPr>
          <w:rFonts w:ascii="Times New Roman" w:hAnsi="Times New Roman" w:cs="仿宋" w:hint="eastAsia"/>
        </w:rPr>
        <w:t>～</w:t>
      </w:r>
      <w:r w:rsidRPr="00DC4301">
        <w:rPr>
          <w:rFonts w:ascii="Times New Roman" w:hAnsi="Times New Roman" w:cs="仿宋" w:hint="eastAsia"/>
        </w:rPr>
        <w:t>10.0mm</w:t>
      </w:r>
      <w:r w:rsidRPr="00DC4301">
        <w:rPr>
          <w:rFonts w:ascii="Times New Roman" w:hAnsi="Times New Roman" w:cs="仿宋" w:hint="eastAsia"/>
        </w:rPr>
        <w:t>（</w:t>
      </w:r>
      <w:r w:rsidRPr="00DC4301">
        <w:rPr>
          <w:rFonts w:ascii="Times New Roman" w:hAnsi="Times New Roman" w:cs="仿宋" w:hint="eastAsia"/>
        </w:rPr>
        <w:t>33.75D-61.36D</w:t>
      </w:r>
      <w:r w:rsidRPr="00DC4301">
        <w:rPr>
          <w:rFonts w:ascii="Times New Roman" w:hAnsi="Times New Roman" w:cs="仿宋" w:hint="eastAsia"/>
        </w:rPr>
        <w:t>）</w:t>
      </w:r>
      <w:r w:rsidRPr="00DC4301">
        <w:rPr>
          <w:rFonts w:ascii="Times New Roman" w:hAnsi="Times New Roman" w:cs="仿宋" w:hint="eastAsia"/>
        </w:rPr>
        <w:t>;</w:t>
      </w:r>
    </w:p>
    <w:p w:rsidR="00F97E68" w:rsidRPr="00DC4301" w:rsidRDefault="00252922">
      <w:pPr>
        <w:spacing w:line="360" w:lineRule="auto"/>
        <w:jc w:val="left"/>
        <w:rPr>
          <w:rFonts w:ascii="Times New Roman" w:hAnsi="Times New Roman" w:cs="仿宋"/>
        </w:rPr>
      </w:pPr>
      <w:r w:rsidRPr="00DC4301">
        <w:rPr>
          <w:rFonts w:ascii="Times New Roman" w:hAnsi="Times New Roman" w:cs="仿宋" w:hint="eastAsia"/>
        </w:rPr>
        <w:t>4</w:t>
      </w:r>
      <w:r w:rsidRPr="00DC4301">
        <w:rPr>
          <w:rFonts w:ascii="Times New Roman" w:hAnsi="Times New Roman" w:cs="仿宋" w:hint="eastAsia"/>
        </w:rPr>
        <w:t>、</w:t>
      </w:r>
      <w:r w:rsidRPr="00DC4301">
        <w:rPr>
          <w:rFonts w:ascii="Times New Roman" w:hAnsi="Times New Roman" w:cs="仿宋" w:hint="eastAsia"/>
        </w:rPr>
        <w:t>测量偏差：±</w:t>
      </w:r>
      <w:r w:rsidRPr="00DC4301">
        <w:rPr>
          <w:rFonts w:ascii="Times New Roman" w:hAnsi="Times New Roman" w:cs="仿宋" w:hint="eastAsia"/>
        </w:rPr>
        <w:t>0.02mm</w:t>
      </w:r>
    </w:p>
    <w:p w:rsidR="00F97E68" w:rsidRPr="00DC4301" w:rsidRDefault="00252922">
      <w:pPr>
        <w:spacing w:line="360" w:lineRule="auto"/>
        <w:jc w:val="left"/>
        <w:rPr>
          <w:rFonts w:ascii="Times New Roman" w:hAnsi="Times New Roman" w:cs="仿宋"/>
        </w:rPr>
      </w:pPr>
      <w:r w:rsidRPr="00DC4301">
        <w:rPr>
          <w:rFonts w:ascii="Times New Roman" w:hAnsi="Times New Roman" w:cs="仿宋" w:hint="eastAsia"/>
        </w:rPr>
        <w:t>5</w:t>
      </w:r>
      <w:r w:rsidRPr="00DC4301">
        <w:rPr>
          <w:rFonts w:ascii="Times New Roman" w:hAnsi="Times New Roman" w:cs="仿宋" w:hint="eastAsia"/>
        </w:rPr>
        <w:t>、</w:t>
      </w:r>
      <w:r w:rsidRPr="00DC4301">
        <w:rPr>
          <w:rFonts w:ascii="Times New Roman" w:hAnsi="Times New Roman" w:cs="仿宋" w:hint="eastAsia"/>
        </w:rPr>
        <w:t>Placido</w:t>
      </w:r>
      <w:r w:rsidRPr="00DC4301">
        <w:rPr>
          <w:rFonts w:ascii="Times New Roman" w:hAnsi="Times New Roman" w:cs="仿宋" w:hint="eastAsia"/>
        </w:rPr>
        <w:t>环数：</w:t>
      </w:r>
      <w:r w:rsidRPr="00DC4301">
        <w:rPr>
          <w:rFonts w:ascii="Times New Roman" w:hAnsi="Times New Roman" w:cs="仿宋" w:hint="eastAsia"/>
        </w:rPr>
        <w:t>31</w:t>
      </w:r>
      <w:r w:rsidRPr="00DC4301">
        <w:rPr>
          <w:rFonts w:ascii="Times New Roman" w:hAnsi="Times New Roman" w:cs="仿宋" w:hint="eastAsia"/>
        </w:rPr>
        <w:t>环</w:t>
      </w:r>
    </w:p>
    <w:p w:rsidR="00F97E68" w:rsidRPr="00DC4301" w:rsidRDefault="00252922">
      <w:pPr>
        <w:spacing w:line="360" w:lineRule="auto"/>
        <w:jc w:val="left"/>
        <w:rPr>
          <w:rFonts w:ascii="Times New Roman" w:hAnsi="Times New Roman" w:cs="仿宋"/>
        </w:rPr>
      </w:pPr>
      <w:r w:rsidRPr="00DC4301">
        <w:rPr>
          <w:rFonts w:ascii="Times New Roman" w:hAnsi="Times New Roman" w:cs="仿宋" w:hint="eastAsia"/>
        </w:rPr>
        <w:t>6</w:t>
      </w:r>
      <w:r w:rsidRPr="00DC4301">
        <w:rPr>
          <w:rFonts w:ascii="Times New Roman" w:hAnsi="Times New Roman" w:cs="仿宋" w:hint="eastAsia"/>
        </w:rPr>
        <w:t>、</w:t>
      </w:r>
      <w:r w:rsidRPr="00DC4301">
        <w:rPr>
          <w:rFonts w:ascii="Times New Roman" w:hAnsi="Times New Roman" w:cs="仿宋" w:hint="eastAsia"/>
        </w:rPr>
        <w:t>★测量点数：</w:t>
      </w:r>
      <w:r w:rsidRPr="00DC4301">
        <w:rPr>
          <w:rFonts w:ascii="Times New Roman" w:hAnsi="Times New Roman" w:cs="仿宋" w:hint="eastAsia"/>
        </w:rPr>
        <w:t>7936</w:t>
      </w:r>
      <w:r w:rsidRPr="00DC4301">
        <w:rPr>
          <w:rFonts w:ascii="Times New Roman" w:hAnsi="Times New Roman" w:cs="仿宋" w:hint="eastAsia"/>
        </w:rPr>
        <w:t>点</w:t>
      </w:r>
    </w:p>
    <w:p w:rsidR="00F97E68" w:rsidRPr="00DC4301" w:rsidRDefault="00252922">
      <w:pPr>
        <w:spacing w:line="360" w:lineRule="auto"/>
        <w:jc w:val="left"/>
        <w:rPr>
          <w:rFonts w:ascii="Times New Roman" w:hAnsi="Times New Roman" w:cs="仿宋"/>
        </w:rPr>
      </w:pPr>
      <w:r w:rsidRPr="00DC4301">
        <w:rPr>
          <w:rFonts w:ascii="Times New Roman" w:hAnsi="Times New Roman" w:cs="仿宋" w:hint="eastAsia"/>
        </w:rPr>
        <w:t>7</w:t>
      </w:r>
      <w:r w:rsidRPr="00DC4301">
        <w:rPr>
          <w:rFonts w:ascii="Times New Roman" w:hAnsi="Times New Roman" w:cs="仿宋" w:hint="eastAsia"/>
        </w:rPr>
        <w:t>、</w:t>
      </w:r>
      <w:r w:rsidRPr="00DC4301">
        <w:rPr>
          <w:rFonts w:ascii="Times New Roman" w:hAnsi="Times New Roman" w:cs="仿宋" w:hint="eastAsia"/>
        </w:rPr>
        <w:t>★可显示轴向曲率图，切向曲率图，矢度图，模拟角膜镜图</w:t>
      </w:r>
    </w:p>
    <w:p w:rsidR="00F97E68" w:rsidRPr="00DC4301" w:rsidRDefault="00252922">
      <w:pPr>
        <w:spacing w:line="360" w:lineRule="auto"/>
        <w:jc w:val="left"/>
        <w:rPr>
          <w:rFonts w:ascii="Times New Roman" w:hAnsi="Times New Roman" w:cs="仿宋"/>
        </w:rPr>
      </w:pPr>
      <w:r w:rsidRPr="00DC4301">
        <w:rPr>
          <w:rFonts w:ascii="Times New Roman" w:hAnsi="Times New Roman" w:cs="仿宋" w:hint="eastAsia"/>
        </w:rPr>
        <w:t>8</w:t>
      </w:r>
      <w:r w:rsidRPr="00DC4301">
        <w:rPr>
          <w:rFonts w:ascii="Times New Roman" w:hAnsi="Times New Roman" w:cs="仿宋" w:hint="eastAsia"/>
        </w:rPr>
        <w:t>、</w:t>
      </w:r>
      <w:r w:rsidRPr="00DC4301">
        <w:rPr>
          <w:rFonts w:ascii="Times New Roman" w:hAnsi="Times New Roman" w:cs="仿宋" w:hint="eastAsia"/>
        </w:rPr>
        <w:t>高质量彩色喷墨打印机输出图像</w:t>
      </w:r>
    </w:p>
    <w:p w:rsidR="00F97E68" w:rsidRPr="00DC4301" w:rsidRDefault="00252922">
      <w:pPr>
        <w:spacing w:line="360" w:lineRule="auto"/>
        <w:rPr>
          <w:rFonts w:ascii="Times New Roman" w:hAnsi="Times New Roman" w:cs="仿宋"/>
        </w:rPr>
      </w:pPr>
      <w:r w:rsidRPr="00DC4301">
        <w:rPr>
          <w:rFonts w:ascii="Times New Roman" w:hAnsi="Times New Roman" w:cs="仿宋" w:hint="eastAsia"/>
        </w:rPr>
        <w:t>9</w:t>
      </w:r>
      <w:r w:rsidRPr="00DC4301">
        <w:rPr>
          <w:rFonts w:ascii="Times New Roman" w:hAnsi="Times New Roman" w:cs="仿宋" w:hint="eastAsia"/>
        </w:rPr>
        <w:t>、</w:t>
      </w:r>
      <w:r w:rsidRPr="00DC4301">
        <w:rPr>
          <w:rFonts w:ascii="Times New Roman" w:hAnsi="Times New Roman" w:cs="仿宋" w:hint="eastAsia"/>
        </w:rPr>
        <w:t>测试头调节范围：左右</w:t>
      </w:r>
      <w:r w:rsidRPr="00DC4301">
        <w:rPr>
          <w:rFonts w:ascii="Times New Roman" w:hAnsi="Times New Roman" w:cs="仿宋" w:hint="eastAsia"/>
        </w:rPr>
        <w:t>86mm</w:t>
      </w:r>
      <w:r w:rsidRPr="00DC4301">
        <w:rPr>
          <w:rFonts w:ascii="Times New Roman" w:hAnsi="Times New Roman" w:cs="仿宋" w:hint="eastAsia"/>
        </w:rPr>
        <w:t>以上；前后</w:t>
      </w:r>
      <w:r w:rsidRPr="00DC4301">
        <w:rPr>
          <w:rFonts w:ascii="Times New Roman" w:hAnsi="Times New Roman" w:cs="仿宋" w:hint="eastAsia"/>
        </w:rPr>
        <w:t>40mm</w:t>
      </w:r>
      <w:r w:rsidRPr="00DC4301">
        <w:rPr>
          <w:rFonts w:ascii="Times New Roman" w:hAnsi="Times New Roman" w:cs="仿宋" w:hint="eastAsia"/>
        </w:rPr>
        <w:t>以上；上下</w:t>
      </w:r>
      <w:r w:rsidRPr="00DC4301">
        <w:rPr>
          <w:rFonts w:ascii="Times New Roman" w:hAnsi="Times New Roman" w:cs="仿宋" w:hint="eastAsia"/>
        </w:rPr>
        <w:t>30mm</w:t>
      </w:r>
      <w:r w:rsidRPr="00DC4301">
        <w:rPr>
          <w:rFonts w:ascii="Times New Roman" w:hAnsi="Times New Roman" w:cs="仿宋" w:hint="eastAsia"/>
        </w:rPr>
        <w:t>以上；颌托支架</w:t>
      </w:r>
      <w:r w:rsidRPr="00DC4301">
        <w:rPr>
          <w:rFonts w:ascii="Times New Roman" w:hAnsi="Times New Roman" w:cs="仿宋" w:hint="eastAsia"/>
        </w:rPr>
        <w:t>50mm</w:t>
      </w:r>
      <w:r w:rsidRPr="00DC4301">
        <w:rPr>
          <w:rFonts w:ascii="Times New Roman" w:hAnsi="Times New Roman" w:cs="仿宋" w:hint="eastAsia"/>
        </w:rPr>
        <w:t>以上</w:t>
      </w:r>
    </w:p>
    <w:p w:rsidR="00F97E68" w:rsidRPr="00DC4301" w:rsidRDefault="00252922">
      <w:pPr>
        <w:spacing w:line="360" w:lineRule="auto"/>
        <w:rPr>
          <w:rFonts w:ascii="Times New Roman" w:hAnsi="Times New Roman" w:cs="仿宋"/>
        </w:rPr>
      </w:pPr>
      <w:r w:rsidRPr="00DC4301">
        <w:rPr>
          <w:rFonts w:ascii="Times New Roman" w:hAnsi="Times New Roman" w:cs="仿宋" w:hint="eastAsia"/>
        </w:rPr>
        <w:t>10</w:t>
      </w:r>
      <w:r w:rsidRPr="00DC4301">
        <w:rPr>
          <w:rFonts w:ascii="Times New Roman" w:hAnsi="Times New Roman" w:cs="仿宋" w:hint="eastAsia"/>
        </w:rPr>
        <w:t>、</w:t>
      </w:r>
      <w:r w:rsidRPr="00DC4301">
        <w:rPr>
          <w:rFonts w:ascii="Times New Roman" w:hAnsi="Times New Roman" w:cs="仿宋" w:hint="eastAsia"/>
        </w:rPr>
        <w:t>角膜接触镜适配功能</w:t>
      </w:r>
    </w:p>
    <w:p w:rsidR="00F97E68" w:rsidRPr="00DC4301" w:rsidRDefault="00252922">
      <w:pPr>
        <w:spacing w:line="360" w:lineRule="auto"/>
        <w:rPr>
          <w:rFonts w:ascii="Times New Roman" w:hAnsi="Times New Roman" w:cs="仿宋"/>
        </w:rPr>
      </w:pPr>
      <w:r w:rsidRPr="00DC4301">
        <w:rPr>
          <w:rFonts w:ascii="Times New Roman" w:hAnsi="Times New Roman" w:cs="仿宋" w:hint="eastAsia"/>
        </w:rPr>
        <w:t>11</w:t>
      </w:r>
      <w:r w:rsidRPr="00DC4301">
        <w:rPr>
          <w:rFonts w:ascii="Times New Roman" w:hAnsi="Times New Roman" w:cs="仿宋" w:hint="eastAsia"/>
        </w:rPr>
        <w:t>、</w:t>
      </w:r>
      <w:r w:rsidRPr="00DC4301">
        <w:rPr>
          <w:rFonts w:ascii="Times New Roman" w:hAnsi="Times New Roman" w:cs="仿宋" w:hint="eastAsia"/>
        </w:rPr>
        <w:t>圆锥角膜检测功能</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w:t>
      </w:r>
      <w:r w:rsidRPr="00DC4301">
        <w:rPr>
          <w:rFonts w:ascii="Times New Roman" w:hAnsi="Times New Roman" w:cs="宋体" w:hint="eastAsia"/>
          <w:szCs w:val="21"/>
        </w:rPr>
        <w:t>、效期；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rPr>
          <w:rFonts w:ascii="Times New Roman" w:hAnsi="Times New Roman"/>
        </w:rPr>
      </w:pPr>
    </w:p>
    <w:p w:rsidR="00F97E68" w:rsidRPr="00DC4301" w:rsidRDefault="00F97E68">
      <w:pPr>
        <w:spacing w:line="360" w:lineRule="auto"/>
        <w:ind w:firstLineChars="100" w:firstLine="210"/>
        <w:rPr>
          <w:rFonts w:ascii="Times New Roman" w:hAnsi="Times New Roman" w:cs="仿宋"/>
        </w:rPr>
      </w:pPr>
    </w:p>
    <w:p w:rsidR="00F97E68" w:rsidRPr="00DC4301" w:rsidRDefault="00F97E68">
      <w:pPr>
        <w:spacing w:line="360" w:lineRule="auto"/>
        <w:jc w:val="left"/>
        <w:rPr>
          <w:rFonts w:ascii="Times New Roman" w:hAnsi="Times New Roman" w:cs="Arial"/>
          <w:b/>
          <w:szCs w:val="21"/>
        </w:rPr>
      </w:pPr>
    </w:p>
    <w:p w:rsidR="00F97E68" w:rsidRPr="00DC4301" w:rsidRDefault="00F97E68">
      <w:pPr>
        <w:spacing w:line="360" w:lineRule="auto"/>
        <w:jc w:val="left"/>
        <w:rPr>
          <w:rFonts w:ascii="Times New Roman" w:hAnsi="Times New Roman" w:cs="Arial"/>
          <w:b/>
          <w:szCs w:val="21"/>
        </w:rPr>
      </w:pPr>
    </w:p>
    <w:p w:rsidR="00F97E68" w:rsidRPr="00DC4301" w:rsidRDefault="00252922" w:rsidP="00F10CDE">
      <w:pPr>
        <w:spacing w:line="360" w:lineRule="auto"/>
        <w:jc w:val="center"/>
        <w:rPr>
          <w:rFonts w:ascii="Times New Roman" w:hAnsi="Times New Roman"/>
          <w:b/>
          <w:sz w:val="32"/>
          <w:szCs w:val="32"/>
        </w:rPr>
      </w:pPr>
      <w:r w:rsidRPr="00DC4301">
        <w:rPr>
          <w:rFonts w:ascii="Times New Roman" w:hAnsi="Times New Roman" w:hint="eastAsia"/>
          <w:b/>
          <w:sz w:val="32"/>
          <w:szCs w:val="32"/>
        </w:rPr>
        <w:t>八、血滤机</w:t>
      </w:r>
      <w:r w:rsidRPr="00DC4301">
        <w:rPr>
          <w:rFonts w:ascii="Times New Roman" w:hAnsi="Times New Roman"/>
          <w:b/>
          <w:sz w:val="32"/>
          <w:szCs w:val="32"/>
        </w:rPr>
        <w:t>技术参数及要求</w:t>
      </w:r>
    </w:p>
    <w:p w:rsidR="00F97E68" w:rsidRPr="00DC4301" w:rsidRDefault="00252922">
      <w:pPr>
        <w:spacing w:line="360" w:lineRule="auto"/>
        <w:ind w:firstLineChars="100" w:firstLine="210"/>
        <w:rPr>
          <w:rFonts w:ascii="Times New Roman" w:hAnsi="Times New Roman"/>
          <w:szCs w:val="28"/>
        </w:rPr>
      </w:pPr>
      <w:r w:rsidRPr="00DC4301">
        <w:rPr>
          <w:rFonts w:ascii="Times New Roman" w:hAnsi="Times New Roman" w:hint="eastAsia"/>
          <w:szCs w:val="28"/>
        </w:rPr>
        <w:t>1</w:t>
      </w:r>
      <w:r w:rsidRPr="00DC4301">
        <w:rPr>
          <w:rFonts w:ascii="Times New Roman" w:hAnsi="Times New Roman" w:hint="eastAsia"/>
          <w:szCs w:val="28"/>
        </w:rPr>
        <w:t>、</w:t>
      </w:r>
      <w:r w:rsidRPr="00DC4301">
        <w:rPr>
          <w:rFonts w:ascii="Times New Roman" w:hAnsi="Times New Roman" w:hint="eastAsia"/>
          <w:szCs w:val="28"/>
        </w:rPr>
        <w:t>满足</w:t>
      </w:r>
      <w:r w:rsidRPr="00DC4301">
        <w:rPr>
          <w:rFonts w:ascii="Times New Roman" w:hAnsi="Times New Roman"/>
          <w:szCs w:val="28"/>
        </w:rPr>
        <w:t>ICU</w:t>
      </w:r>
      <w:r w:rsidRPr="00DC4301">
        <w:rPr>
          <w:rFonts w:ascii="Times New Roman" w:hAnsi="Times New Roman" w:hint="eastAsia"/>
          <w:szCs w:val="28"/>
        </w:rPr>
        <w:t>，重症患者急性肾衰、肝肾综合症、败血症、多脏衰、呼吸窘迫综合症、水电解质紊乱、药物中毒以及高脂血症自身免疫等疾病的治疗及特殊治疗要求，适用于肾脏替代治疗、血浆治疗和血液灌流吸附等的多功能机器。</w:t>
      </w:r>
    </w:p>
    <w:p w:rsidR="00F97E68" w:rsidRPr="00DC4301" w:rsidRDefault="00252922">
      <w:pPr>
        <w:spacing w:line="360" w:lineRule="auto"/>
        <w:ind w:firstLineChars="100" w:firstLine="210"/>
        <w:rPr>
          <w:rFonts w:ascii="Times New Roman" w:hAnsi="Times New Roman"/>
          <w:szCs w:val="28"/>
        </w:rPr>
      </w:pPr>
      <w:r w:rsidRPr="00DC4301">
        <w:rPr>
          <w:rFonts w:ascii="Times New Roman" w:hAnsi="Times New Roman" w:hint="eastAsia"/>
          <w:szCs w:val="28"/>
        </w:rPr>
        <w:t>2</w:t>
      </w:r>
      <w:r w:rsidRPr="00DC4301">
        <w:rPr>
          <w:rFonts w:ascii="Times New Roman" w:hAnsi="Times New Roman" w:hint="eastAsia"/>
          <w:szCs w:val="28"/>
        </w:rPr>
        <w:t>、</w:t>
      </w:r>
      <w:r w:rsidRPr="00DC4301">
        <w:rPr>
          <w:rFonts w:ascii="Times New Roman" w:hAnsi="Times New Roman" w:hint="eastAsia"/>
          <w:szCs w:val="28"/>
        </w:rPr>
        <w:t>10.4</w:t>
      </w:r>
      <w:r w:rsidRPr="00DC4301">
        <w:rPr>
          <w:rFonts w:ascii="Times New Roman" w:hAnsi="Times New Roman" w:hint="eastAsia"/>
          <w:szCs w:val="28"/>
        </w:rPr>
        <w:t>寸</w:t>
      </w:r>
      <w:r w:rsidRPr="00DC4301">
        <w:rPr>
          <w:rFonts w:ascii="Times New Roman" w:hAnsi="Times New Roman"/>
          <w:szCs w:val="28"/>
        </w:rPr>
        <w:t>高分辨率</w:t>
      </w:r>
      <w:r w:rsidRPr="00DC4301">
        <w:rPr>
          <w:rFonts w:ascii="Times New Roman" w:hAnsi="Times New Roman" w:hint="eastAsia"/>
          <w:szCs w:val="28"/>
        </w:rPr>
        <w:t>显示屏，治疗设置简易快速</w:t>
      </w:r>
      <w:r w:rsidRPr="00DC4301">
        <w:rPr>
          <w:rFonts w:ascii="Times New Roman" w:hAnsi="Times New Roman"/>
          <w:szCs w:val="28"/>
        </w:rPr>
        <w:t>，</w:t>
      </w:r>
      <w:r w:rsidRPr="00DC4301">
        <w:rPr>
          <w:rFonts w:ascii="Times New Roman" w:hAnsi="Times New Roman" w:hint="eastAsia"/>
          <w:szCs w:val="28"/>
        </w:rPr>
        <w:t>具有治疗参数数值及曲线图显示功能，治疗</w:t>
      </w:r>
      <w:r w:rsidRPr="00DC4301">
        <w:rPr>
          <w:rFonts w:ascii="Times New Roman" w:hAnsi="Times New Roman"/>
          <w:szCs w:val="28"/>
        </w:rPr>
        <w:t>记录可持续保持</w:t>
      </w:r>
      <w:r w:rsidRPr="00DC4301">
        <w:rPr>
          <w:rFonts w:ascii="Times New Roman" w:hAnsi="Times New Roman" w:hint="eastAsia"/>
          <w:szCs w:val="28"/>
        </w:rPr>
        <w:t>48</w:t>
      </w:r>
      <w:r w:rsidRPr="00DC4301">
        <w:rPr>
          <w:rFonts w:ascii="Times New Roman" w:hAnsi="Times New Roman" w:hint="eastAsia"/>
          <w:szCs w:val="28"/>
        </w:rPr>
        <w:t>小时。</w:t>
      </w:r>
    </w:p>
    <w:p w:rsidR="00F97E68" w:rsidRPr="00DC4301" w:rsidRDefault="00252922">
      <w:pPr>
        <w:spacing w:line="360" w:lineRule="auto"/>
        <w:ind w:leftChars="100" w:left="735" w:hangingChars="250" w:hanging="525"/>
        <w:rPr>
          <w:rFonts w:ascii="Times New Roman" w:hAnsi="Times New Roman"/>
          <w:szCs w:val="28"/>
        </w:rPr>
      </w:pPr>
      <w:r w:rsidRPr="00DC4301">
        <w:rPr>
          <w:rFonts w:ascii="Times New Roman" w:hAnsi="Times New Roman" w:cs="宋体" w:hint="eastAsia"/>
          <w:szCs w:val="28"/>
        </w:rPr>
        <w:lastRenderedPageBreak/>
        <w:t>*</w:t>
      </w:r>
      <w:r w:rsidRPr="00DC4301">
        <w:rPr>
          <w:rFonts w:ascii="Times New Roman" w:hAnsi="Times New Roman" w:hint="eastAsia"/>
          <w:szCs w:val="28"/>
        </w:rPr>
        <w:t>3</w:t>
      </w:r>
      <w:r w:rsidRPr="00DC4301">
        <w:rPr>
          <w:rFonts w:ascii="Times New Roman" w:hAnsi="Times New Roman" w:hint="eastAsia"/>
          <w:szCs w:val="28"/>
        </w:rPr>
        <w:t>、</w:t>
      </w:r>
      <w:r w:rsidRPr="00DC4301">
        <w:rPr>
          <w:rFonts w:ascii="Times New Roman" w:hAnsi="Times New Roman" w:hint="eastAsia"/>
          <w:szCs w:val="28"/>
        </w:rPr>
        <w:t>电源</w:t>
      </w:r>
      <w:r w:rsidRPr="00DC4301">
        <w:rPr>
          <w:rFonts w:ascii="Times New Roman" w:hAnsi="Times New Roman" w:hint="eastAsia"/>
          <w:szCs w:val="28"/>
        </w:rPr>
        <w:t xml:space="preserve"> 100/120/230/240 V AC;</w:t>
      </w:r>
      <w:r w:rsidRPr="00DC4301">
        <w:rPr>
          <w:rFonts w:ascii="Times New Roman" w:hAnsi="Times New Roman" w:hint="eastAsia"/>
          <w:szCs w:val="28"/>
        </w:rPr>
        <w:t>±</w:t>
      </w:r>
      <w:r w:rsidRPr="00DC4301">
        <w:rPr>
          <w:rFonts w:ascii="Times New Roman" w:hAnsi="Times New Roman" w:hint="eastAsia"/>
          <w:szCs w:val="28"/>
        </w:rPr>
        <w:t xml:space="preserve"> 10%, 50/60 Hz</w:t>
      </w:r>
      <w:r w:rsidRPr="00DC4301">
        <w:rPr>
          <w:rFonts w:ascii="Times New Roman" w:hAnsi="Times New Roman" w:hint="eastAsia"/>
          <w:szCs w:val="28"/>
        </w:rPr>
        <w:t>，</w:t>
      </w:r>
    </w:p>
    <w:p w:rsidR="00F97E68" w:rsidRPr="00DC4301" w:rsidRDefault="00252922">
      <w:pPr>
        <w:spacing w:line="360" w:lineRule="auto"/>
        <w:rPr>
          <w:rFonts w:ascii="Times New Roman" w:hAnsi="Times New Roman"/>
          <w:szCs w:val="28"/>
        </w:rPr>
      </w:pPr>
      <w:r w:rsidRPr="00DC4301">
        <w:rPr>
          <w:rFonts w:ascii="Times New Roman" w:hAnsi="Times New Roman" w:hint="eastAsia"/>
          <w:szCs w:val="28"/>
        </w:rPr>
        <w:t>电流消耗</w:t>
      </w:r>
      <w:r w:rsidRPr="00DC4301">
        <w:rPr>
          <w:rFonts w:ascii="Times New Roman" w:hAnsi="Times New Roman" w:hint="eastAsia"/>
          <w:szCs w:val="28"/>
        </w:rPr>
        <w:tab/>
      </w:r>
      <w:r w:rsidRPr="00DC4301">
        <w:rPr>
          <w:rFonts w:ascii="Times New Roman" w:hAnsi="Times New Roman" w:hint="eastAsia"/>
          <w:szCs w:val="28"/>
        </w:rPr>
        <w:t>最大</w:t>
      </w:r>
      <w:r w:rsidRPr="00DC4301">
        <w:rPr>
          <w:rFonts w:ascii="Times New Roman" w:hAnsi="Times New Roman" w:hint="eastAsia"/>
          <w:szCs w:val="28"/>
        </w:rPr>
        <w:t xml:space="preserve"> 1.2 A (230V)</w:t>
      </w:r>
      <w:r w:rsidRPr="00DC4301">
        <w:rPr>
          <w:rFonts w:ascii="Times New Roman" w:hAnsi="Times New Roman" w:hint="eastAsia"/>
          <w:szCs w:val="28"/>
        </w:rPr>
        <w:t>，后备电源铅酸蓄电池</w:t>
      </w:r>
      <w:r w:rsidRPr="00DC4301">
        <w:rPr>
          <w:rFonts w:ascii="Times New Roman" w:hAnsi="Times New Roman" w:hint="eastAsia"/>
          <w:szCs w:val="28"/>
        </w:rPr>
        <w:t xml:space="preserve"> 18 V / 3.4 Ah, </w:t>
      </w:r>
      <w:r w:rsidRPr="00DC4301">
        <w:rPr>
          <w:rFonts w:ascii="Times New Roman" w:hAnsi="Times New Roman" w:hint="eastAsia"/>
          <w:szCs w:val="28"/>
        </w:rPr>
        <w:t>无需维护，紧急待电运行时间约</w:t>
      </w:r>
      <w:r w:rsidRPr="00DC4301">
        <w:rPr>
          <w:rFonts w:ascii="Times New Roman" w:hAnsi="Times New Roman" w:hint="eastAsia"/>
          <w:szCs w:val="28"/>
        </w:rPr>
        <w:t xml:space="preserve">15 </w:t>
      </w:r>
      <w:r w:rsidRPr="00DC4301">
        <w:rPr>
          <w:rFonts w:ascii="Times New Roman" w:hAnsi="Times New Roman" w:hint="eastAsia"/>
          <w:szCs w:val="28"/>
        </w:rPr>
        <w:t>分钟</w:t>
      </w:r>
    </w:p>
    <w:p w:rsidR="00F97E68" w:rsidRPr="00DC4301" w:rsidRDefault="00252922">
      <w:pPr>
        <w:spacing w:line="360" w:lineRule="auto"/>
        <w:ind w:firstLineChars="100" w:firstLine="210"/>
        <w:rPr>
          <w:rFonts w:ascii="Times New Roman" w:hAnsi="Times New Roman"/>
          <w:szCs w:val="28"/>
        </w:rPr>
      </w:pPr>
      <w:r w:rsidRPr="00DC4301">
        <w:rPr>
          <w:rFonts w:ascii="Times New Roman" w:hAnsi="Times New Roman" w:cs="宋体" w:hint="eastAsia"/>
          <w:szCs w:val="28"/>
        </w:rPr>
        <w:t>*</w:t>
      </w:r>
      <w:r w:rsidRPr="00DC4301">
        <w:rPr>
          <w:rFonts w:ascii="Times New Roman" w:hAnsi="Times New Roman"/>
          <w:szCs w:val="28"/>
        </w:rPr>
        <w:t>4</w:t>
      </w:r>
      <w:r w:rsidRPr="00DC4301">
        <w:rPr>
          <w:rFonts w:ascii="Times New Roman" w:hAnsi="Times New Roman" w:hint="eastAsia"/>
          <w:szCs w:val="28"/>
        </w:rPr>
        <w:t>、</w:t>
      </w:r>
      <w:r w:rsidRPr="00DC4301">
        <w:rPr>
          <w:rFonts w:ascii="Times New Roman" w:hAnsi="Times New Roman" w:hint="eastAsia"/>
          <w:szCs w:val="28"/>
        </w:rPr>
        <w:t>可选择的</w:t>
      </w:r>
      <w:r w:rsidRPr="00DC4301">
        <w:rPr>
          <w:rFonts w:ascii="Times New Roman" w:hAnsi="Times New Roman" w:hint="eastAsia"/>
          <w:szCs w:val="28"/>
        </w:rPr>
        <w:t>CRRT</w:t>
      </w:r>
      <w:r w:rsidRPr="00DC4301">
        <w:rPr>
          <w:rFonts w:ascii="Times New Roman" w:hAnsi="Times New Roman" w:hint="eastAsia"/>
          <w:szCs w:val="28"/>
        </w:rPr>
        <w:t>治疗方式：连续静脉静脉血液滤过（</w:t>
      </w:r>
      <w:r w:rsidRPr="00DC4301">
        <w:rPr>
          <w:rFonts w:ascii="Times New Roman" w:hAnsi="Times New Roman" w:hint="eastAsia"/>
          <w:szCs w:val="28"/>
        </w:rPr>
        <w:t>CVVH</w:t>
      </w:r>
      <w:r w:rsidRPr="00DC4301">
        <w:rPr>
          <w:rFonts w:ascii="Times New Roman" w:hAnsi="Times New Roman" w:hint="eastAsia"/>
          <w:szCs w:val="28"/>
        </w:rPr>
        <w:t>）、连续静脉静脉血液透析（</w:t>
      </w:r>
      <w:r w:rsidRPr="00DC4301">
        <w:rPr>
          <w:rFonts w:ascii="Times New Roman" w:hAnsi="Times New Roman" w:hint="eastAsia"/>
          <w:szCs w:val="28"/>
        </w:rPr>
        <w:t>CVVHD</w:t>
      </w:r>
      <w:r w:rsidRPr="00DC4301">
        <w:rPr>
          <w:rFonts w:ascii="Times New Roman" w:hAnsi="Times New Roman" w:hint="eastAsia"/>
          <w:szCs w:val="28"/>
        </w:rPr>
        <w:t>）、连续静脉静脉血液滤过透析（</w:t>
      </w:r>
      <w:r w:rsidRPr="00DC4301">
        <w:rPr>
          <w:rFonts w:ascii="Times New Roman" w:hAnsi="Times New Roman" w:hint="eastAsia"/>
          <w:szCs w:val="28"/>
        </w:rPr>
        <w:t>CVVHDF</w:t>
      </w:r>
      <w:r w:rsidRPr="00DC4301">
        <w:rPr>
          <w:rFonts w:ascii="Times New Roman" w:hAnsi="Times New Roman" w:hint="eastAsia"/>
          <w:szCs w:val="28"/>
        </w:rPr>
        <w:t>）、缓慢持续超滤（</w:t>
      </w:r>
      <w:r w:rsidRPr="00DC4301">
        <w:rPr>
          <w:rFonts w:ascii="Times New Roman" w:hAnsi="Times New Roman" w:hint="eastAsia"/>
          <w:szCs w:val="28"/>
        </w:rPr>
        <w:t>SCUF</w:t>
      </w:r>
      <w:r w:rsidRPr="00DC4301">
        <w:rPr>
          <w:rFonts w:ascii="Times New Roman" w:hAnsi="Times New Roman" w:hint="eastAsia"/>
          <w:szCs w:val="28"/>
        </w:rPr>
        <w:t>）、膜</w:t>
      </w:r>
      <w:r w:rsidRPr="00DC4301">
        <w:rPr>
          <w:rFonts w:ascii="Times New Roman" w:hAnsi="Times New Roman"/>
          <w:szCs w:val="28"/>
        </w:rPr>
        <w:t>式血浆分离（</w:t>
      </w:r>
      <w:r w:rsidRPr="00DC4301">
        <w:rPr>
          <w:rFonts w:ascii="Times New Roman" w:hAnsi="Times New Roman"/>
          <w:szCs w:val="28"/>
        </w:rPr>
        <w:t>MPS</w:t>
      </w:r>
      <w:r w:rsidRPr="00DC4301">
        <w:rPr>
          <w:rFonts w:ascii="Times New Roman" w:hAnsi="Times New Roman"/>
          <w:szCs w:val="28"/>
        </w:rPr>
        <w:t>）、</w:t>
      </w:r>
      <w:r w:rsidRPr="00DC4301">
        <w:rPr>
          <w:rFonts w:ascii="Times New Roman" w:hAnsi="Times New Roman" w:hint="eastAsia"/>
          <w:szCs w:val="28"/>
        </w:rPr>
        <w:t>血液灌流</w:t>
      </w:r>
      <w:r w:rsidRPr="00DC4301">
        <w:rPr>
          <w:rFonts w:ascii="Times New Roman" w:hAnsi="Times New Roman"/>
          <w:szCs w:val="28"/>
        </w:rPr>
        <w:t>（</w:t>
      </w:r>
      <w:r w:rsidRPr="00DC4301">
        <w:rPr>
          <w:rFonts w:ascii="Times New Roman" w:hAnsi="Times New Roman"/>
          <w:szCs w:val="28"/>
        </w:rPr>
        <w:t>HP</w:t>
      </w:r>
      <w:r w:rsidRPr="00DC4301">
        <w:rPr>
          <w:rFonts w:ascii="Times New Roman" w:hAnsi="Times New Roman"/>
          <w:szCs w:val="28"/>
        </w:rPr>
        <w:t>）、</w:t>
      </w:r>
      <w:r w:rsidRPr="00DC4301">
        <w:rPr>
          <w:rFonts w:ascii="Times New Roman" w:hAnsi="Times New Roman"/>
          <w:szCs w:val="28"/>
        </w:rPr>
        <w:t>DPMAS</w:t>
      </w:r>
      <w:r w:rsidRPr="00DC4301">
        <w:rPr>
          <w:rFonts w:ascii="Times New Roman" w:hAnsi="Times New Roman"/>
          <w:szCs w:val="28"/>
        </w:rPr>
        <w:t>（</w:t>
      </w:r>
      <w:r w:rsidRPr="00DC4301">
        <w:rPr>
          <w:rFonts w:ascii="Times New Roman" w:hAnsi="Times New Roman" w:hint="eastAsia"/>
          <w:szCs w:val="28"/>
        </w:rPr>
        <w:t>血浆</w:t>
      </w:r>
      <w:r w:rsidRPr="00DC4301">
        <w:rPr>
          <w:rFonts w:ascii="Times New Roman" w:hAnsi="Times New Roman"/>
          <w:szCs w:val="28"/>
        </w:rPr>
        <w:t>置换</w:t>
      </w:r>
      <w:r w:rsidRPr="00DC4301">
        <w:rPr>
          <w:rFonts w:ascii="Times New Roman" w:hAnsi="Times New Roman"/>
          <w:szCs w:val="28"/>
        </w:rPr>
        <w:t>+</w:t>
      </w:r>
      <w:r w:rsidRPr="00DC4301">
        <w:rPr>
          <w:rFonts w:ascii="Times New Roman" w:hAnsi="Times New Roman"/>
          <w:szCs w:val="28"/>
        </w:rPr>
        <w:t>吸附）</w:t>
      </w:r>
      <w:r w:rsidRPr="00DC4301">
        <w:rPr>
          <w:rFonts w:ascii="Times New Roman" w:hAnsi="Times New Roman" w:hint="eastAsia"/>
          <w:szCs w:val="28"/>
        </w:rPr>
        <w:t>等治疗模式</w:t>
      </w:r>
    </w:p>
    <w:p w:rsidR="00F97E68" w:rsidRPr="00DC4301" w:rsidRDefault="00252922">
      <w:pPr>
        <w:spacing w:line="360" w:lineRule="auto"/>
        <w:ind w:firstLineChars="100" w:firstLine="210"/>
        <w:rPr>
          <w:rFonts w:ascii="Times New Roman" w:hAnsi="Times New Roman"/>
          <w:szCs w:val="28"/>
        </w:rPr>
      </w:pPr>
      <w:r w:rsidRPr="00DC4301">
        <w:rPr>
          <w:rFonts w:ascii="Times New Roman" w:hAnsi="Times New Roman" w:cs="宋体" w:hint="eastAsia"/>
          <w:szCs w:val="28"/>
        </w:rPr>
        <w:t>*</w:t>
      </w:r>
      <w:r w:rsidRPr="00DC4301">
        <w:rPr>
          <w:rFonts w:ascii="Times New Roman" w:hAnsi="Times New Roman" w:hint="eastAsia"/>
          <w:szCs w:val="28"/>
        </w:rPr>
        <w:t>5</w:t>
      </w:r>
      <w:r w:rsidRPr="00DC4301">
        <w:rPr>
          <w:rFonts w:ascii="Times New Roman" w:hAnsi="Times New Roman" w:hint="eastAsia"/>
          <w:szCs w:val="28"/>
        </w:rPr>
        <w:t>、</w:t>
      </w:r>
      <w:r w:rsidRPr="00DC4301">
        <w:rPr>
          <w:rFonts w:ascii="Times New Roman" w:hAnsi="Times New Roman" w:hint="eastAsia"/>
          <w:szCs w:val="28"/>
        </w:rPr>
        <w:t>五个泵设计，管路和滤器采用开放设计、可拆分，降低耗材消耗成本，</w:t>
      </w:r>
      <w:r w:rsidRPr="00DC4301">
        <w:rPr>
          <w:rFonts w:ascii="Times New Roman" w:hAnsi="Times New Roman"/>
          <w:szCs w:val="28"/>
        </w:rPr>
        <w:t>并</w:t>
      </w:r>
      <w:r w:rsidRPr="00DC4301">
        <w:rPr>
          <w:rFonts w:ascii="Times New Roman" w:hAnsi="Times New Roman" w:hint="eastAsia"/>
          <w:szCs w:val="28"/>
        </w:rPr>
        <w:t>提供全面联合治疗方案。其中肝素泵（注射器规</w:t>
      </w:r>
      <w:r w:rsidRPr="00DC4301">
        <w:rPr>
          <w:rFonts w:ascii="Times New Roman" w:hAnsi="Times New Roman" w:hint="eastAsia"/>
          <w:szCs w:val="28"/>
        </w:rPr>
        <w:t>10-50ml</w:t>
      </w:r>
      <w:r w:rsidRPr="00DC4301">
        <w:rPr>
          <w:rFonts w:ascii="Times New Roman" w:hAnsi="Times New Roman" w:hint="eastAsia"/>
          <w:szCs w:val="28"/>
        </w:rPr>
        <w:t>）：连续流量</w:t>
      </w:r>
      <w:r w:rsidRPr="00DC4301">
        <w:rPr>
          <w:rFonts w:ascii="Times New Roman" w:hAnsi="Times New Roman" w:hint="eastAsia"/>
          <w:szCs w:val="28"/>
        </w:rPr>
        <w:t xml:space="preserve"> 0.1-25ml/h</w:t>
      </w:r>
      <w:r w:rsidRPr="00DC4301">
        <w:rPr>
          <w:rFonts w:ascii="Times New Roman" w:hAnsi="Times New Roman" w:hint="eastAsia"/>
          <w:szCs w:val="28"/>
        </w:rPr>
        <w:t>、</w:t>
      </w:r>
      <w:r w:rsidRPr="00DC4301">
        <w:rPr>
          <w:rFonts w:ascii="Times New Roman" w:hAnsi="Times New Roman" w:hint="eastAsia"/>
          <w:szCs w:val="28"/>
        </w:rPr>
        <w:t>0</w:t>
      </w:r>
      <w:r w:rsidRPr="00DC4301">
        <w:rPr>
          <w:rFonts w:ascii="Times New Roman" w:hAnsi="Times New Roman"/>
          <w:szCs w:val="28"/>
        </w:rPr>
        <w:t>.1-5ml</w:t>
      </w:r>
      <w:r w:rsidRPr="00DC4301">
        <w:rPr>
          <w:rFonts w:ascii="Times New Roman" w:hAnsi="Times New Roman" w:hint="eastAsia"/>
          <w:szCs w:val="28"/>
        </w:rPr>
        <w:t>追加</w:t>
      </w:r>
      <w:r w:rsidRPr="00DC4301">
        <w:rPr>
          <w:rFonts w:ascii="Times New Roman" w:hAnsi="Times New Roman"/>
          <w:szCs w:val="28"/>
        </w:rPr>
        <w:t>。</w:t>
      </w:r>
    </w:p>
    <w:p w:rsidR="00F97E68" w:rsidRPr="00DC4301" w:rsidRDefault="00252922">
      <w:pPr>
        <w:spacing w:line="360" w:lineRule="auto"/>
        <w:ind w:firstLineChars="100" w:firstLine="210"/>
        <w:rPr>
          <w:rFonts w:ascii="Times New Roman" w:hAnsi="Times New Roman"/>
          <w:szCs w:val="28"/>
        </w:rPr>
      </w:pPr>
      <w:r w:rsidRPr="00DC4301">
        <w:rPr>
          <w:rFonts w:ascii="Times New Roman" w:hAnsi="Times New Roman"/>
          <w:szCs w:val="28"/>
        </w:rPr>
        <w:t>6</w:t>
      </w:r>
      <w:r w:rsidRPr="00DC4301">
        <w:rPr>
          <w:rFonts w:ascii="Times New Roman" w:hAnsi="Times New Roman" w:hint="eastAsia"/>
          <w:szCs w:val="28"/>
        </w:rPr>
        <w:t>、</w:t>
      </w:r>
      <w:r w:rsidRPr="00DC4301">
        <w:rPr>
          <w:rFonts w:ascii="Times New Roman" w:hAnsi="Times New Roman" w:hint="eastAsia"/>
          <w:szCs w:val="28"/>
        </w:rPr>
        <w:t>流速</w:t>
      </w:r>
      <w:r w:rsidRPr="00DC4301">
        <w:rPr>
          <w:rFonts w:ascii="Times New Roman" w:hAnsi="Times New Roman"/>
          <w:szCs w:val="28"/>
        </w:rPr>
        <w:t>：</w:t>
      </w:r>
    </w:p>
    <w:p w:rsidR="00F97E68" w:rsidRPr="00DC4301" w:rsidRDefault="00252922">
      <w:pPr>
        <w:spacing w:line="360" w:lineRule="auto"/>
        <w:ind w:firstLineChars="150" w:firstLine="315"/>
        <w:rPr>
          <w:rFonts w:ascii="Times New Roman" w:hAnsi="Times New Roman"/>
          <w:szCs w:val="28"/>
        </w:rPr>
      </w:pPr>
      <w:r w:rsidRPr="00DC4301">
        <w:rPr>
          <w:rFonts w:ascii="Times New Roman" w:hAnsi="Times New Roman" w:hint="eastAsia"/>
          <w:szCs w:val="28"/>
        </w:rPr>
        <w:t>（</w:t>
      </w:r>
      <w:r w:rsidRPr="00DC4301">
        <w:rPr>
          <w:rFonts w:ascii="Times New Roman" w:hAnsi="Times New Roman" w:hint="eastAsia"/>
          <w:szCs w:val="28"/>
        </w:rPr>
        <w:t>1</w:t>
      </w:r>
      <w:r w:rsidRPr="00DC4301">
        <w:rPr>
          <w:rFonts w:ascii="Times New Roman" w:hAnsi="Times New Roman" w:hint="eastAsia"/>
          <w:szCs w:val="28"/>
        </w:rPr>
        <w:t>）</w:t>
      </w:r>
      <w:r w:rsidRPr="00DC4301">
        <w:rPr>
          <w:rFonts w:ascii="Times New Roman" w:hAnsi="Times New Roman" w:hint="eastAsia"/>
          <w:szCs w:val="28"/>
        </w:rPr>
        <w:t>血液流速</w:t>
      </w:r>
      <w:r w:rsidRPr="00DC4301">
        <w:rPr>
          <w:rFonts w:ascii="Times New Roman" w:hAnsi="Times New Roman" w:hint="eastAsia"/>
          <w:szCs w:val="28"/>
        </w:rPr>
        <w:t xml:space="preserve">  10-5</w:t>
      </w:r>
      <w:r w:rsidRPr="00DC4301">
        <w:rPr>
          <w:rFonts w:ascii="Times New Roman" w:hAnsi="Times New Roman"/>
          <w:szCs w:val="28"/>
        </w:rPr>
        <w:t>0</w:t>
      </w:r>
      <w:r w:rsidRPr="00DC4301">
        <w:rPr>
          <w:rFonts w:ascii="Times New Roman" w:hAnsi="Times New Roman" w:hint="eastAsia"/>
          <w:szCs w:val="28"/>
        </w:rPr>
        <w:t>0ml/min</w:t>
      </w:r>
    </w:p>
    <w:p w:rsidR="00F97E68" w:rsidRPr="00DC4301" w:rsidRDefault="00252922">
      <w:pPr>
        <w:spacing w:line="360" w:lineRule="auto"/>
        <w:ind w:firstLineChars="150" w:firstLine="315"/>
        <w:rPr>
          <w:rFonts w:ascii="Times New Roman" w:hAnsi="Times New Roman"/>
          <w:szCs w:val="28"/>
        </w:rPr>
      </w:pPr>
      <w:r w:rsidRPr="00DC4301">
        <w:rPr>
          <w:rFonts w:ascii="Times New Roman" w:hAnsi="Times New Roman" w:hint="eastAsia"/>
          <w:szCs w:val="28"/>
        </w:rPr>
        <w:t>（</w:t>
      </w:r>
      <w:r w:rsidRPr="00DC4301">
        <w:rPr>
          <w:rFonts w:ascii="Times New Roman" w:hAnsi="Times New Roman" w:hint="eastAsia"/>
          <w:szCs w:val="28"/>
        </w:rPr>
        <w:t>2</w:t>
      </w:r>
      <w:r w:rsidRPr="00DC4301">
        <w:rPr>
          <w:rFonts w:ascii="Times New Roman" w:hAnsi="Times New Roman" w:hint="eastAsia"/>
          <w:szCs w:val="28"/>
        </w:rPr>
        <w:t>）</w:t>
      </w:r>
      <w:r w:rsidRPr="00DC4301">
        <w:rPr>
          <w:rFonts w:ascii="Times New Roman" w:hAnsi="Times New Roman" w:hint="eastAsia"/>
          <w:szCs w:val="28"/>
        </w:rPr>
        <w:t>置换液流</w:t>
      </w:r>
      <w:r w:rsidRPr="00DC4301">
        <w:rPr>
          <w:rFonts w:ascii="Times New Roman" w:hAnsi="Times New Roman" w:hint="eastAsia"/>
          <w:szCs w:val="28"/>
        </w:rPr>
        <w:t xml:space="preserve"> 1</w:t>
      </w:r>
      <w:r w:rsidRPr="00DC4301">
        <w:rPr>
          <w:rFonts w:ascii="Times New Roman" w:hAnsi="Times New Roman"/>
          <w:szCs w:val="28"/>
        </w:rPr>
        <w:t>0</w:t>
      </w:r>
      <w:r w:rsidRPr="00DC4301">
        <w:rPr>
          <w:rFonts w:ascii="Times New Roman" w:hAnsi="Times New Roman" w:hint="eastAsia"/>
          <w:szCs w:val="28"/>
        </w:rPr>
        <w:t>0</w:t>
      </w:r>
      <w:r w:rsidRPr="00DC4301">
        <w:rPr>
          <w:rFonts w:ascii="Times New Roman" w:hAnsi="Times New Roman" w:hint="eastAsia"/>
          <w:szCs w:val="28"/>
        </w:rPr>
        <w:t>–</w:t>
      </w:r>
      <w:r w:rsidRPr="00DC4301">
        <w:rPr>
          <w:rFonts w:ascii="Times New Roman" w:hAnsi="Times New Roman" w:hint="eastAsia"/>
          <w:szCs w:val="28"/>
        </w:rPr>
        <w:t>9600mL/h</w:t>
      </w:r>
    </w:p>
    <w:p w:rsidR="00F97E68" w:rsidRPr="00DC4301" w:rsidRDefault="00252922">
      <w:pPr>
        <w:spacing w:line="360" w:lineRule="auto"/>
        <w:ind w:firstLineChars="150" w:firstLine="315"/>
        <w:rPr>
          <w:rFonts w:ascii="Times New Roman" w:hAnsi="Times New Roman"/>
          <w:szCs w:val="28"/>
        </w:rPr>
      </w:pPr>
      <w:r w:rsidRPr="00DC4301">
        <w:rPr>
          <w:rFonts w:ascii="Times New Roman" w:hAnsi="Times New Roman" w:hint="eastAsia"/>
          <w:szCs w:val="28"/>
        </w:rPr>
        <w:t>（</w:t>
      </w:r>
      <w:r w:rsidRPr="00DC4301">
        <w:rPr>
          <w:rFonts w:ascii="Times New Roman" w:hAnsi="Times New Roman" w:hint="eastAsia"/>
          <w:szCs w:val="28"/>
        </w:rPr>
        <w:t>3</w:t>
      </w:r>
      <w:r w:rsidRPr="00DC4301">
        <w:rPr>
          <w:rFonts w:ascii="Times New Roman" w:hAnsi="Times New Roman" w:hint="eastAsia"/>
          <w:szCs w:val="28"/>
        </w:rPr>
        <w:t>）</w:t>
      </w:r>
      <w:r w:rsidRPr="00DC4301">
        <w:rPr>
          <w:rFonts w:ascii="Times New Roman" w:hAnsi="Times New Roman" w:hint="eastAsia"/>
          <w:szCs w:val="28"/>
        </w:rPr>
        <w:t>透析液流量</w:t>
      </w:r>
      <w:r w:rsidRPr="00DC4301">
        <w:rPr>
          <w:rFonts w:ascii="Times New Roman" w:hAnsi="Times New Roman" w:hint="eastAsia"/>
          <w:szCs w:val="28"/>
        </w:rPr>
        <w:t xml:space="preserve"> 10</w:t>
      </w:r>
      <w:r w:rsidRPr="00DC4301">
        <w:rPr>
          <w:rFonts w:ascii="Times New Roman" w:hAnsi="Times New Roman"/>
          <w:szCs w:val="28"/>
        </w:rPr>
        <w:t>0</w:t>
      </w:r>
      <w:r w:rsidRPr="00DC4301">
        <w:rPr>
          <w:rFonts w:ascii="Times New Roman" w:hAnsi="Times New Roman" w:hint="eastAsia"/>
          <w:szCs w:val="28"/>
        </w:rPr>
        <w:t>–</w:t>
      </w:r>
      <w:r w:rsidRPr="00DC4301">
        <w:rPr>
          <w:rFonts w:ascii="Times New Roman" w:hAnsi="Times New Roman" w:hint="eastAsia"/>
          <w:szCs w:val="28"/>
        </w:rPr>
        <w:t>4800 mL/h</w:t>
      </w:r>
    </w:p>
    <w:p w:rsidR="00F97E68" w:rsidRPr="00DC4301" w:rsidRDefault="00252922">
      <w:pPr>
        <w:spacing w:line="360" w:lineRule="auto"/>
        <w:ind w:firstLineChars="150" w:firstLine="315"/>
        <w:rPr>
          <w:rFonts w:ascii="Times New Roman" w:hAnsi="Times New Roman"/>
          <w:szCs w:val="28"/>
        </w:rPr>
      </w:pPr>
      <w:r w:rsidRPr="00DC4301">
        <w:rPr>
          <w:rFonts w:ascii="Times New Roman" w:hAnsi="Times New Roman" w:hint="eastAsia"/>
          <w:szCs w:val="28"/>
        </w:rPr>
        <w:t>（</w:t>
      </w:r>
      <w:r w:rsidRPr="00DC4301">
        <w:rPr>
          <w:rFonts w:ascii="Times New Roman" w:hAnsi="Times New Roman" w:hint="eastAsia"/>
          <w:szCs w:val="28"/>
        </w:rPr>
        <w:t>4</w:t>
      </w:r>
      <w:r w:rsidRPr="00DC4301">
        <w:rPr>
          <w:rFonts w:ascii="Times New Roman" w:hAnsi="Times New Roman" w:hint="eastAsia"/>
          <w:szCs w:val="28"/>
        </w:rPr>
        <w:t>）</w:t>
      </w:r>
      <w:r w:rsidRPr="00DC4301">
        <w:rPr>
          <w:rFonts w:ascii="Times New Roman" w:hAnsi="Times New Roman" w:hint="eastAsia"/>
          <w:szCs w:val="28"/>
        </w:rPr>
        <w:t>血浆置换</w:t>
      </w:r>
      <w:r w:rsidRPr="00DC4301">
        <w:rPr>
          <w:rFonts w:ascii="Times New Roman" w:hAnsi="Times New Roman" w:hint="eastAsia"/>
          <w:szCs w:val="28"/>
        </w:rPr>
        <w:t xml:space="preserve">  10</w:t>
      </w:r>
      <w:r w:rsidRPr="00DC4301">
        <w:rPr>
          <w:rFonts w:ascii="Times New Roman" w:hAnsi="Times New Roman" w:hint="eastAsia"/>
          <w:szCs w:val="28"/>
        </w:rPr>
        <w:t>–</w:t>
      </w:r>
      <w:r w:rsidRPr="00DC4301">
        <w:rPr>
          <w:rFonts w:ascii="Times New Roman" w:hAnsi="Times New Roman" w:hint="eastAsia"/>
          <w:szCs w:val="28"/>
        </w:rPr>
        <w:t>50 mL/min</w:t>
      </w:r>
    </w:p>
    <w:p w:rsidR="00F97E68" w:rsidRPr="00DC4301" w:rsidRDefault="00252922">
      <w:pPr>
        <w:spacing w:line="360" w:lineRule="auto"/>
        <w:ind w:firstLineChars="150" w:firstLine="315"/>
        <w:rPr>
          <w:rFonts w:ascii="Times New Roman" w:hAnsi="Times New Roman"/>
          <w:szCs w:val="28"/>
        </w:rPr>
      </w:pPr>
      <w:r w:rsidRPr="00DC4301">
        <w:rPr>
          <w:rFonts w:ascii="Times New Roman" w:hAnsi="Times New Roman" w:hint="eastAsia"/>
          <w:szCs w:val="28"/>
        </w:rPr>
        <w:t>（</w:t>
      </w:r>
      <w:r w:rsidRPr="00DC4301">
        <w:rPr>
          <w:rFonts w:ascii="Times New Roman" w:hAnsi="Times New Roman" w:hint="eastAsia"/>
          <w:szCs w:val="28"/>
        </w:rPr>
        <w:t>5</w:t>
      </w:r>
      <w:r w:rsidRPr="00DC4301">
        <w:rPr>
          <w:rFonts w:ascii="Times New Roman" w:hAnsi="Times New Roman" w:hint="eastAsia"/>
          <w:szCs w:val="28"/>
        </w:rPr>
        <w:t>）</w:t>
      </w:r>
      <w:r w:rsidRPr="00DC4301">
        <w:rPr>
          <w:rFonts w:ascii="Times New Roman" w:hAnsi="Times New Roman" w:hint="eastAsia"/>
          <w:szCs w:val="28"/>
        </w:rPr>
        <w:t>超滤率</w:t>
      </w:r>
      <w:r w:rsidRPr="00DC4301">
        <w:rPr>
          <w:rFonts w:ascii="Times New Roman" w:hAnsi="Times New Roman" w:hint="eastAsia"/>
          <w:szCs w:val="28"/>
        </w:rPr>
        <w:tab/>
        <w:t>0</w:t>
      </w:r>
      <w:r w:rsidRPr="00DC4301">
        <w:rPr>
          <w:rFonts w:ascii="Times New Roman" w:hAnsi="Times New Roman" w:hint="eastAsia"/>
          <w:szCs w:val="28"/>
        </w:rPr>
        <w:t>–</w:t>
      </w:r>
      <w:r w:rsidRPr="00DC4301">
        <w:rPr>
          <w:rFonts w:ascii="Times New Roman" w:hAnsi="Times New Roman" w:hint="eastAsia"/>
          <w:szCs w:val="28"/>
        </w:rPr>
        <w:t>1</w:t>
      </w:r>
      <w:r w:rsidRPr="00DC4301">
        <w:rPr>
          <w:rFonts w:ascii="Times New Roman" w:hAnsi="Times New Roman"/>
          <w:szCs w:val="28"/>
        </w:rPr>
        <w:t>8</w:t>
      </w:r>
      <w:r w:rsidRPr="00DC4301">
        <w:rPr>
          <w:rFonts w:ascii="Times New Roman" w:hAnsi="Times New Roman" w:hint="eastAsia"/>
          <w:szCs w:val="28"/>
        </w:rPr>
        <w:t>00mL/h</w:t>
      </w:r>
      <w:r w:rsidRPr="00DC4301">
        <w:rPr>
          <w:rFonts w:ascii="Times New Roman" w:hAnsi="Times New Roman" w:hint="eastAsia"/>
          <w:szCs w:val="28"/>
        </w:rPr>
        <w:t>。</w:t>
      </w:r>
    </w:p>
    <w:p w:rsidR="00F97E68" w:rsidRPr="00DC4301" w:rsidRDefault="00252922">
      <w:pPr>
        <w:spacing w:line="360" w:lineRule="auto"/>
        <w:ind w:firstLineChars="100" w:firstLine="210"/>
        <w:rPr>
          <w:rFonts w:ascii="Times New Roman" w:hAnsi="Times New Roman"/>
          <w:szCs w:val="28"/>
        </w:rPr>
      </w:pPr>
      <w:r w:rsidRPr="00DC4301">
        <w:rPr>
          <w:rFonts w:ascii="Times New Roman" w:hAnsi="Times New Roman"/>
          <w:szCs w:val="28"/>
        </w:rPr>
        <w:t>7</w:t>
      </w:r>
      <w:r w:rsidRPr="00DC4301">
        <w:rPr>
          <w:rFonts w:ascii="Times New Roman" w:hAnsi="Times New Roman" w:hint="eastAsia"/>
          <w:szCs w:val="28"/>
        </w:rPr>
        <w:t>、</w:t>
      </w:r>
      <w:r w:rsidRPr="00DC4301">
        <w:rPr>
          <w:rFonts w:ascii="Times New Roman" w:hAnsi="Times New Roman" w:hint="eastAsia"/>
          <w:szCs w:val="28"/>
        </w:rPr>
        <w:t>压力监测：四个压力传感器</w:t>
      </w:r>
    </w:p>
    <w:p w:rsidR="00F97E68" w:rsidRPr="00DC4301" w:rsidRDefault="00252922">
      <w:pPr>
        <w:spacing w:line="360" w:lineRule="auto"/>
        <w:ind w:firstLineChars="150" w:firstLine="315"/>
        <w:rPr>
          <w:rFonts w:ascii="Times New Roman" w:hAnsi="Times New Roman"/>
          <w:szCs w:val="28"/>
        </w:rPr>
      </w:pPr>
      <w:r w:rsidRPr="00DC4301">
        <w:rPr>
          <w:rFonts w:ascii="Times New Roman" w:hAnsi="Times New Roman" w:hint="eastAsia"/>
          <w:szCs w:val="28"/>
        </w:rPr>
        <w:t>（</w:t>
      </w:r>
      <w:r w:rsidRPr="00DC4301">
        <w:rPr>
          <w:rFonts w:ascii="Times New Roman" w:hAnsi="Times New Roman" w:hint="eastAsia"/>
          <w:szCs w:val="28"/>
        </w:rPr>
        <w:t>1</w:t>
      </w:r>
      <w:r w:rsidRPr="00DC4301">
        <w:rPr>
          <w:rFonts w:ascii="Times New Roman" w:hAnsi="Times New Roman" w:hint="eastAsia"/>
          <w:szCs w:val="28"/>
        </w:rPr>
        <w:t>）</w:t>
      </w:r>
      <w:r w:rsidRPr="00DC4301">
        <w:rPr>
          <w:rFonts w:ascii="Times New Roman" w:hAnsi="Times New Roman" w:hint="eastAsia"/>
          <w:szCs w:val="28"/>
        </w:rPr>
        <w:t>动脉压检测范围</w:t>
      </w:r>
      <w:r w:rsidRPr="00DC4301">
        <w:rPr>
          <w:rFonts w:ascii="Times New Roman" w:hAnsi="Times New Roman" w:hint="eastAsia"/>
          <w:szCs w:val="28"/>
        </w:rPr>
        <w:t xml:space="preserve">  -280mmHg- +300 mmHg</w:t>
      </w:r>
    </w:p>
    <w:p w:rsidR="00F97E68" w:rsidRPr="00DC4301" w:rsidRDefault="00252922">
      <w:pPr>
        <w:spacing w:line="360" w:lineRule="auto"/>
        <w:ind w:firstLineChars="150" w:firstLine="315"/>
        <w:rPr>
          <w:rFonts w:ascii="Times New Roman" w:hAnsi="Times New Roman"/>
          <w:szCs w:val="28"/>
        </w:rPr>
      </w:pPr>
      <w:r w:rsidRPr="00DC4301">
        <w:rPr>
          <w:rFonts w:ascii="Times New Roman" w:hAnsi="Times New Roman" w:hint="eastAsia"/>
          <w:szCs w:val="28"/>
        </w:rPr>
        <w:t>（</w:t>
      </w:r>
      <w:r w:rsidRPr="00DC4301">
        <w:rPr>
          <w:rFonts w:ascii="Times New Roman" w:hAnsi="Times New Roman" w:hint="eastAsia"/>
          <w:szCs w:val="28"/>
        </w:rPr>
        <w:t>2</w:t>
      </w:r>
      <w:r w:rsidRPr="00DC4301">
        <w:rPr>
          <w:rFonts w:ascii="Times New Roman" w:hAnsi="Times New Roman" w:hint="eastAsia"/>
          <w:szCs w:val="28"/>
        </w:rPr>
        <w:t>）</w:t>
      </w:r>
      <w:r w:rsidRPr="00DC4301">
        <w:rPr>
          <w:rFonts w:ascii="Times New Roman" w:hAnsi="Times New Roman" w:hint="eastAsia"/>
          <w:szCs w:val="28"/>
        </w:rPr>
        <w:t>静脉压检测范围</w:t>
      </w:r>
      <w:r w:rsidRPr="00DC4301">
        <w:rPr>
          <w:rFonts w:ascii="Times New Roman" w:hAnsi="Times New Roman" w:hint="eastAsia"/>
          <w:szCs w:val="28"/>
        </w:rPr>
        <w:t xml:space="preserve">  -80 mmHg- +500 mmHg</w:t>
      </w:r>
    </w:p>
    <w:p w:rsidR="00F97E68" w:rsidRPr="00DC4301" w:rsidRDefault="00252922">
      <w:pPr>
        <w:spacing w:line="360" w:lineRule="auto"/>
        <w:ind w:firstLineChars="150" w:firstLine="315"/>
        <w:rPr>
          <w:rFonts w:ascii="Times New Roman" w:hAnsi="Times New Roman"/>
          <w:szCs w:val="28"/>
        </w:rPr>
      </w:pPr>
      <w:r w:rsidRPr="00DC4301">
        <w:rPr>
          <w:rFonts w:ascii="Times New Roman" w:hAnsi="Times New Roman" w:hint="eastAsia"/>
          <w:szCs w:val="28"/>
        </w:rPr>
        <w:t>（</w:t>
      </w:r>
      <w:r w:rsidRPr="00DC4301">
        <w:rPr>
          <w:rFonts w:ascii="Times New Roman" w:hAnsi="Times New Roman" w:hint="eastAsia"/>
          <w:szCs w:val="28"/>
        </w:rPr>
        <w:t>3</w:t>
      </w:r>
      <w:r w:rsidRPr="00DC4301">
        <w:rPr>
          <w:rFonts w:ascii="Times New Roman" w:hAnsi="Times New Roman" w:hint="eastAsia"/>
          <w:szCs w:val="28"/>
        </w:rPr>
        <w:t>）</w:t>
      </w:r>
      <w:r w:rsidRPr="00DC4301">
        <w:rPr>
          <w:rFonts w:ascii="Times New Roman" w:hAnsi="Times New Roman"/>
          <w:szCs w:val="28"/>
        </w:rPr>
        <w:t>跨膜压检测范围</w:t>
      </w:r>
      <w:r w:rsidRPr="00DC4301">
        <w:rPr>
          <w:rFonts w:ascii="Times New Roman" w:hAnsi="Times New Roman"/>
          <w:szCs w:val="28"/>
        </w:rPr>
        <w:t>-</w:t>
      </w:r>
      <w:r w:rsidRPr="00DC4301">
        <w:rPr>
          <w:rFonts w:ascii="Times New Roman" w:hAnsi="Times New Roman" w:hint="eastAsia"/>
          <w:szCs w:val="28"/>
        </w:rPr>
        <w:t>60mmHg- +520 mmHg</w:t>
      </w:r>
    </w:p>
    <w:p w:rsidR="00F97E68" w:rsidRPr="00DC4301" w:rsidRDefault="00252922">
      <w:pPr>
        <w:spacing w:line="360" w:lineRule="auto"/>
        <w:ind w:firstLineChars="150" w:firstLine="315"/>
        <w:rPr>
          <w:rFonts w:ascii="Times New Roman" w:hAnsi="Times New Roman"/>
          <w:szCs w:val="28"/>
        </w:rPr>
      </w:pPr>
      <w:r w:rsidRPr="00DC4301">
        <w:rPr>
          <w:rFonts w:ascii="Times New Roman" w:hAnsi="Times New Roman" w:hint="eastAsia"/>
          <w:szCs w:val="28"/>
        </w:rPr>
        <w:t>（</w:t>
      </w:r>
      <w:r w:rsidRPr="00DC4301">
        <w:rPr>
          <w:rFonts w:ascii="Times New Roman" w:hAnsi="Times New Roman" w:hint="eastAsia"/>
          <w:szCs w:val="28"/>
        </w:rPr>
        <w:t>4</w:t>
      </w:r>
      <w:r w:rsidRPr="00DC4301">
        <w:rPr>
          <w:rFonts w:ascii="Times New Roman" w:hAnsi="Times New Roman" w:hint="eastAsia"/>
          <w:szCs w:val="28"/>
        </w:rPr>
        <w:t>）</w:t>
      </w:r>
      <w:r w:rsidRPr="00DC4301">
        <w:rPr>
          <w:rFonts w:ascii="Times New Roman" w:hAnsi="Times New Roman"/>
          <w:szCs w:val="28"/>
        </w:rPr>
        <w:t>滤器</w:t>
      </w:r>
      <w:r w:rsidRPr="00DC4301">
        <w:rPr>
          <w:rFonts w:ascii="Times New Roman" w:hAnsi="Times New Roman" w:hint="eastAsia"/>
          <w:szCs w:val="28"/>
        </w:rPr>
        <w:t>前</w:t>
      </w:r>
      <w:r w:rsidRPr="00DC4301">
        <w:rPr>
          <w:rFonts w:ascii="Times New Roman" w:hAnsi="Times New Roman"/>
          <w:szCs w:val="28"/>
        </w:rPr>
        <w:t>压检测范围</w:t>
      </w:r>
      <w:r w:rsidRPr="00DC4301">
        <w:rPr>
          <w:rFonts w:ascii="Times New Roman" w:hAnsi="Times New Roman"/>
          <w:szCs w:val="28"/>
        </w:rPr>
        <w:t>-50</w:t>
      </w:r>
      <w:r w:rsidRPr="00DC4301">
        <w:rPr>
          <w:rFonts w:ascii="Times New Roman" w:hAnsi="Times New Roman" w:hint="eastAsia"/>
          <w:szCs w:val="28"/>
        </w:rPr>
        <w:t>- +750 mmHg</w:t>
      </w:r>
      <w:r w:rsidRPr="00DC4301">
        <w:rPr>
          <w:rFonts w:ascii="Times New Roman" w:hAnsi="Times New Roman"/>
          <w:szCs w:val="28"/>
        </w:rPr>
        <w:t>.</w:t>
      </w:r>
    </w:p>
    <w:p w:rsidR="00F97E68" w:rsidRPr="00DC4301" w:rsidRDefault="00252922">
      <w:pPr>
        <w:spacing w:line="360" w:lineRule="auto"/>
        <w:ind w:firstLineChars="150" w:firstLine="315"/>
        <w:rPr>
          <w:rFonts w:ascii="Times New Roman" w:hAnsi="Times New Roman"/>
          <w:szCs w:val="28"/>
        </w:rPr>
      </w:pPr>
      <w:r w:rsidRPr="00DC4301">
        <w:rPr>
          <w:rFonts w:ascii="Times New Roman" w:hAnsi="Times New Roman" w:hint="eastAsia"/>
          <w:szCs w:val="28"/>
        </w:rPr>
        <w:t>（</w:t>
      </w:r>
      <w:r w:rsidRPr="00DC4301">
        <w:rPr>
          <w:rFonts w:ascii="Times New Roman" w:hAnsi="Times New Roman" w:hint="eastAsia"/>
          <w:szCs w:val="28"/>
        </w:rPr>
        <w:t>5</w:t>
      </w:r>
      <w:r w:rsidRPr="00DC4301">
        <w:rPr>
          <w:rFonts w:ascii="Times New Roman" w:hAnsi="Times New Roman" w:hint="eastAsia"/>
          <w:szCs w:val="28"/>
        </w:rPr>
        <w:t>）</w:t>
      </w:r>
      <w:r w:rsidRPr="00DC4301">
        <w:rPr>
          <w:rFonts w:ascii="Times New Roman" w:hAnsi="Times New Roman" w:hint="eastAsia"/>
          <w:szCs w:val="28"/>
        </w:rPr>
        <w:t>精确度：±</w:t>
      </w:r>
      <w:r w:rsidRPr="00DC4301">
        <w:rPr>
          <w:rFonts w:ascii="Times New Roman" w:hAnsi="Times New Roman" w:hint="eastAsia"/>
          <w:szCs w:val="28"/>
        </w:rPr>
        <w:t>10mmHg</w:t>
      </w:r>
      <w:r w:rsidRPr="00DC4301">
        <w:rPr>
          <w:rFonts w:ascii="Times New Roman" w:hAnsi="Times New Roman" w:hint="eastAsia"/>
          <w:szCs w:val="28"/>
        </w:rPr>
        <w:t>。</w:t>
      </w:r>
    </w:p>
    <w:p w:rsidR="00F97E68" w:rsidRPr="00DC4301" w:rsidRDefault="00252922">
      <w:pPr>
        <w:spacing w:line="360" w:lineRule="auto"/>
        <w:ind w:firstLineChars="100" w:firstLine="210"/>
        <w:rPr>
          <w:rFonts w:ascii="Times New Roman" w:hAnsi="Times New Roman"/>
          <w:szCs w:val="28"/>
        </w:rPr>
      </w:pPr>
      <w:r w:rsidRPr="00DC4301">
        <w:rPr>
          <w:rFonts w:ascii="Times New Roman" w:hAnsi="Times New Roman" w:cs="宋体" w:hint="eastAsia"/>
          <w:szCs w:val="28"/>
        </w:rPr>
        <w:t>*</w:t>
      </w:r>
      <w:r w:rsidRPr="00DC4301">
        <w:rPr>
          <w:rFonts w:ascii="Times New Roman" w:hAnsi="Times New Roman"/>
          <w:szCs w:val="28"/>
        </w:rPr>
        <w:t>8</w:t>
      </w:r>
      <w:r w:rsidRPr="00DC4301">
        <w:rPr>
          <w:rFonts w:ascii="Times New Roman" w:hAnsi="Times New Roman" w:hint="eastAsia"/>
          <w:szCs w:val="28"/>
        </w:rPr>
        <w:t>、</w:t>
      </w:r>
      <w:r w:rsidRPr="00DC4301">
        <w:rPr>
          <w:rFonts w:ascii="Times New Roman" w:hAnsi="Times New Roman" w:hint="eastAsia"/>
          <w:szCs w:val="28"/>
        </w:rPr>
        <w:t>安全性：防</w:t>
      </w:r>
      <w:r w:rsidRPr="00DC4301">
        <w:rPr>
          <w:rFonts w:ascii="Times New Roman" w:hAnsi="Times New Roman"/>
          <w:szCs w:val="28"/>
        </w:rPr>
        <w:t>触电</w:t>
      </w:r>
      <w:r w:rsidRPr="00DC4301">
        <w:rPr>
          <w:rFonts w:ascii="Times New Roman" w:hAnsi="Times New Roman"/>
          <w:szCs w:val="28"/>
        </w:rPr>
        <w:t>I</w:t>
      </w:r>
      <w:r w:rsidRPr="00DC4301">
        <w:rPr>
          <w:rFonts w:ascii="Times New Roman" w:hAnsi="Times New Roman" w:hint="eastAsia"/>
          <w:szCs w:val="28"/>
        </w:rPr>
        <w:t>级</w:t>
      </w:r>
      <w:r w:rsidRPr="00DC4301">
        <w:rPr>
          <w:rFonts w:ascii="Times New Roman" w:hAnsi="Times New Roman"/>
          <w:szCs w:val="28"/>
        </w:rPr>
        <w:t>保护，</w:t>
      </w:r>
      <w:r w:rsidRPr="00DC4301">
        <w:rPr>
          <w:rFonts w:ascii="Times New Roman" w:hAnsi="Times New Roman" w:hint="eastAsia"/>
          <w:szCs w:val="28"/>
        </w:rPr>
        <w:t xml:space="preserve">CF </w:t>
      </w:r>
      <w:r w:rsidRPr="00DC4301">
        <w:rPr>
          <w:rFonts w:ascii="Times New Roman" w:hAnsi="Times New Roman" w:hint="eastAsia"/>
          <w:szCs w:val="28"/>
        </w:rPr>
        <w:t>级别类型，可同时安全的使用心脏仪器</w:t>
      </w:r>
      <w:r w:rsidRPr="00DC4301">
        <w:rPr>
          <w:rFonts w:ascii="Times New Roman" w:hAnsi="Times New Roman" w:hint="eastAsia"/>
          <w:szCs w:val="28"/>
        </w:rPr>
        <w:t xml:space="preserve">, </w:t>
      </w:r>
      <w:r w:rsidRPr="00DC4301">
        <w:rPr>
          <w:rFonts w:ascii="Times New Roman" w:hAnsi="Times New Roman" w:hint="eastAsia"/>
          <w:szCs w:val="28"/>
        </w:rPr>
        <w:t>也同时避免自身电流影响其他设备；在</w:t>
      </w:r>
      <w:r w:rsidRPr="00DC4301">
        <w:rPr>
          <w:rFonts w:ascii="Times New Roman" w:hAnsi="Times New Roman" w:hint="eastAsia"/>
          <w:szCs w:val="28"/>
        </w:rPr>
        <w:t>32</w:t>
      </w:r>
      <w:r w:rsidRPr="00DC4301">
        <w:rPr>
          <w:rFonts w:ascii="Times New Roman" w:hAnsi="Times New Roman"/>
          <w:szCs w:val="28"/>
        </w:rPr>
        <w:t>%</w:t>
      </w:r>
      <w:r w:rsidRPr="00DC4301">
        <w:rPr>
          <w:rFonts w:ascii="Times New Roman" w:hAnsi="Times New Roman"/>
          <w:szCs w:val="28"/>
        </w:rPr>
        <w:t>的血细胞比容且最大出量时</w:t>
      </w:r>
      <w:r w:rsidRPr="00DC4301">
        <w:rPr>
          <w:rFonts w:ascii="Times New Roman" w:hAnsi="Times New Roman" w:hint="eastAsia"/>
          <w:szCs w:val="28"/>
        </w:rPr>
        <w:t>，可</w:t>
      </w:r>
      <w:r w:rsidRPr="00DC4301">
        <w:rPr>
          <w:rFonts w:ascii="Times New Roman" w:hAnsi="Times New Roman"/>
          <w:szCs w:val="28"/>
        </w:rPr>
        <w:t>探测到血液流失量</w:t>
      </w:r>
      <w:r w:rsidRPr="00DC4301">
        <w:rPr>
          <w:rFonts w:ascii="Times New Roman" w:hAnsi="Times New Roman" w:hint="eastAsia"/>
          <w:szCs w:val="28"/>
        </w:rPr>
        <w:t>≤</w:t>
      </w:r>
      <w:r w:rsidRPr="00DC4301">
        <w:rPr>
          <w:rFonts w:ascii="Times New Roman" w:hAnsi="Times New Roman" w:hint="eastAsia"/>
          <w:szCs w:val="28"/>
        </w:rPr>
        <w:t xml:space="preserve"> 0.5 mL</w:t>
      </w:r>
      <w:r w:rsidRPr="00DC4301">
        <w:rPr>
          <w:rFonts w:ascii="Times New Roman" w:hAnsi="Times New Roman"/>
          <w:szCs w:val="28"/>
        </w:rPr>
        <w:t>/min</w:t>
      </w:r>
      <w:r w:rsidRPr="00DC4301">
        <w:rPr>
          <w:rFonts w:ascii="Times New Roman" w:hAnsi="Times New Roman" w:hint="eastAsia"/>
          <w:szCs w:val="28"/>
        </w:rPr>
        <w:t>，光学检测。</w:t>
      </w:r>
      <w:r w:rsidRPr="00DC4301">
        <w:rPr>
          <w:rFonts w:ascii="Times New Roman" w:hAnsi="Times New Roman" w:hint="eastAsia"/>
          <w:szCs w:val="28"/>
        </w:rPr>
        <w:t xml:space="preserve"> </w:t>
      </w:r>
    </w:p>
    <w:p w:rsidR="00F97E68" w:rsidRPr="00DC4301" w:rsidRDefault="00252922">
      <w:pPr>
        <w:spacing w:line="360" w:lineRule="auto"/>
        <w:ind w:firstLineChars="100" w:firstLine="210"/>
        <w:rPr>
          <w:rFonts w:ascii="Times New Roman" w:hAnsi="Times New Roman"/>
          <w:szCs w:val="28"/>
        </w:rPr>
      </w:pPr>
      <w:r w:rsidRPr="00DC4301">
        <w:rPr>
          <w:rFonts w:ascii="Times New Roman" w:hAnsi="Times New Roman" w:cs="宋体" w:hint="eastAsia"/>
          <w:szCs w:val="28"/>
        </w:rPr>
        <w:t>*</w:t>
      </w:r>
      <w:r w:rsidRPr="00DC4301">
        <w:rPr>
          <w:rFonts w:ascii="Times New Roman" w:hAnsi="Times New Roman" w:hint="eastAsia"/>
          <w:szCs w:val="28"/>
        </w:rPr>
        <w:t>9</w:t>
      </w:r>
      <w:r w:rsidRPr="00DC4301">
        <w:rPr>
          <w:rFonts w:ascii="Times New Roman" w:hAnsi="Times New Roman" w:hint="eastAsia"/>
          <w:szCs w:val="28"/>
        </w:rPr>
        <w:t>、</w:t>
      </w:r>
      <w:r w:rsidRPr="00DC4301">
        <w:rPr>
          <w:rFonts w:ascii="Times New Roman" w:hAnsi="Times New Roman" w:hint="eastAsia"/>
          <w:szCs w:val="28"/>
        </w:rPr>
        <w:t>四个高精度称，采用重量</w:t>
      </w:r>
      <w:r w:rsidRPr="00DC4301">
        <w:rPr>
          <w:rFonts w:ascii="Times New Roman" w:hAnsi="Times New Roman"/>
          <w:szCs w:val="28"/>
        </w:rPr>
        <w:t>分析法</w:t>
      </w:r>
    </w:p>
    <w:p w:rsidR="00F97E68" w:rsidRPr="00DC4301" w:rsidRDefault="00252922">
      <w:pPr>
        <w:spacing w:line="360" w:lineRule="auto"/>
        <w:ind w:firstLineChars="150" w:firstLine="315"/>
        <w:rPr>
          <w:rFonts w:ascii="Times New Roman" w:hAnsi="Times New Roman"/>
          <w:szCs w:val="28"/>
        </w:rPr>
      </w:pPr>
      <w:r w:rsidRPr="00DC4301">
        <w:rPr>
          <w:rFonts w:ascii="Times New Roman" w:hAnsi="Times New Roman" w:hint="eastAsia"/>
          <w:szCs w:val="28"/>
        </w:rPr>
        <w:t>（</w:t>
      </w:r>
      <w:r w:rsidRPr="00DC4301">
        <w:rPr>
          <w:rFonts w:ascii="Times New Roman" w:hAnsi="Times New Roman" w:hint="eastAsia"/>
          <w:szCs w:val="28"/>
        </w:rPr>
        <w:t>1</w:t>
      </w:r>
      <w:r w:rsidRPr="00DC4301">
        <w:rPr>
          <w:rFonts w:ascii="Times New Roman" w:hAnsi="Times New Roman" w:hint="eastAsia"/>
          <w:szCs w:val="28"/>
        </w:rPr>
        <w:t>）</w:t>
      </w:r>
      <w:r w:rsidRPr="00DC4301">
        <w:rPr>
          <w:rFonts w:ascii="Times New Roman" w:hAnsi="Times New Roman"/>
          <w:szCs w:val="28"/>
        </w:rPr>
        <w:t>每个称可载重</w:t>
      </w:r>
      <w:r w:rsidRPr="00DC4301">
        <w:rPr>
          <w:rFonts w:ascii="Times New Roman" w:hAnsi="Times New Roman" w:hint="eastAsia"/>
          <w:szCs w:val="28"/>
        </w:rPr>
        <w:t>12</w:t>
      </w:r>
      <w:r w:rsidRPr="00DC4301">
        <w:rPr>
          <w:rFonts w:ascii="Times New Roman" w:hAnsi="Times New Roman"/>
          <w:szCs w:val="28"/>
        </w:rPr>
        <w:t>Kg</w:t>
      </w:r>
      <w:r w:rsidRPr="00DC4301">
        <w:rPr>
          <w:rFonts w:ascii="Times New Roman" w:hAnsi="Times New Roman"/>
          <w:szCs w:val="28"/>
        </w:rPr>
        <w:t>，</w:t>
      </w:r>
      <w:r w:rsidRPr="00DC4301">
        <w:rPr>
          <w:rFonts w:ascii="Times New Roman" w:hAnsi="Times New Roman" w:hint="eastAsia"/>
          <w:szCs w:val="28"/>
        </w:rPr>
        <w:t>治疗</w:t>
      </w:r>
      <w:r w:rsidRPr="00DC4301">
        <w:rPr>
          <w:rFonts w:ascii="Times New Roman" w:hAnsi="Times New Roman"/>
          <w:szCs w:val="28"/>
        </w:rPr>
        <w:t>期间无需频繁换袋，</w:t>
      </w:r>
      <w:r w:rsidRPr="00DC4301">
        <w:rPr>
          <w:rFonts w:ascii="Times New Roman" w:hAnsi="Times New Roman" w:hint="eastAsia"/>
          <w:szCs w:val="28"/>
        </w:rPr>
        <w:t>清洁区和污染区分开的上下布局形式，避免交叉感染，更符合院感要求，</w:t>
      </w:r>
      <w:r w:rsidRPr="00DC4301">
        <w:rPr>
          <w:rFonts w:ascii="Times New Roman" w:hAnsi="Times New Roman"/>
          <w:szCs w:val="28"/>
        </w:rPr>
        <w:t>最大线性偏差</w:t>
      </w:r>
      <w:r w:rsidRPr="00DC4301">
        <w:rPr>
          <w:rFonts w:ascii="Times New Roman" w:hAnsi="Times New Roman" w:hint="eastAsia"/>
          <w:szCs w:val="28"/>
        </w:rPr>
        <w:t>±</w:t>
      </w:r>
      <w:r w:rsidRPr="00DC4301">
        <w:rPr>
          <w:rFonts w:ascii="Times New Roman" w:hAnsi="Times New Roman" w:hint="eastAsia"/>
          <w:szCs w:val="28"/>
        </w:rPr>
        <w:t>1</w:t>
      </w:r>
      <w:r w:rsidRPr="00DC4301">
        <w:rPr>
          <w:rFonts w:ascii="Times New Roman" w:hAnsi="Times New Roman"/>
          <w:szCs w:val="28"/>
        </w:rPr>
        <w:t>%</w:t>
      </w:r>
    </w:p>
    <w:p w:rsidR="00F97E68" w:rsidRPr="00DC4301" w:rsidRDefault="00252922">
      <w:pPr>
        <w:spacing w:line="360" w:lineRule="auto"/>
        <w:ind w:firstLineChars="150" w:firstLine="315"/>
        <w:rPr>
          <w:rFonts w:ascii="Times New Roman" w:hAnsi="Times New Roman"/>
          <w:szCs w:val="28"/>
        </w:rPr>
      </w:pPr>
      <w:r w:rsidRPr="00DC4301">
        <w:rPr>
          <w:rFonts w:ascii="Times New Roman" w:hAnsi="Times New Roman" w:hint="eastAsia"/>
          <w:szCs w:val="28"/>
        </w:rPr>
        <w:t>（</w:t>
      </w:r>
      <w:r w:rsidRPr="00DC4301">
        <w:rPr>
          <w:rFonts w:ascii="Times New Roman" w:hAnsi="Times New Roman" w:hint="eastAsia"/>
          <w:szCs w:val="28"/>
        </w:rPr>
        <w:t>2</w:t>
      </w:r>
      <w:r w:rsidRPr="00DC4301">
        <w:rPr>
          <w:rFonts w:ascii="Times New Roman" w:hAnsi="Times New Roman" w:hint="eastAsia"/>
          <w:szCs w:val="28"/>
        </w:rPr>
        <w:t>）</w:t>
      </w:r>
      <w:r w:rsidRPr="00DC4301">
        <w:rPr>
          <w:rFonts w:ascii="Times New Roman" w:hAnsi="Times New Roman" w:hint="eastAsia"/>
          <w:szCs w:val="28"/>
        </w:rPr>
        <w:t>10</w:t>
      </w:r>
      <w:r w:rsidRPr="00DC4301">
        <w:rPr>
          <w:rFonts w:ascii="Times New Roman" w:hAnsi="Times New Roman"/>
          <w:szCs w:val="28"/>
        </w:rPr>
        <w:t>L</w:t>
      </w:r>
      <w:r w:rsidRPr="00DC4301">
        <w:rPr>
          <w:rFonts w:ascii="Times New Roman" w:hAnsi="Times New Roman" w:hint="eastAsia"/>
          <w:szCs w:val="28"/>
        </w:rPr>
        <w:t>废液袋</w:t>
      </w:r>
      <w:r w:rsidRPr="00DC4301">
        <w:rPr>
          <w:rFonts w:ascii="Times New Roman" w:hAnsi="Times New Roman"/>
          <w:szCs w:val="28"/>
        </w:rPr>
        <w:t>，</w:t>
      </w:r>
      <w:r w:rsidRPr="00DC4301">
        <w:rPr>
          <w:rFonts w:ascii="Times New Roman" w:hAnsi="Times New Roman" w:hint="eastAsia"/>
          <w:szCs w:val="28"/>
        </w:rPr>
        <w:t>减少</w:t>
      </w:r>
      <w:r w:rsidRPr="00DC4301">
        <w:rPr>
          <w:rFonts w:ascii="Times New Roman" w:hAnsi="Times New Roman"/>
          <w:szCs w:val="28"/>
        </w:rPr>
        <w:t>护士</w:t>
      </w:r>
      <w:r w:rsidRPr="00DC4301">
        <w:rPr>
          <w:rFonts w:ascii="Times New Roman" w:hAnsi="Times New Roman" w:hint="eastAsia"/>
          <w:szCs w:val="28"/>
        </w:rPr>
        <w:t>换袋</w:t>
      </w:r>
      <w:r w:rsidRPr="00DC4301">
        <w:rPr>
          <w:rFonts w:ascii="Times New Roman" w:hAnsi="Times New Roman"/>
          <w:szCs w:val="28"/>
        </w:rPr>
        <w:t>频率。</w:t>
      </w:r>
    </w:p>
    <w:p w:rsidR="00F97E68" w:rsidRPr="00DC4301" w:rsidRDefault="00252922">
      <w:pPr>
        <w:spacing w:line="360" w:lineRule="auto"/>
        <w:ind w:firstLineChars="100" w:firstLine="210"/>
        <w:rPr>
          <w:rFonts w:ascii="Times New Roman" w:hAnsi="Times New Roman"/>
          <w:szCs w:val="28"/>
        </w:rPr>
      </w:pPr>
      <w:r w:rsidRPr="00DC4301">
        <w:rPr>
          <w:rFonts w:ascii="Times New Roman" w:hAnsi="Times New Roman" w:cs="宋体" w:hint="eastAsia"/>
          <w:szCs w:val="28"/>
        </w:rPr>
        <w:t>*</w:t>
      </w:r>
      <w:r w:rsidRPr="00DC4301">
        <w:rPr>
          <w:rFonts w:ascii="Times New Roman" w:hAnsi="Times New Roman"/>
          <w:szCs w:val="28"/>
        </w:rPr>
        <w:t>10</w:t>
      </w:r>
      <w:r w:rsidRPr="00DC4301">
        <w:rPr>
          <w:rFonts w:ascii="Times New Roman" w:hAnsi="Times New Roman" w:hint="eastAsia"/>
          <w:szCs w:val="28"/>
        </w:rPr>
        <w:t>、</w:t>
      </w:r>
      <w:r w:rsidRPr="00DC4301">
        <w:rPr>
          <w:rFonts w:ascii="Times New Roman" w:hAnsi="Times New Roman" w:hint="eastAsia"/>
          <w:szCs w:val="28"/>
        </w:rPr>
        <w:t>配置两个独立的透析液和置换液加温系统，膜内膜外同时加热，加热效率充分方便联合</w:t>
      </w:r>
      <w:r w:rsidRPr="00DC4301">
        <w:rPr>
          <w:rFonts w:ascii="Times New Roman" w:hAnsi="Times New Roman" w:hint="eastAsia"/>
          <w:szCs w:val="28"/>
        </w:rPr>
        <w:t>CRRT</w:t>
      </w:r>
      <w:r w:rsidRPr="00DC4301">
        <w:rPr>
          <w:rFonts w:ascii="Times New Roman" w:hAnsi="Times New Roman" w:hint="eastAsia"/>
          <w:szCs w:val="28"/>
        </w:rPr>
        <w:t>或单独对病患进行温度控制治疗。置换液</w:t>
      </w:r>
      <w:r w:rsidRPr="00DC4301">
        <w:rPr>
          <w:rFonts w:ascii="Times New Roman" w:hAnsi="Times New Roman"/>
          <w:szCs w:val="28"/>
        </w:rPr>
        <w:t>透析液温度可至</w:t>
      </w:r>
      <w:r w:rsidRPr="00DC4301">
        <w:rPr>
          <w:rFonts w:ascii="Times New Roman" w:hAnsi="Times New Roman" w:hint="eastAsia"/>
          <w:szCs w:val="28"/>
        </w:rPr>
        <w:t>39</w:t>
      </w:r>
      <w:r w:rsidRPr="00DC4301">
        <w:rPr>
          <w:rFonts w:ascii="Times New Roman" w:hAnsi="Times New Roman" w:cs="MS Mincho" w:hint="eastAsia"/>
          <w:szCs w:val="28"/>
        </w:rPr>
        <w:t>◦</w:t>
      </w:r>
      <w:r w:rsidRPr="00DC4301">
        <w:rPr>
          <w:rFonts w:ascii="Times New Roman" w:hAnsi="Times New Roman"/>
          <w:szCs w:val="28"/>
        </w:rPr>
        <w:t>C</w:t>
      </w:r>
      <w:r w:rsidRPr="00DC4301">
        <w:rPr>
          <w:rFonts w:ascii="Times New Roman" w:hAnsi="Times New Roman" w:hint="eastAsia"/>
          <w:szCs w:val="28"/>
        </w:rPr>
        <w:t>，膜血浆分离治疗期间最高</w:t>
      </w:r>
      <w:r w:rsidRPr="00DC4301">
        <w:rPr>
          <w:rFonts w:ascii="Times New Roman" w:hAnsi="Times New Roman" w:hint="eastAsia"/>
          <w:szCs w:val="28"/>
        </w:rPr>
        <w:t>37</w:t>
      </w:r>
      <w:r w:rsidRPr="00DC4301">
        <w:rPr>
          <w:rFonts w:ascii="Times New Roman" w:hAnsi="Times New Roman" w:cs="MS Mincho"/>
          <w:szCs w:val="28"/>
        </w:rPr>
        <w:t>◦</w:t>
      </w:r>
      <w:r w:rsidRPr="00DC4301">
        <w:rPr>
          <w:rFonts w:ascii="Times New Roman" w:hAnsi="Times New Roman"/>
          <w:szCs w:val="28"/>
        </w:rPr>
        <w:t>C</w:t>
      </w:r>
    </w:p>
    <w:p w:rsidR="00F97E68" w:rsidRPr="00DC4301" w:rsidRDefault="00252922">
      <w:pPr>
        <w:spacing w:line="360" w:lineRule="auto"/>
        <w:ind w:firstLineChars="100" w:firstLine="210"/>
        <w:rPr>
          <w:rFonts w:ascii="Times New Roman" w:hAnsi="Times New Roman"/>
          <w:szCs w:val="30"/>
        </w:rPr>
      </w:pPr>
      <w:r w:rsidRPr="00DC4301">
        <w:rPr>
          <w:rFonts w:ascii="Times New Roman" w:hAnsi="Times New Roman"/>
          <w:szCs w:val="30"/>
        </w:rPr>
        <w:t>11</w:t>
      </w:r>
      <w:r w:rsidRPr="00DC4301">
        <w:rPr>
          <w:rFonts w:ascii="Times New Roman" w:hAnsi="Times New Roman" w:hint="eastAsia"/>
          <w:szCs w:val="30"/>
        </w:rPr>
        <w:t>、</w:t>
      </w:r>
      <w:r w:rsidRPr="00DC4301">
        <w:rPr>
          <w:rFonts w:ascii="Times New Roman" w:hAnsi="Times New Roman" w:hint="eastAsia"/>
          <w:szCs w:val="30"/>
        </w:rPr>
        <w:t>串</w:t>
      </w:r>
      <w:r w:rsidRPr="00DC4301">
        <w:rPr>
          <w:rFonts w:ascii="Times New Roman" w:hAnsi="Times New Roman"/>
          <w:szCs w:val="30"/>
        </w:rPr>
        <w:t>行端口</w:t>
      </w:r>
      <w:r w:rsidRPr="00DC4301">
        <w:rPr>
          <w:rFonts w:ascii="Times New Roman" w:hAnsi="Times New Roman"/>
          <w:szCs w:val="30"/>
        </w:rPr>
        <w:t>RS</w:t>
      </w:r>
      <w:r w:rsidRPr="00DC4301">
        <w:rPr>
          <w:rFonts w:ascii="Times New Roman" w:hAnsi="Times New Roman" w:hint="eastAsia"/>
          <w:szCs w:val="30"/>
        </w:rPr>
        <w:t>232</w:t>
      </w:r>
      <w:r w:rsidRPr="00DC4301">
        <w:rPr>
          <w:rFonts w:ascii="Times New Roman" w:hAnsi="Times New Roman" w:hint="eastAsia"/>
          <w:szCs w:val="30"/>
        </w:rPr>
        <w:t>，</w:t>
      </w:r>
      <w:r w:rsidRPr="00DC4301">
        <w:rPr>
          <w:rFonts w:ascii="Times New Roman" w:hAnsi="Times New Roman"/>
          <w:szCs w:val="30"/>
        </w:rPr>
        <w:t>零</w:t>
      </w:r>
      <w:r w:rsidRPr="00DC4301">
        <w:rPr>
          <w:rFonts w:ascii="Times New Roman" w:hAnsi="Times New Roman" w:hint="eastAsia"/>
          <w:szCs w:val="30"/>
        </w:rPr>
        <w:t>电</w:t>
      </w:r>
      <w:r w:rsidRPr="00DC4301">
        <w:rPr>
          <w:rFonts w:ascii="Times New Roman" w:hAnsi="Times New Roman"/>
          <w:szCs w:val="30"/>
        </w:rPr>
        <w:t>位报警输出</w:t>
      </w:r>
      <w:r w:rsidRPr="00DC4301">
        <w:rPr>
          <w:rFonts w:ascii="Times New Roman" w:hAnsi="Times New Roman" w:hint="eastAsia"/>
          <w:szCs w:val="30"/>
        </w:rPr>
        <w:t>，</w:t>
      </w:r>
      <w:r w:rsidRPr="00DC4301">
        <w:rPr>
          <w:rFonts w:ascii="Times New Roman" w:hAnsi="Times New Roman"/>
          <w:szCs w:val="30"/>
        </w:rPr>
        <w:t>等电位结合。</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w:t>
      </w:r>
      <w:r w:rsidRPr="00DC4301">
        <w:rPr>
          <w:rFonts w:ascii="Times New Roman" w:hAnsi="Times New Roman" w:cs="宋体" w:hint="eastAsia"/>
          <w:szCs w:val="21"/>
        </w:rPr>
        <w:lastRenderedPageBreak/>
        <w:t>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w:t>
      </w:r>
      <w:r w:rsidRPr="00DC4301">
        <w:rPr>
          <w:rFonts w:ascii="Times New Roman" w:hAnsi="Times New Roman" w:cs="宋体" w:hint="eastAsia"/>
          <w:szCs w:val="21"/>
        </w:rPr>
        <w:t xml:space="preserve"> </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w:t>
      </w:r>
      <w:r w:rsidRPr="00DC4301">
        <w:rPr>
          <w:rFonts w:ascii="Times New Roman" w:hAnsi="Times New Roman" w:cs="宋体" w:hint="eastAsia"/>
          <w:szCs w:val="21"/>
        </w:rPr>
        <w:t>碍连接，且设备连接端口开放、免费。</w:t>
      </w:r>
    </w:p>
    <w:p w:rsidR="00F97E68" w:rsidRPr="00DC4301" w:rsidRDefault="00F97E68">
      <w:pPr>
        <w:spacing w:line="360" w:lineRule="auto"/>
        <w:rPr>
          <w:rFonts w:ascii="Times New Roman" w:hAnsi="Times New Roman"/>
        </w:rPr>
      </w:pPr>
    </w:p>
    <w:p w:rsidR="00F97E68" w:rsidRPr="00DC4301" w:rsidRDefault="00F97E68">
      <w:pPr>
        <w:spacing w:line="360" w:lineRule="auto"/>
        <w:ind w:leftChars="152" w:left="319" w:firstLineChars="50" w:firstLine="105"/>
        <w:rPr>
          <w:rFonts w:ascii="Times New Roman" w:hAnsi="Times New Roman"/>
          <w:szCs w:val="30"/>
        </w:rPr>
      </w:pPr>
    </w:p>
    <w:p w:rsidR="00F97E68" w:rsidRPr="00DC4301" w:rsidRDefault="00F97E68">
      <w:pPr>
        <w:spacing w:line="360" w:lineRule="auto"/>
        <w:jc w:val="left"/>
        <w:rPr>
          <w:rFonts w:ascii="Times New Roman" w:hAnsi="Times New Roman" w:cs="Arial"/>
          <w:b/>
          <w:szCs w:val="21"/>
        </w:rPr>
      </w:pPr>
    </w:p>
    <w:p w:rsidR="00F97E68" w:rsidRPr="00DC4301" w:rsidRDefault="00F97E68">
      <w:pPr>
        <w:spacing w:line="360" w:lineRule="auto"/>
        <w:jc w:val="left"/>
        <w:rPr>
          <w:rFonts w:ascii="Times New Roman" w:hAnsi="Times New Roman" w:cs="Arial"/>
          <w:b/>
          <w:szCs w:val="21"/>
        </w:rPr>
      </w:pPr>
    </w:p>
    <w:p w:rsidR="00F97E68" w:rsidRPr="00DC4301" w:rsidRDefault="00252922" w:rsidP="00F10CDE">
      <w:pPr>
        <w:spacing w:line="360" w:lineRule="auto"/>
        <w:jc w:val="center"/>
        <w:rPr>
          <w:rFonts w:ascii="Times New Roman" w:hAnsi="Times New Roman"/>
          <w:b/>
          <w:bCs/>
          <w:sz w:val="32"/>
          <w:szCs w:val="32"/>
        </w:rPr>
      </w:pPr>
      <w:r w:rsidRPr="00DC4301">
        <w:rPr>
          <w:rFonts w:ascii="Times New Roman" w:hAnsi="Times New Roman" w:hint="eastAsia"/>
          <w:b/>
          <w:bCs/>
          <w:sz w:val="32"/>
          <w:szCs w:val="32"/>
        </w:rPr>
        <w:t>九、水处理设备</w:t>
      </w:r>
      <w:r w:rsidRPr="00DC4301">
        <w:rPr>
          <w:rFonts w:ascii="Times New Roman" w:hAnsi="Times New Roman"/>
          <w:b/>
          <w:bCs/>
          <w:sz w:val="32"/>
          <w:szCs w:val="32"/>
        </w:rPr>
        <w:t>技术参数及要求</w:t>
      </w:r>
    </w:p>
    <w:p w:rsidR="00F97E68" w:rsidRPr="00DC4301" w:rsidRDefault="00252922">
      <w:pPr>
        <w:widowControl/>
        <w:tabs>
          <w:tab w:val="left" w:pos="1018"/>
        </w:tabs>
        <w:spacing w:line="360" w:lineRule="auto"/>
        <w:rPr>
          <w:rFonts w:ascii="Times New Roman" w:hAnsi="Times New Roman"/>
          <w:kern w:val="0"/>
          <w:szCs w:val="28"/>
        </w:rPr>
      </w:pPr>
      <w:r w:rsidRPr="00DC4301">
        <w:rPr>
          <w:rFonts w:ascii="Times New Roman" w:hAnsi="Times New Roman" w:cs="宋体" w:hint="eastAsia"/>
          <w:b/>
          <w:bCs/>
          <w:kern w:val="0"/>
          <w:szCs w:val="28"/>
        </w:rPr>
        <w:t>1</w:t>
      </w:r>
      <w:r w:rsidRPr="00DC4301">
        <w:rPr>
          <w:rFonts w:ascii="Times New Roman" w:hAnsi="Times New Roman" w:cs="宋体" w:hint="eastAsia"/>
          <w:b/>
          <w:bCs/>
          <w:kern w:val="0"/>
          <w:szCs w:val="28"/>
        </w:rPr>
        <w:t>、</w:t>
      </w:r>
      <w:r w:rsidRPr="00DC4301">
        <w:rPr>
          <w:rFonts w:ascii="Times New Roman" w:hAnsi="Times New Roman" w:cs="微软雅黑" w:hint="eastAsia"/>
          <w:bCs/>
          <w:kern w:val="0"/>
          <w:szCs w:val="28"/>
          <w:lang w:val="zh-CN"/>
        </w:rPr>
        <w:t>系统产水量：≥</w:t>
      </w:r>
      <w:r w:rsidRPr="00DC4301">
        <w:rPr>
          <w:rFonts w:ascii="Times New Roman" w:hAnsi="Times New Roman" w:cs="微软雅黑" w:hint="eastAsia"/>
          <w:bCs/>
          <w:kern w:val="0"/>
          <w:szCs w:val="28"/>
        </w:rPr>
        <w:t>2500</w:t>
      </w:r>
      <w:r w:rsidRPr="00DC4301">
        <w:rPr>
          <w:rFonts w:ascii="Times New Roman" w:hAnsi="Times New Roman" w:cs="微软雅黑" w:hint="eastAsia"/>
          <w:bCs/>
          <w:kern w:val="0"/>
          <w:szCs w:val="28"/>
          <w:lang w:val="zh-CN"/>
        </w:rPr>
        <w:t>升</w:t>
      </w:r>
      <w:r w:rsidRPr="00DC4301">
        <w:rPr>
          <w:rFonts w:ascii="Times New Roman" w:hAnsi="Times New Roman" w:cs="微软雅黑" w:hint="eastAsia"/>
          <w:bCs/>
          <w:kern w:val="0"/>
          <w:szCs w:val="28"/>
          <w:lang w:val="zh-CN"/>
        </w:rPr>
        <w:t>/</w:t>
      </w:r>
      <w:r w:rsidRPr="00DC4301">
        <w:rPr>
          <w:rFonts w:ascii="Times New Roman" w:hAnsi="Times New Roman" w:cs="微软雅黑" w:hint="eastAsia"/>
          <w:bCs/>
          <w:kern w:val="0"/>
          <w:szCs w:val="28"/>
          <w:lang w:val="zh-CN"/>
        </w:rPr>
        <w:t>小时（水温：</w:t>
      </w:r>
      <w:r w:rsidRPr="00DC4301">
        <w:rPr>
          <w:rFonts w:ascii="Times New Roman" w:hAnsi="Times New Roman" w:cs="微软雅黑" w:hint="eastAsia"/>
          <w:bCs/>
          <w:kern w:val="0"/>
          <w:szCs w:val="28"/>
        </w:rPr>
        <w:t>2</w:t>
      </w:r>
      <w:r w:rsidRPr="00DC4301">
        <w:rPr>
          <w:rFonts w:ascii="Times New Roman" w:hAnsi="Times New Roman" w:cs="微软雅黑" w:hint="eastAsia"/>
          <w:bCs/>
          <w:kern w:val="0"/>
          <w:szCs w:val="28"/>
          <w:lang w:val="zh-CN"/>
        </w:rPr>
        <w:t>5</w:t>
      </w:r>
      <w:r w:rsidRPr="00DC4301">
        <w:rPr>
          <w:rFonts w:ascii="Times New Roman" w:hAnsi="Times New Roman" w:cs="微软雅黑" w:hint="eastAsia"/>
          <w:bCs/>
          <w:kern w:val="0"/>
          <w:szCs w:val="28"/>
          <w:lang w:val="zh-CN"/>
        </w:rPr>
        <w:t>℃）</w:t>
      </w:r>
      <w:r w:rsidRPr="00DC4301">
        <w:rPr>
          <w:rFonts w:ascii="Times New Roman" w:hAnsi="Times New Roman" w:cs="微软雅黑" w:hint="eastAsia"/>
          <w:bCs/>
          <w:kern w:val="0"/>
          <w:szCs w:val="28"/>
          <w:lang w:val="zh-CN"/>
        </w:rPr>
        <w:t>,</w:t>
      </w:r>
      <w:r w:rsidRPr="00DC4301">
        <w:rPr>
          <w:rFonts w:ascii="Times New Roman" w:hAnsi="Times New Roman" w:cs="微软雅黑" w:hint="eastAsia"/>
          <w:bCs/>
          <w:kern w:val="0"/>
          <w:szCs w:val="28"/>
          <w:lang w:val="zh-CN"/>
        </w:rPr>
        <w:t>至少满足</w:t>
      </w:r>
      <w:r w:rsidRPr="00DC4301">
        <w:rPr>
          <w:rFonts w:ascii="Times New Roman" w:hAnsi="Times New Roman" w:cs="微软雅黑" w:hint="eastAsia"/>
          <w:bCs/>
          <w:kern w:val="0"/>
          <w:szCs w:val="28"/>
        </w:rPr>
        <w:t>60</w:t>
      </w:r>
      <w:r w:rsidRPr="00DC4301">
        <w:rPr>
          <w:rFonts w:ascii="Times New Roman" w:hAnsi="Times New Roman" w:cs="微软雅黑" w:hint="eastAsia"/>
          <w:bCs/>
          <w:kern w:val="0"/>
          <w:szCs w:val="28"/>
          <w:lang w:val="zh-CN"/>
        </w:rPr>
        <w:t>台透析机的直供水需求</w:t>
      </w:r>
      <w:r w:rsidRPr="00DC4301">
        <w:rPr>
          <w:rFonts w:ascii="Times New Roman" w:hAnsi="Times New Roman" w:hint="eastAsia"/>
          <w:kern w:val="0"/>
          <w:szCs w:val="28"/>
        </w:rPr>
        <w:t>。</w:t>
      </w:r>
    </w:p>
    <w:p w:rsidR="00F97E68" w:rsidRPr="00DC4301" w:rsidRDefault="00252922">
      <w:pPr>
        <w:tabs>
          <w:tab w:val="left" w:pos="1018"/>
        </w:tabs>
        <w:adjustRightInd w:val="0"/>
        <w:spacing w:line="360" w:lineRule="auto"/>
        <w:rPr>
          <w:rFonts w:ascii="Times New Roman" w:hAnsi="Times New Roman"/>
          <w:szCs w:val="28"/>
        </w:rPr>
      </w:pPr>
      <w:r w:rsidRPr="00DC4301">
        <w:rPr>
          <w:rFonts w:ascii="Times New Roman" w:hAnsi="Times New Roman" w:cs="宋体" w:hint="eastAsia"/>
          <w:b/>
          <w:bCs/>
          <w:kern w:val="0"/>
          <w:szCs w:val="28"/>
        </w:rPr>
        <w:t>2</w:t>
      </w:r>
      <w:r w:rsidRPr="00DC4301">
        <w:rPr>
          <w:rFonts w:ascii="Times New Roman" w:hAnsi="Times New Roman" w:cs="宋体" w:hint="eastAsia"/>
          <w:b/>
          <w:bCs/>
          <w:kern w:val="0"/>
          <w:szCs w:val="28"/>
        </w:rPr>
        <w:t>、</w:t>
      </w:r>
      <w:r w:rsidRPr="00DC4301">
        <w:rPr>
          <w:rFonts w:ascii="Times New Roman" w:hAnsi="Times New Roman" w:hint="eastAsia"/>
          <w:szCs w:val="28"/>
        </w:rPr>
        <w:t>产品水质符合</w:t>
      </w:r>
      <w:r w:rsidRPr="00DC4301">
        <w:rPr>
          <w:rFonts w:ascii="Times New Roman" w:hAnsi="Times New Roman" w:hint="eastAsia"/>
          <w:szCs w:val="28"/>
        </w:rPr>
        <w:t>YY0572</w:t>
      </w:r>
      <w:r w:rsidRPr="00DC4301">
        <w:rPr>
          <w:rFonts w:ascii="Times New Roman" w:hAnsi="Times New Roman" w:hint="eastAsia"/>
          <w:szCs w:val="28"/>
        </w:rPr>
        <w:t>—</w:t>
      </w:r>
      <w:r w:rsidRPr="00DC4301">
        <w:rPr>
          <w:rFonts w:ascii="Times New Roman" w:hAnsi="Times New Roman" w:hint="eastAsia"/>
          <w:szCs w:val="28"/>
        </w:rPr>
        <w:t>2015</w:t>
      </w:r>
      <w:r w:rsidRPr="00DC4301">
        <w:rPr>
          <w:rFonts w:ascii="Times New Roman" w:hAnsi="Times New Roman" w:hint="eastAsia"/>
          <w:szCs w:val="28"/>
        </w:rPr>
        <w:t>、血液透析用水标准规定。</w:t>
      </w:r>
    </w:p>
    <w:p w:rsidR="00F97E68" w:rsidRPr="00DC4301" w:rsidRDefault="00252922">
      <w:pPr>
        <w:tabs>
          <w:tab w:val="left" w:pos="1018"/>
        </w:tabs>
        <w:spacing w:line="360" w:lineRule="auto"/>
        <w:jc w:val="left"/>
        <w:rPr>
          <w:rFonts w:ascii="Times New Roman" w:hAnsi="Times New Roman"/>
          <w:szCs w:val="28"/>
        </w:rPr>
      </w:pPr>
      <w:r w:rsidRPr="00DC4301">
        <w:rPr>
          <w:rFonts w:ascii="Times New Roman" w:hAnsi="Times New Roman" w:cs="宋体" w:hint="eastAsia"/>
          <w:b/>
          <w:bCs/>
          <w:kern w:val="0"/>
          <w:szCs w:val="28"/>
        </w:rPr>
        <w:t>3</w:t>
      </w:r>
      <w:r w:rsidRPr="00DC4301">
        <w:rPr>
          <w:rFonts w:ascii="Times New Roman" w:hAnsi="Times New Roman" w:cs="宋体" w:hint="eastAsia"/>
          <w:b/>
          <w:bCs/>
          <w:kern w:val="0"/>
          <w:szCs w:val="28"/>
        </w:rPr>
        <w:t>、</w:t>
      </w:r>
      <w:r w:rsidRPr="00DC4301">
        <w:rPr>
          <w:rFonts w:ascii="Times New Roman" w:hAnsi="Times New Roman" w:hint="eastAsia"/>
          <w:szCs w:val="28"/>
        </w:rPr>
        <w:t>细菌清除率≥</w:t>
      </w:r>
      <w:r w:rsidRPr="00DC4301">
        <w:rPr>
          <w:rFonts w:ascii="Times New Roman" w:hAnsi="Times New Roman" w:hint="eastAsia"/>
          <w:szCs w:val="28"/>
        </w:rPr>
        <w:t>99%</w:t>
      </w:r>
      <w:r w:rsidRPr="00DC4301">
        <w:rPr>
          <w:rFonts w:ascii="Times New Roman" w:hAnsi="Times New Roman" w:hint="eastAsia"/>
          <w:szCs w:val="28"/>
        </w:rPr>
        <w:t>，</w:t>
      </w:r>
      <w:r w:rsidRPr="00DC4301">
        <w:rPr>
          <w:rFonts w:ascii="Times New Roman" w:hAnsi="Times New Roman" w:hint="eastAsia"/>
          <w:szCs w:val="28"/>
        </w:rPr>
        <w:t xml:space="preserve"> </w:t>
      </w:r>
      <w:r w:rsidRPr="00DC4301">
        <w:rPr>
          <w:rFonts w:ascii="Times New Roman" w:hAnsi="Times New Roman" w:hint="eastAsia"/>
          <w:szCs w:val="28"/>
        </w:rPr>
        <w:t>装置出水口的内毒素数量不超过</w:t>
      </w:r>
      <w:r w:rsidRPr="00DC4301">
        <w:rPr>
          <w:rFonts w:ascii="Times New Roman" w:hAnsi="Times New Roman" w:hint="eastAsia"/>
          <w:szCs w:val="28"/>
        </w:rPr>
        <w:t>0.25EU/ml</w:t>
      </w:r>
      <w:r w:rsidRPr="00DC4301">
        <w:rPr>
          <w:rFonts w:ascii="Times New Roman" w:hAnsi="Times New Roman" w:hint="eastAsia"/>
          <w:szCs w:val="28"/>
        </w:rPr>
        <w:t>，水处理设备符合血液净化标准操作规程（</w:t>
      </w:r>
      <w:r w:rsidRPr="00DC4301">
        <w:rPr>
          <w:rFonts w:ascii="Times New Roman" w:hAnsi="Times New Roman" w:hint="eastAsia"/>
          <w:szCs w:val="28"/>
        </w:rPr>
        <w:t>201</w:t>
      </w:r>
      <w:r w:rsidRPr="00DC4301">
        <w:rPr>
          <w:rFonts w:ascii="Times New Roman" w:hAnsi="Times New Roman"/>
          <w:szCs w:val="28"/>
        </w:rPr>
        <w:t>5</w:t>
      </w:r>
      <w:r w:rsidRPr="00DC4301">
        <w:rPr>
          <w:rFonts w:ascii="Times New Roman" w:hAnsi="Times New Roman" w:hint="eastAsia"/>
          <w:szCs w:val="28"/>
        </w:rPr>
        <w:t>版）的要求。</w:t>
      </w:r>
    </w:p>
    <w:p w:rsidR="00F97E68" w:rsidRPr="00DC4301" w:rsidRDefault="00252922">
      <w:pPr>
        <w:tabs>
          <w:tab w:val="left" w:pos="1018"/>
        </w:tabs>
        <w:spacing w:line="360" w:lineRule="auto"/>
        <w:jc w:val="left"/>
        <w:rPr>
          <w:rFonts w:ascii="Times New Roman" w:hAnsi="Times New Roman"/>
          <w:szCs w:val="28"/>
        </w:rPr>
      </w:pPr>
      <w:r w:rsidRPr="00DC4301">
        <w:rPr>
          <w:rFonts w:ascii="Times New Roman" w:hAnsi="Times New Roman" w:cs="宋体" w:hint="eastAsia"/>
          <w:b/>
          <w:bCs/>
          <w:kern w:val="0"/>
          <w:szCs w:val="28"/>
        </w:rPr>
        <w:t>4</w:t>
      </w:r>
      <w:r w:rsidRPr="00DC4301">
        <w:rPr>
          <w:rFonts w:ascii="Times New Roman" w:hAnsi="Times New Roman" w:cs="宋体" w:hint="eastAsia"/>
          <w:b/>
          <w:bCs/>
          <w:kern w:val="0"/>
          <w:szCs w:val="28"/>
        </w:rPr>
        <w:t>、</w:t>
      </w:r>
      <w:r w:rsidRPr="00DC4301">
        <w:rPr>
          <w:rFonts w:ascii="Times New Roman" w:hAnsi="Times New Roman" w:hint="eastAsia"/>
          <w:szCs w:val="28"/>
        </w:rPr>
        <w:t>系统脱盐率≥</w:t>
      </w:r>
      <w:r w:rsidRPr="00DC4301">
        <w:rPr>
          <w:rFonts w:ascii="Times New Roman" w:hAnsi="Times New Roman" w:hint="eastAsia"/>
          <w:szCs w:val="28"/>
        </w:rPr>
        <w:t>99%</w:t>
      </w:r>
      <w:r w:rsidRPr="00DC4301">
        <w:rPr>
          <w:rFonts w:ascii="Times New Roman" w:hAnsi="Times New Roman" w:hint="eastAsia"/>
          <w:szCs w:val="28"/>
        </w:rPr>
        <w:t>。</w:t>
      </w:r>
    </w:p>
    <w:p w:rsidR="00F97E68" w:rsidRPr="00DC4301" w:rsidRDefault="00252922">
      <w:pPr>
        <w:widowControl/>
        <w:tabs>
          <w:tab w:val="left" w:pos="1018"/>
        </w:tabs>
        <w:spacing w:line="360" w:lineRule="auto"/>
        <w:rPr>
          <w:rFonts w:ascii="Times New Roman" w:hAnsi="Times New Roman" w:cs="宋体"/>
          <w:b/>
          <w:bCs/>
          <w:kern w:val="0"/>
          <w:szCs w:val="28"/>
        </w:rPr>
      </w:pPr>
      <w:r w:rsidRPr="00DC4301">
        <w:rPr>
          <w:rFonts w:ascii="Times New Roman" w:hAnsi="Times New Roman" w:cs="宋体" w:hint="eastAsia"/>
          <w:b/>
          <w:bCs/>
          <w:kern w:val="0"/>
          <w:szCs w:val="28"/>
        </w:rPr>
        <w:t>5</w:t>
      </w:r>
      <w:r w:rsidRPr="00DC4301">
        <w:rPr>
          <w:rFonts w:ascii="Times New Roman" w:hAnsi="Times New Roman" w:cs="宋体" w:hint="eastAsia"/>
          <w:b/>
          <w:bCs/>
          <w:kern w:val="0"/>
          <w:szCs w:val="28"/>
        </w:rPr>
        <w:t>、</w:t>
      </w:r>
      <w:r w:rsidRPr="00DC4301">
        <w:rPr>
          <w:rFonts w:ascii="Times New Roman" w:hAnsi="Times New Roman" w:hint="eastAsia"/>
          <w:szCs w:val="28"/>
        </w:rPr>
        <w:t>水回收率≥</w:t>
      </w:r>
      <w:r w:rsidRPr="00DC4301">
        <w:rPr>
          <w:rFonts w:ascii="Times New Roman" w:hAnsi="Times New Roman" w:hint="eastAsia"/>
          <w:szCs w:val="28"/>
        </w:rPr>
        <w:t>75%</w:t>
      </w:r>
      <w:r w:rsidRPr="00DC4301">
        <w:rPr>
          <w:rFonts w:ascii="Times New Roman" w:hAnsi="Times New Roman" w:hint="eastAsia"/>
          <w:szCs w:val="28"/>
        </w:rPr>
        <w:t>。</w:t>
      </w:r>
    </w:p>
    <w:p w:rsidR="00F97E68" w:rsidRPr="00DC4301" w:rsidRDefault="00252922">
      <w:pPr>
        <w:widowControl/>
        <w:tabs>
          <w:tab w:val="left" w:pos="1018"/>
        </w:tabs>
        <w:spacing w:line="360" w:lineRule="auto"/>
        <w:rPr>
          <w:rFonts w:ascii="Times New Roman" w:hAnsi="Times New Roman" w:cs="宋体"/>
          <w:kern w:val="0"/>
          <w:szCs w:val="28"/>
        </w:rPr>
      </w:pPr>
      <w:r w:rsidRPr="00DC4301">
        <w:rPr>
          <w:rFonts w:ascii="Times New Roman" w:hAnsi="Times New Roman" w:cs="宋体" w:hint="eastAsia"/>
          <w:b/>
          <w:bCs/>
          <w:kern w:val="0"/>
          <w:szCs w:val="28"/>
        </w:rPr>
        <w:t>6</w:t>
      </w:r>
      <w:r w:rsidRPr="00DC4301">
        <w:rPr>
          <w:rFonts w:ascii="Times New Roman" w:hAnsi="Times New Roman" w:cs="宋体" w:hint="eastAsia"/>
          <w:b/>
          <w:bCs/>
          <w:kern w:val="0"/>
          <w:szCs w:val="28"/>
        </w:rPr>
        <w:t>、</w:t>
      </w:r>
      <w:r w:rsidRPr="00DC4301">
        <w:rPr>
          <w:rFonts w:ascii="Times New Roman" w:hAnsi="Times New Roman" w:cs="微软雅黑" w:hint="eastAsia"/>
          <w:bCs/>
          <w:kern w:val="0"/>
          <w:szCs w:val="28"/>
          <w:lang w:val="zh-CN"/>
        </w:rPr>
        <w:t>控制方式：全自动</w:t>
      </w:r>
      <w:r w:rsidRPr="00DC4301">
        <w:rPr>
          <w:rFonts w:ascii="Times New Roman" w:hAnsi="Times New Roman" w:cs="微软雅黑" w:hint="eastAsia"/>
          <w:bCs/>
          <w:kern w:val="0"/>
          <w:szCs w:val="28"/>
          <w:lang w:val="zh-CN"/>
        </w:rPr>
        <w:t>/</w:t>
      </w:r>
      <w:r w:rsidRPr="00DC4301">
        <w:rPr>
          <w:rFonts w:ascii="Times New Roman" w:hAnsi="Times New Roman" w:cs="微软雅黑" w:hint="eastAsia"/>
          <w:bCs/>
          <w:kern w:val="0"/>
          <w:szCs w:val="28"/>
          <w:lang w:val="zh-CN"/>
        </w:rPr>
        <w:t>手动</w:t>
      </w:r>
      <w:r w:rsidRPr="00DC4301">
        <w:rPr>
          <w:rFonts w:ascii="Times New Roman" w:hAnsi="Times New Roman" w:cs="宋体" w:hint="eastAsia"/>
          <w:kern w:val="0"/>
          <w:szCs w:val="28"/>
        </w:rPr>
        <w:t>。</w:t>
      </w:r>
    </w:p>
    <w:p w:rsidR="00F97E68" w:rsidRPr="00DC4301" w:rsidRDefault="00252922">
      <w:pPr>
        <w:tabs>
          <w:tab w:val="left" w:pos="1018"/>
        </w:tabs>
        <w:adjustRightInd w:val="0"/>
        <w:spacing w:line="360" w:lineRule="auto"/>
        <w:rPr>
          <w:rFonts w:ascii="Times New Roman" w:hAnsi="Times New Roman" w:cs="微软雅黑"/>
          <w:kern w:val="0"/>
          <w:szCs w:val="28"/>
          <w:lang w:val="zh-CN"/>
        </w:rPr>
      </w:pPr>
      <w:r w:rsidRPr="00DC4301">
        <w:rPr>
          <w:rFonts w:ascii="Times New Roman" w:hAnsi="Times New Roman" w:cs="宋体" w:hint="eastAsia"/>
          <w:b/>
          <w:bCs/>
          <w:kern w:val="0"/>
          <w:szCs w:val="28"/>
        </w:rPr>
        <w:t>7</w:t>
      </w:r>
      <w:r w:rsidRPr="00DC4301">
        <w:rPr>
          <w:rFonts w:ascii="Times New Roman" w:hAnsi="Times New Roman" w:cs="宋体" w:hint="eastAsia"/>
          <w:b/>
          <w:bCs/>
          <w:kern w:val="0"/>
          <w:szCs w:val="28"/>
        </w:rPr>
        <w:t>、</w:t>
      </w:r>
      <w:r w:rsidRPr="00DC4301">
        <w:rPr>
          <w:rFonts w:ascii="Times New Roman" w:hAnsi="Times New Roman" w:cs="微软雅黑" w:hint="eastAsia"/>
          <w:bCs/>
          <w:kern w:val="0"/>
          <w:szCs w:val="28"/>
          <w:lang w:val="zh-CN"/>
        </w:rPr>
        <w:t>运行方式：全自动运行，可设置定时开</w:t>
      </w:r>
      <w:r w:rsidRPr="00DC4301">
        <w:rPr>
          <w:rFonts w:ascii="Times New Roman" w:hAnsi="Times New Roman" w:cs="微软雅黑" w:hint="eastAsia"/>
          <w:bCs/>
          <w:kern w:val="0"/>
          <w:szCs w:val="28"/>
          <w:lang w:val="zh-CN"/>
        </w:rPr>
        <w:t>/</w:t>
      </w:r>
      <w:r w:rsidRPr="00DC4301">
        <w:rPr>
          <w:rFonts w:ascii="Times New Roman" w:hAnsi="Times New Roman" w:cs="微软雅黑" w:hint="eastAsia"/>
          <w:bCs/>
          <w:kern w:val="0"/>
          <w:szCs w:val="28"/>
          <w:lang w:val="zh-CN"/>
        </w:rPr>
        <w:t>关机，关机自动进入休眠状态，按输入参数自动脉动运行，设备自动保护，故障自动报警。</w:t>
      </w:r>
    </w:p>
    <w:p w:rsidR="00F97E68" w:rsidRPr="00DC4301" w:rsidRDefault="00252922">
      <w:pPr>
        <w:widowControl/>
        <w:tabs>
          <w:tab w:val="left" w:pos="1018"/>
        </w:tabs>
        <w:spacing w:line="360" w:lineRule="auto"/>
        <w:rPr>
          <w:rFonts w:ascii="Times New Roman" w:hAnsi="Times New Roman" w:cs="宋体"/>
          <w:kern w:val="0"/>
          <w:szCs w:val="28"/>
        </w:rPr>
      </w:pPr>
      <w:r w:rsidRPr="00DC4301">
        <w:rPr>
          <w:rFonts w:ascii="Times New Roman" w:hAnsi="Times New Roman" w:cs="宋体" w:hint="eastAsia"/>
          <w:b/>
          <w:bCs/>
          <w:kern w:val="0"/>
          <w:szCs w:val="28"/>
        </w:rPr>
        <w:t>8</w:t>
      </w:r>
      <w:r w:rsidRPr="00DC4301">
        <w:rPr>
          <w:rFonts w:ascii="Times New Roman" w:hAnsi="Times New Roman" w:cs="宋体" w:hint="eastAsia"/>
          <w:b/>
          <w:bCs/>
          <w:kern w:val="0"/>
          <w:szCs w:val="28"/>
        </w:rPr>
        <w:t>、</w:t>
      </w:r>
      <w:r w:rsidRPr="00DC4301">
        <w:rPr>
          <w:rFonts w:ascii="Times New Roman" w:hAnsi="Times New Roman" w:cs="微软雅黑" w:hint="eastAsia"/>
          <w:bCs/>
          <w:kern w:val="0"/>
          <w:szCs w:val="28"/>
          <w:lang w:val="zh-CN"/>
        </w:rPr>
        <w:t>运行状态及参数在线显示：流量显示、压力显示、源水水质一级纯水和二级纯水水质监测，可以随时了解设备运行情况，方便对系统运行状态进行监控和分析。</w:t>
      </w:r>
    </w:p>
    <w:p w:rsidR="00F97E68" w:rsidRPr="00DC4301" w:rsidRDefault="00252922">
      <w:pPr>
        <w:tabs>
          <w:tab w:val="left" w:pos="1018"/>
        </w:tabs>
        <w:adjustRightInd w:val="0"/>
        <w:spacing w:line="360" w:lineRule="auto"/>
        <w:rPr>
          <w:rFonts w:ascii="Times New Roman" w:hAnsi="Times New Roman"/>
          <w:szCs w:val="28"/>
        </w:rPr>
      </w:pPr>
      <w:r w:rsidRPr="00DC4301">
        <w:rPr>
          <w:rFonts w:ascii="Times New Roman" w:hAnsi="Times New Roman" w:cs="宋体" w:hint="eastAsia"/>
          <w:b/>
          <w:bCs/>
          <w:kern w:val="0"/>
          <w:szCs w:val="28"/>
        </w:rPr>
        <w:t>9</w:t>
      </w:r>
      <w:r w:rsidRPr="00DC4301">
        <w:rPr>
          <w:rFonts w:ascii="Times New Roman" w:hAnsi="Times New Roman" w:cs="宋体" w:hint="eastAsia"/>
          <w:b/>
          <w:bCs/>
          <w:kern w:val="0"/>
          <w:szCs w:val="28"/>
        </w:rPr>
        <w:t>、</w:t>
      </w:r>
      <w:r w:rsidRPr="00DC4301">
        <w:rPr>
          <w:rFonts w:ascii="Times New Roman" w:hAnsi="Times New Roman" w:hint="eastAsia"/>
          <w:szCs w:val="28"/>
        </w:rPr>
        <w:t>血透供水方式为直接供水，密闭大循环，无产品水储存，夜间自动冲洗供水管路防止细菌滋生。</w:t>
      </w:r>
    </w:p>
    <w:p w:rsidR="00F97E68" w:rsidRPr="00DC4301" w:rsidRDefault="00252922">
      <w:pPr>
        <w:widowControl/>
        <w:tabs>
          <w:tab w:val="left" w:pos="1018"/>
        </w:tabs>
        <w:spacing w:line="360" w:lineRule="auto"/>
        <w:rPr>
          <w:rFonts w:ascii="Times New Roman" w:hAnsi="Times New Roman" w:cs="宋体"/>
          <w:kern w:val="0"/>
          <w:szCs w:val="28"/>
        </w:rPr>
      </w:pPr>
      <w:r w:rsidRPr="00DC4301">
        <w:rPr>
          <w:rFonts w:ascii="Times New Roman" w:hAnsi="Times New Roman" w:cs="宋体" w:hint="eastAsia"/>
          <w:b/>
          <w:bCs/>
          <w:kern w:val="0"/>
          <w:szCs w:val="28"/>
        </w:rPr>
        <w:t>10</w:t>
      </w:r>
      <w:r w:rsidRPr="00DC4301">
        <w:rPr>
          <w:rFonts w:ascii="Times New Roman" w:hAnsi="Times New Roman" w:cs="宋体" w:hint="eastAsia"/>
          <w:b/>
          <w:bCs/>
          <w:kern w:val="0"/>
          <w:szCs w:val="28"/>
        </w:rPr>
        <w:t>、</w:t>
      </w:r>
      <w:r w:rsidRPr="00DC4301">
        <w:rPr>
          <w:rFonts w:ascii="Times New Roman" w:hAnsi="Times New Roman" w:hint="eastAsia"/>
          <w:szCs w:val="28"/>
        </w:rPr>
        <w:t>应具备优化的前处理设计和反渗膜保养功能设计，最大限度降低软化水细菌、内毒素、杂物的沉淀，降低膜的污染，延长反渗膜的使用寿命。</w:t>
      </w:r>
    </w:p>
    <w:p w:rsidR="00F97E68" w:rsidRPr="00DC4301" w:rsidRDefault="00252922">
      <w:pPr>
        <w:tabs>
          <w:tab w:val="left" w:pos="1018"/>
        </w:tabs>
        <w:autoSpaceDE w:val="0"/>
        <w:autoSpaceDN w:val="0"/>
        <w:adjustRightInd w:val="0"/>
        <w:spacing w:line="360" w:lineRule="auto"/>
        <w:rPr>
          <w:rFonts w:ascii="Times New Roman" w:hAnsi="Times New Roman" w:cs="仿宋"/>
          <w:szCs w:val="28"/>
          <w:lang w:val="zh-CN"/>
        </w:rPr>
      </w:pPr>
      <w:r w:rsidRPr="00DC4301">
        <w:rPr>
          <w:rFonts w:ascii="Times New Roman" w:hAnsi="Times New Roman" w:cs="宋体" w:hint="eastAsia"/>
          <w:b/>
          <w:bCs/>
          <w:kern w:val="0"/>
          <w:szCs w:val="28"/>
        </w:rPr>
        <w:t>﹡</w:t>
      </w:r>
      <w:r w:rsidRPr="00DC4301">
        <w:rPr>
          <w:rFonts w:ascii="Times New Roman" w:hAnsi="Times New Roman" w:cs="宋体" w:hint="eastAsia"/>
          <w:b/>
          <w:bCs/>
          <w:kern w:val="0"/>
          <w:szCs w:val="28"/>
        </w:rPr>
        <w:t>11</w:t>
      </w:r>
      <w:r w:rsidRPr="00DC4301">
        <w:rPr>
          <w:rFonts w:ascii="Times New Roman" w:hAnsi="Times New Roman" w:cs="宋体" w:hint="eastAsia"/>
          <w:b/>
          <w:bCs/>
          <w:kern w:val="0"/>
          <w:szCs w:val="28"/>
        </w:rPr>
        <w:t>、</w:t>
      </w:r>
      <w:r w:rsidRPr="00DC4301">
        <w:rPr>
          <w:rFonts w:ascii="Times New Roman" w:hAnsi="Times New Roman" w:cs="仿宋" w:hint="eastAsia"/>
          <w:szCs w:val="28"/>
          <w:lang w:val="zh-CN"/>
        </w:rPr>
        <w:t>整套</w:t>
      </w:r>
      <w:r w:rsidRPr="00DC4301">
        <w:rPr>
          <w:rFonts w:ascii="Times New Roman" w:hAnsi="Times New Roman" w:cs="仿宋"/>
          <w:szCs w:val="28"/>
          <w:lang w:val="zh-CN"/>
        </w:rPr>
        <w:t>设备</w:t>
      </w:r>
      <w:r w:rsidRPr="00DC4301">
        <w:rPr>
          <w:rFonts w:ascii="Times New Roman" w:hAnsi="Times New Roman" w:cs="仿宋" w:hint="eastAsia"/>
          <w:szCs w:val="28"/>
          <w:lang w:val="zh-CN"/>
        </w:rPr>
        <w:t>不超过</w:t>
      </w:r>
      <w:r w:rsidRPr="00DC4301">
        <w:rPr>
          <w:rFonts w:ascii="Times New Roman" w:hAnsi="Times New Roman" w:cs="仿宋" w:hint="eastAsia"/>
          <w:szCs w:val="28"/>
          <w:lang w:val="zh-CN"/>
        </w:rPr>
        <w:t>8</w:t>
      </w:r>
      <w:r w:rsidRPr="00DC4301">
        <w:rPr>
          <w:rFonts w:ascii="Times New Roman" w:hAnsi="Times New Roman" w:cs="仿宋" w:hint="eastAsia"/>
          <w:szCs w:val="28"/>
          <w:lang w:val="zh-CN"/>
        </w:rPr>
        <w:t>平方米</w:t>
      </w:r>
      <w:r w:rsidRPr="00DC4301">
        <w:rPr>
          <w:rFonts w:ascii="Times New Roman" w:hAnsi="Times New Roman" w:cs="仿宋"/>
          <w:szCs w:val="28"/>
          <w:lang w:val="zh-CN"/>
        </w:rPr>
        <w:t>占地面积</w:t>
      </w:r>
    </w:p>
    <w:p w:rsidR="00F97E68" w:rsidRPr="00DC4301" w:rsidRDefault="00252922">
      <w:pPr>
        <w:tabs>
          <w:tab w:val="left" w:pos="1018"/>
        </w:tabs>
        <w:autoSpaceDE w:val="0"/>
        <w:autoSpaceDN w:val="0"/>
        <w:adjustRightInd w:val="0"/>
        <w:spacing w:line="360" w:lineRule="auto"/>
        <w:rPr>
          <w:rFonts w:ascii="Times New Roman" w:hAnsi="Times New Roman" w:cs="仿宋"/>
          <w:szCs w:val="28"/>
          <w:lang w:val="zh-CN"/>
        </w:rPr>
      </w:pPr>
      <w:r w:rsidRPr="00DC4301">
        <w:rPr>
          <w:rFonts w:ascii="Times New Roman" w:hAnsi="Times New Roman" w:cs="宋体" w:hint="eastAsia"/>
          <w:b/>
          <w:bCs/>
          <w:kern w:val="0"/>
          <w:szCs w:val="28"/>
        </w:rPr>
        <w:t>﹡</w:t>
      </w:r>
      <w:r w:rsidRPr="00DC4301">
        <w:rPr>
          <w:rFonts w:ascii="Times New Roman" w:hAnsi="Times New Roman" w:cs="宋体" w:hint="eastAsia"/>
          <w:b/>
          <w:bCs/>
          <w:kern w:val="0"/>
          <w:szCs w:val="28"/>
        </w:rPr>
        <w:t>12</w:t>
      </w:r>
      <w:r w:rsidRPr="00DC4301">
        <w:rPr>
          <w:rFonts w:ascii="Times New Roman" w:hAnsi="Times New Roman" w:cs="宋体" w:hint="eastAsia"/>
          <w:b/>
          <w:bCs/>
          <w:kern w:val="0"/>
          <w:szCs w:val="28"/>
        </w:rPr>
        <w:t>、</w:t>
      </w:r>
      <w:r w:rsidRPr="00DC4301">
        <w:rPr>
          <w:rFonts w:ascii="Times New Roman" w:hAnsi="Times New Roman" w:cs="仿宋" w:hint="eastAsia"/>
          <w:szCs w:val="28"/>
          <w:lang w:val="zh-CN"/>
        </w:rPr>
        <w:t>系统</w:t>
      </w:r>
      <w:r w:rsidRPr="00DC4301">
        <w:rPr>
          <w:rFonts w:ascii="Times New Roman" w:hAnsi="Times New Roman" w:cs="仿宋"/>
          <w:szCs w:val="28"/>
          <w:lang w:val="zh-CN"/>
        </w:rPr>
        <w:t>在消毒过程中可实现自动运行，</w:t>
      </w:r>
      <w:r w:rsidRPr="00DC4301">
        <w:rPr>
          <w:rFonts w:ascii="Times New Roman" w:hAnsi="Times New Roman" w:cs="仿宋" w:hint="eastAsia"/>
          <w:szCs w:val="28"/>
          <w:lang w:val="zh-CN"/>
        </w:rPr>
        <w:t>不需要</w:t>
      </w:r>
      <w:r w:rsidRPr="00DC4301">
        <w:rPr>
          <w:rFonts w:ascii="Times New Roman" w:hAnsi="Times New Roman" w:cs="仿宋"/>
          <w:szCs w:val="28"/>
          <w:lang w:val="zh-CN"/>
        </w:rPr>
        <w:t>人工干预和操作。</w:t>
      </w:r>
    </w:p>
    <w:p w:rsidR="00F97E68" w:rsidRPr="00DC4301" w:rsidRDefault="00252922">
      <w:pPr>
        <w:tabs>
          <w:tab w:val="left" w:pos="1018"/>
        </w:tabs>
        <w:autoSpaceDE w:val="0"/>
        <w:autoSpaceDN w:val="0"/>
        <w:adjustRightInd w:val="0"/>
        <w:spacing w:line="360" w:lineRule="auto"/>
        <w:rPr>
          <w:rFonts w:ascii="Times New Roman" w:hAnsi="Times New Roman" w:cs="仿宋"/>
          <w:szCs w:val="28"/>
        </w:rPr>
      </w:pPr>
      <w:r w:rsidRPr="00DC4301">
        <w:rPr>
          <w:rFonts w:ascii="Times New Roman" w:hAnsi="Times New Roman" w:cs="宋体" w:hint="eastAsia"/>
          <w:b/>
          <w:bCs/>
          <w:kern w:val="0"/>
          <w:szCs w:val="28"/>
        </w:rPr>
        <w:t>﹡</w:t>
      </w:r>
      <w:r w:rsidRPr="00DC4301">
        <w:rPr>
          <w:rFonts w:ascii="Times New Roman" w:hAnsi="Times New Roman" w:cs="宋体" w:hint="eastAsia"/>
          <w:b/>
          <w:bCs/>
          <w:kern w:val="0"/>
          <w:szCs w:val="28"/>
        </w:rPr>
        <w:t>13</w:t>
      </w:r>
      <w:r w:rsidRPr="00DC4301">
        <w:rPr>
          <w:rFonts w:ascii="Times New Roman" w:hAnsi="Times New Roman" w:cs="宋体" w:hint="eastAsia"/>
          <w:b/>
          <w:bCs/>
          <w:kern w:val="0"/>
          <w:szCs w:val="28"/>
        </w:rPr>
        <w:t>、</w:t>
      </w:r>
      <w:r w:rsidRPr="00DC4301">
        <w:rPr>
          <w:rFonts w:ascii="Times New Roman" w:hAnsi="Times New Roman" w:cs="仿宋" w:hint="eastAsia"/>
          <w:szCs w:val="28"/>
          <w:lang w:val="zh-CN"/>
        </w:rPr>
        <w:t>循环管路采用</w:t>
      </w:r>
      <w:r w:rsidRPr="00DC4301">
        <w:rPr>
          <w:rFonts w:ascii="Times New Roman" w:hAnsi="Times New Roman" w:cs="仿宋" w:hint="eastAsia"/>
          <w:szCs w:val="28"/>
          <w:lang w:val="zh-CN"/>
        </w:rPr>
        <w:t>upvc</w:t>
      </w:r>
      <w:r w:rsidRPr="00DC4301">
        <w:rPr>
          <w:rFonts w:ascii="Times New Roman" w:hAnsi="Times New Roman" w:cs="仿宋" w:hint="eastAsia"/>
          <w:szCs w:val="28"/>
          <w:lang w:val="zh-CN"/>
        </w:rPr>
        <w:t>管路，＋恒压安全阀。</w:t>
      </w:r>
    </w:p>
    <w:p w:rsidR="00F97E68" w:rsidRPr="00DC4301" w:rsidRDefault="00252922">
      <w:pPr>
        <w:widowControl/>
        <w:tabs>
          <w:tab w:val="left" w:pos="1018"/>
        </w:tabs>
        <w:spacing w:line="360" w:lineRule="auto"/>
        <w:rPr>
          <w:rFonts w:ascii="Times New Roman" w:hAnsi="Times New Roman" w:cs="宋体"/>
          <w:kern w:val="0"/>
          <w:szCs w:val="28"/>
        </w:rPr>
      </w:pPr>
      <w:r w:rsidRPr="00DC4301">
        <w:rPr>
          <w:rFonts w:ascii="Times New Roman" w:hAnsi="Times New Roman" w:cs="宋体" w:hint="eastAsia"/>
          <w:b/>
          <w:bCs/>
          <w:kern w:val="0"/>
          <w:szCs w:val="28"/>
        </w:rPr>
        <w:t>14</w:t>
      </w:r>
      <w:r w:rsidRPr="00DC4301">
        <w:rPr>
          <w:rFonts w:ascii="Times New Roman" w:hAnsi="Times New Roman" w:cs="宋体" w:hint="eastAsia"/>
          <w:b/>
          <w:bCs/>
          <w:kern w:val="0"/>
          <w:szCs w:val="28"/>
        </w:rPr>
        <w:t>、</w:t>
      </w:r>
      <w:r w:rsidRPr="00DC4301">
        <w:rPr>
          <w:rFonts w:ascii="Times New Roman" w:hAnsi="Times New Roman" w:hint="eastAsia"/>
          <w:szCs w:val="28"/>
        </w:rPr>
        <w:t>整套系统须采用集成化、模块化结构，无死腔设计方案。</w:t>
      </w:r>
    </w:p>
    <w:p w:rsidR="00F97E68" w:rsidRPr="00DC4301" w:rsidRDefault="00252922">
      <w:pPr>
        <w:widowControl/>
        <w:tabs>
          <w:tab w:val="left" w:pos="1018"/>
        </w:tabs>
        <w:spacing w:line="360" w:lineRule="auto"/>
        <w:rPr>
          <w:rFonts w:ascii="Times New Roman" w:hAnsi="Times New Roman" w:cs="宋体"/>
          <w:kern w:val="0"/>
          <w:szCs w:val="28"/>
        </w:rPr>
      </w:pPr>
      <w:r w:rsidRPr="00DC4301">
        <w:rPr>
          <w:rFonts w:ascii="Times New Roman" w:hAnsi="Times New Roman" w:cs="宋体" w:hint="eastAsia"/>
          <w:b/>
          <w:bCs/>
          <w:kern w:val="0"/>
          <w:szCs w:val="28"/>
        </w:rPr>
        <w:t>15</w:t>
      </w:r>
      <w:r w:rsidRPr="00DC4301">
        <w:rPr>
          <w:rFonts w:ascii="Times New Roman" w:hAnsi="Times New Roman" w:cs="宋体" w:hint="eastAsia"/>
          <w:b/>
          <w:bCs/>
          <w:kern w:val="0"/>
          <w:szCs w:val="28"/>
        </w:rPr>
        <w:t>、</w:t>
      </w:r>
      <w:r w:rsidRPr="00DC4301">
        <w:rPr>
          <w:rFonts w:ascii="Times New Roman" w:hAnsi="Times New Roman" w:hint="eastAsia"/>
          <w:szCs w:val="28"/>
        </w:rPr>
        <w:t>设备应采用优化的产水量控制和产品水循环利用设计，根据透析机用水量，自动调整产水量，保证恒压供水。</w:t>
      </w:r>
    </w:p>
    <w:p w:rsidR="00F97E68" w:rsidRPr="00DC4301" w:rsidRDefault="00252922">
      <w:pPr>
        <w:tabs>
          <w:tab w:val="left" w:pos="1018"/>
        </w:tabs>
        <w:adjustRightInd w:val="0"/>
        <w:spacing w:line="360" w:lineRule="auto"/>
        <w:rPr>
          <w:rFonts w:ascii="Times New Roman" w:hAnsi="Times New Roman" w:cs="微软雅黑"/>
          <w:bCs/>
          <w:kern w:val="0"/>
          <w:szCs w:val="28"/>
          <w:lang w:val="zh-CN"/>
        </w:rPr>
      </w:pPr>
      <w:r w:rsidRPr="00DC4301">
        <w:rPr>
          <w:rFonts w:ascii="Times New Roman" w:hAnsi="Times New Roman" w:cs="宋体" w:hint="eastAsia"/>
          <w:b/>
          <w:bCs/>
          <w:kern w:val="0"/>
          <w:szCs w:val="28"/>
        </w:rPr>
        <w:lastRenderedPageBreak/>
        <w:t>16</w:t>
      </w:r>
      <w:r w:rsidRPr="00DC4301">
        <w:rPr>
          <w:rFonts w:ascii="Times New Roman" w:hAnsi="Times New Roman" w:cs="宋体" w:hint="eastAsia"/>
          <w:b/>
          <w:bCs/>
          <w:kern w:val="0"/>
          <w:szCs w:val="28"/>
        </w:rPr>
        <w:t>、</w:t>
      </w:r>
      <w:r w:rsidRPr="00DC4301">
        <w:rPr>
          <w:rFonts w:ascii="Times New Roman" w:hAnsi="Times New Roman" w:cs="微软雅黑" w:hint="eastAsia"/>
          <w:bCs/>
          <w:kern w:val="0"/>
          <w:szCs w:val="28"/>
          <w:lang w:val="zh-CN"/>
        </w:rPr>
        <w:t>主机采用一体式设计，核心膜元件采用原装进口，工艺采用双级反渗透工艺，以保证高品质及稳定的水质；</w:t>
      </w:r>
    </w:p>
    <w:p w:rsidR="00F97E68" w:rsidRPr="00DC4301" w:rsidRDefault="00252922">
      <w:pPr>
        <w:widowControl/>
        <w:tabs>
          <w:tab w:val="left" w:pos="1018"/>
        </w:tabs>
        <w:spacing w:line="360" w:lineRule="auto"/>
        <w:rPr>
          <w:rFonts w:ascii="Times New Roman" w:hAnsi="Times New Roman"/>
          <w:b/>
          <w:bCs/>
          <w:kern w:val="0"/>
          <w:szCs w:val="28"/>
        </w:rPr>
      </w:pPr>
      <w:r w:rsidRPr="00DC4301">
        <w:rPr>
          <w:rFonts w:ascii="Times New Roman" w:hAnsi="Times New Roman" w:cs="宋体" w:hint="eastAsia"/>
          <w:b/>
          <w:bCs/>
          <w:kern w:val="0"/>
          <w:szCs w:val="28"/>
        </w:rPr>
        <w:t>17</w:t>
      </w:r>
      <w:r w:rsidRPr="00DC4301">
        <w:rPr>
          <w:rFonts w:ascii="Times New Roman" w:hAnsi="Times New Roman" w:cs="宋体" w:hint="eastAsia"/>
          <w:b/>
          <w:bCs/>
          <w:kern w:val="0"/>
          <w:szCs w:val="28"/>
        </w:rPr>
        <w:t>、</w:t>
      </w:r>
      <w:r w:rsidRPr="00DC4301">
        <w:rPr>
          <w:rFonts w:ascii="Times New Roman" w:hAnsi="Times New Roman" w:cs="微软雅黑" w:hint="eastAsia"/>
          <w:bCs/>
          <w:kern w:val="0"/>
          <w:szCs w:val="28"/>
          <w:lang w:val="zh-CN"/>
        </w:rPr>
        <w:t>主机采用高品质</w:t>
      </w:r>
      <w:r w:rsidRPr="00DC4301">
        <w:rPr>
          <w:rFonts w:ascii="Times New Roman" w:hAnsi="Times New Roman" w:hint="eastAsia"/>
          <w:szCs w:val="28"/>
        </w:rPr>
        <w:t>立式特种</w:t>
      </w:r>
      <w:r w:rsidRPr="00DC4301">
        <w:rPr>
          <w:rFonts w:ascii="Times New Roman" w:hAnsi="Times New Roman" w:cs="微软雅黑" w:hint="eastAsia"/>
          <w:bCs/>
          <w:kern w:val="0"/>
          <w:szCs w:val="28"/>
          <w:lang w:val="zh-CN"/>
        </w:rPr>
        <w:t>高压离心泵，</w:t>
      </w:r>
      <w:r w:rsidRPr="00DC4301">
        <w:rPr>
          <w:rFonts w:ascii="Times New Roman" w:hAnsi="Times New Roman" w:hint="eastAsia"/>
          <w:szCs w:val="28"/>
        </w:rPr>
        <w:t>确保系统长期运行安全稳定；</w:t>
      </w:r>
      <w:r w:rsidRPr="00DC4301">
        <w:rPr>
          <w:rFonts w:ascii="Times New Roman" w:hAnsi="Times New Roman" w:cs="微软雅黑" w:hint="eastAsia"/>
          <w:bCs/>
          <w:kern w:val="0"/>
          <w:szCs w:val="28"/>
          <w:lang w:val="zh-CN"/>
        </w:rPr>
        <w:t>不锈钢</w:t>
      </w:r>
      <w:r w:rsidRPr="00DC4301">
        <w:rPr>
          <w:rFonts w:ascii="Times New Roman" w:hAnsi="Times New Roman" w:cs="微软雅黑" w:hint="eastAsia"/>
          <w:bCs/>
          <w:kern w:val="0"/>
          <w:szCs w:val="28"/>
          <w:lang w:val="zh-CN"/>
        </w:rPr>
        <w:t>SUS304</w:t>
      </w:r>
      <w:r w:rsidRPr="00DC4301">
        <w:rPr>
          <w:rFonts w:ascii="Times New Roman" w:hAnsi="Times New Roman" w:cs="微软雅黑" w:hint="eastAsia"/>
          <w:bCs/>
          <w:kern w:val="0"/>
          <w:szCs w:val="28"/>
          <w:lang w:val="zh-CN"/>
        </w:rPr>
        <w:t>材质卫生级管件阀门，</w:t>
      </w:r>
      <w:r w:rsidRPr="00DC4301">
        <w:rPr>
          <w:rFonts w:ascii="Times New Roman" w:hAnsi="Times New Roman" w:hint="eastAsia"/>
          <w:szCs w:val="28"/>
        </w:rPr>
        <w:t>保证水质的每一个处理环节中不受任何零部件的污染，</w:t>
      </w:r>
      <w:r w:rsidRPr="00DC4301">
        <w:rPr>
          <w:rFonts w:ascii="Times New Roman" w:hAnsi="Times New Roman" w:cs="微软雅黑" w:hint="eastAsia"/>
          <w:bCs/>
          <w:kern w:val="0"/>
          <w:szCs w:val="28"/>
          <w:lang w:val="zh-CN"/>
        </w:rPr>
        <w:t>保障水质安全。</w:t>
      </w:r>
    </w:p>
    <w:p w:rsidR="00F97E68" w:rsidRPr="00DC4301" w:rsidRDefault="00252922">
      <w:pPr>
        <w:widowControl/>
        <w:tabs>
          <w:tab w:val="left" w:pos="1018"/>
        </w:tabs>
        <w:spacing w:line="360" w:lineRule="auto"/>
        <w:rPr>
          <w:rFonts w:ascii="Times New Roman" w:hAnsi="Times New Roman" w:cs="宋体"/>
          <w:kern w:val="0"/>
          <w:szCs w:val="28"/>
        </w:rPr>
      </w:pPr>
      <w:r w:rsidRPr="00DC4301">
        <w:rPr>
          <w:rFonts w:ascii="Times New Roman" w:hAnsi="Times New Roman" w:cs="宋体" w:hint="eastAsia"/>
          <w:b/>
          <w:bCs/>
          <w:kern w:val="0"/>
          <w:szCs w:val="28"/>
        </w:rPr>
        <w:t>18</w:t>
      </w:r>
      <w:r w:rsidRPr="00DC4301">
        <w:rPr>
          <w:rFonts w:ascii="Times New Roman" w:hAnsi="Times New Roman" w:cs="宋体" w:hint="eastAsia"/>
          <w:b/>
          <w:bCs/>
          <w:kern w:val="0"/>
          <w:szCs w:val="28"/>
        </w:rPr>
        <w:t>、</w:t>
      </w:r>
      <w:r w:rsidRPr="00DC4301">
        <w:rPr>
          <w:rFonts w:ascii="Times New Roman" w:hAnsi="Times New Roman" w:hint="eastAsia"/>
          <w:szCs w:val="28"/>
        </w:rPr>
        <w:t>具有电导度显示和记录功能，并可随时查阅。</w:t>
      </w:r>
    </w:p>
    <w:p w:rsidR="00F97E68" w:rsidRPr="00DC4301" w:rsidRDefault="00252922">
      <w:pPr>
        <w:tabs>
          <w:tab w:val="left" w:pos="1018"/>
        </w:tabs>
        <w:adjustRightInd w:val="0"/>
        <w:spacing w:line="360" w:lineRule="auto"/>
        <w:rPr>
          <w:rFonts w:ascii="Times New Roman" w:hAnsi="Times New Roman" w:cs="微软雅黑"/>
          <w:bCs/>
          <w:kern w:val="0"/>
          <w:szCs w:val="28"/>
          <w:lang w:val="zh-CN"/>
        </w:rPr>
      </w:pPr>
      <w:r w:rsidRPr="00DC4301">
        <w:rPr>
          <w:rFonts w:ascii="Times New Roman" w:hAnsi="Times New Roman" w:cs="宋体" w:hint="eastAsia"/>
          <w:b/>
          <w:bCs/>
          <w:kern w:val="0"/>
          <w:szCs w:val="28"/>
        </w:rPr>
        <w:t>﹡</w:t>
      </w:r>
      <w:r w:rsidRPr="00DC4301">
        <w:rPr>
          <w:rFonts w:ascii="Times New Roman" w:hAnsi="Times New Roman" w:cs="宋体" w:hint="eastAsia"/>
          <w:b/>
          <w:bCs/>
          <w:kern w:val="0"/>
          <w:szCs w:val="28"/>
        </w:rPr>
        <w:t>19</w:t>
      </w:r>
      <w:r w:rsidRPr="00DC4301">
        <w:rPr>
          <w:rFonts w:ascii="Times New Roman" w:hAnsi="Times New Roman" w:cs="宋体" w:hint="eastAsia"/>
          <w:b/>
          <w:bCs/>
          <w:kern w:val="0"/>
          <w:szCs w:val="28"/>
        </w:rPr>
        <w:t>、</w:t>
      </w:r>
      <w:r w:rsidRPr="00DC4301">
        <w:rPr>
          <w:rFonts w:ascii="Times New Roman" w:hAnsi="Times New Roman" w:hint="eastAsia"/>
          <w:szCs w:val="28"/>
        </w:rPr>
        <w:t>多重应急控制方式，可实现一二级同时工作、一级独立工作、二级独立工作，并在控制系统出现故障时，可实现手工紧急启动方式运行。</w:t>
      </w:r>
    </w:p>
    <w:p w:rsidR="00F97E68" w:rsidRPr="00DC4301" w:rsidRDefault="00252922">
      <w:pPr>
        <w:widowControl/>
        <w:tabs>
          <w:tab w:val="left" w:pos="1018"/>
        </w:tabs>
        <w:spacing w:line="360" w:lineRule="auto"/>
        <w:rPr>
          <w:rFonts w:ascii="Times New Roman" w:hAnsi="Times New Roman" w:cs="宋体"/>
          <w:kern w:val="0"/>
          <w:szCs w:val="28"/>
        </w:rPr>
      </w:pPr>
      <w:r w:rsidRPr="00DC4301">
        <w:rPr>
          <w:rFonts w:ascii="Times New Roman" w:hAnsi="Times New Roman" w:cs="宋体" w:hint="eastAsia"/>
          <w:b/>
          <w:bCs/>
          <w:kern w:val="0"/>
          <w:szCs w:val="28"/>
        </w:rPr>
        <w:t>﹡</w:t>
      </w:r>
      <w:r w:rsidRPr="00DC4301">
        <w:rPr>
          <w:rFonts w:ascii="Times New Roman" w:hAnsi="Times New Roman" w:cs="宋体" w:hint="eastAsia"/>
          <w:b/>
          <w:bCs/>
          <w:kern w:val="0"/>
          <w:szCs w:val="28"/>
        </w:rPr>
        <w:t>20</w:t>
      </w:r>
      <w:r w:rsidRPr="00DC4301">
        <w:rPr>
          <w:rFonts w:ascii="Times New Roman" w:hAnsi="Times New Roman" w:cs="宋体" w:hint="eastAsia"/>
          <w:b/>
          <w:bCs/>
          <w:kern w:val="0"/>
          <w:szCs w:val="28"/>
        </w:rPr>
        <w:t>、</w:t>
      </w:r>
      <w:r w:rsidRPr="00DC4301">
        <w:rPr>
          <w:rFonts w:ascii="Times New Roman" w:hAnsi="Times New Roman" w:hint="eastAsia"/>
          <w:szCs w:val="28"/>
        </w:rPr>
        <w:t>采用大品牌水质传感器，不仅对实时水质进行检测及报警，而且对排放水进行智能排放及回收二次利用。</w:t>
      </w:r>
    </w:p>
    <w:p w:rsidR="00F97E68" w:rsidRPr="00DC4301" w:rsidRDefault="00252922">
      <w:pPr>
        <w:widowControl/>
        <w:tabs>
          <w:tab w:val="left" w:pos="1018"/>
        </w:tabs>
        <w:spacing w:line="360" w:lineRule="auto"/>
        <w:rPr>
          <w:rFonts w:ascii="Times New Roman" w:hAnsi="Times New Roman" w:cs="宋体"/>
          <w:kern w:val="0"/>
          <w:szCs w:val="28"/>
        </w:rPr>
      </w:pPr>
      <w:r w:rsidRPr="00DC4301">
        <w:rPr>
          <w:rFonts w:ascii="Times New Roman" w:hAnsi="Times New Roman" w:cs="宋体" w:hint="eastAsia"/>
          <w:b/>
          <w:bCs/>
          <w:kern w:val="0"/>
          <w:szCs w:val="28"/>
        </w:rPr>
        <w:t>21</w:t>
      </w:r>
      <w:r w:rsidRPr="00DC4301">
        <w:rPr>
          <w:rFonts w:ascii="Times New Roman" w:hAnsi="Times New Roman" w:cs="宋体" w:hint="eastAsia"/>
          <w:b/>
          <w:bCs/>
          <w:kern w:val="0"/>
          <w:szCs w:val="28"/>
        </w:rPr>
        <w:t>、</w:t>
      </w:r>
      <w:r w:rsidRPr="00DC4301">
        <w:rPr>
          <w:rFonts w:ascii="Times New Roman" w:hAnsi="Times New Roman" w:cs="微软雅黑" w:hint="eastAsia"/>
          <w:bCs/>
          <w:kern w:val="0"/>
          <w:szCs w:val="28"/>
          <w:lang w:val="zh-CN"/>
        </w:rPr>
        <w:t>预处理采用高品质全自动多路阀控制，实现全自动冲洗维护。</w:t>
      </w:r>
    </w:p>
    <w:p w:rsidR="00F97E68" w:rsidRPr="00DC4301" w:rsidRDefault="00252922">
      <w:pPr>
        <w:widowControl/>
        <w:tabs>
          <w:tab w:val="left" w:pos="1018"/>
        </w:tabs>
        <w:spacing w:line="360" w:lineRule="auto"/>
        <w:rPr>
          <w:rFonts w:ascii="Times New Roman" w:hAnsi="Times New Roman" w:cs="宋体"/>
          <w:kern w:val="0"/>
          <w:szCs w:val="28"/>
        </w:rPr>
      </w:pPr>
      <w:r w:rsidRPr="00DC4301">
        <w:rPr>
          <w:rFonts w:ascii="Times New Roman" w:hAnsi="Times New Roman" w:cs="宋体" w:hint="eastAsia"/>
          <w:b/>
          <w:bCs/>
          <w:kern w:val="0"/>
          <w:szCs w:val="28"/>
        </w:rPr>
        <w:t>﹡</w:t>
      </w:r>
      <w:r w:rsidRPr="00DC4301">
        <w:rPr>
          <w:rFonts w:ascii="Times New Roman" w:hAnsi="Times New Roman" w:cs="宋体" w:hint="eastAsia"/>
          <w:b/>
          <w:bCs/>
          <w:kern w:val="0"/>
          <w:szCs w:val="28"/>
        </w:rPr>
        <w:t>22</w:t>
      </w:r>
      <w:r w:rsidRPr="00DC4301">
        <w:rPr>
          <w:rFonts w:ascii="Times New Roman" w:hAnsi="Times New Roman" w:cs="宋体" w:hint="eastAsia"/>
          <w:b/>
          <w:bCs/>
          <w:kern w:val="0"/>
          <w:szCs w:val="28"/>
        </w:rPr>
        <w:t>、</w:t>
      </w:r>
      <w:r w:rsidRPr="00DC4301">
        <w:rPr>
          <w:rFonts w:ascii="Times New Roman" w:hAnsi="Times New Roman" w:cs="微软雅黑" w:hint="eastAsia"/>
          <w:bCs/>
          <w:kern w:val="0"/>
          <w:szCs w:val="28"/>
          <w:lang w:val="zh-CN"/>
        </w:rPr>
        <w:t>采用高品质</w:t>
      </w:r>
      <w:r w:rsidRPr="00DC4301">
        <w:rPr>
          <w:rFonts w:ascii="Times New Roman" w:hAnsi="Times New Roman" w:hint="eastAsia"/>
          <w:szCs w:val="28"/>
        </w:rPr>
        <w:t>7</w:t>
      </w:r>
      <w:r w:rsidRPr="00DC4301">
        <w:rPr>
          <w:rFonts w:ascii="Times New Roman" w:hAnsi="Times New Roman" w:hint="eastAsia"/>
          <w:szCs w:val="28"/>
        </w:rPr>
        <w:t>英寸真彩</w:t>
      </w:r>
      <w:r w:rsidRPr="00DC4301">
        <w:rPr>
          <w:rFonts w:ascii="Times New Roman" w:hAnsi="Times New Roman" w:cs="微软雅黑" w:hint="eastAsia"/>
          <w:bCs/>
          <w:kern w:val="0"/>
          <w:szCs w:val="28"/>
          <w:lang w:val="zh-CN"/>
        </w:rPr>
        <w:t>大液晶触摸屏，</w:t>
      </w:r>
      <w:r w:rsidRPr="00DC4301">
        <w:rPr>
          <w:rFonts w:ascii="Times New Roman" w:hAnsi="Times New Roman" w:hint="eastAsia"/>
          <w:szCs w:val="28"/>
        </w:rPr>
        <w:t>及</w:t>
      </w:r>
      <w:r w:rsidRPr="00DC4301">
        <w:rPr>
          <w:rFonts w:ascii="Times New Roman" w:hAnsi="Times New Roman" w:hint="eastAsia"/>
          <w:szCs w:val="28"/>
        </w:rPr>
        <w:t>PLC</w:t>
      </w:r>
      <w:r w:rsidRPr="00DC4301">
        <w:rPr>
          <w:rFonts w:ascii="Times New Roman" w:hAnsi="Times New Roman" w:hint="eastAsia"/>
          <w:szCs w:val="28"/>
        </w:rPr>
        <w:t>控制和显示，全中文操作；智能型微处理器芯片作数据处理，通俗易懂的人机界面设计理念，</w:t>
      </w:r>
      <w:r w:rsidRPr="00DC4301">
        <w:rPr>
          <w:rFonts w:ascii="Times New Roman" w:hAnsi="Times New Roman" w:cs="微软雅黑" w:hint="eastAsia"/>
          <w:bCs/>
          <w:kern w:val="0"/>
          <w:szCs w:val="28"/>
          <w:lang w:val="zh-CN"/>
        </w:rPr>
        <w:t>实现设备和用户之间进行交互和信息交换。</w:t>
      </w:r>
    </w:p>
    <w:p w:rsidR="00F97E68" w:rsidRPr="00DC4301" w:rsidRDefault="00252922">
      <w:pPr>
        <w:widowControl/>
        <w:tabs>
          <w:tab w:val="left" w:pos="1018"/>
        </w:tabs>
        <w:spacing w:line="360" w:lineRule="auto"/>
        <w:rPr>
          <w:rFonts w:ascii="Times New Roman" w:hAnsi="Times New Roman" w:cs="宋体"/>
          <w:kern w:val="0"/>
          <w:szCs w:val="28"/>
        </w:rPr>
      </w:pPr>
      <w:r w:rsidRPr="00DC4301">
        <w:rPr>
          <w:rFonts w:ascii="Times New Roman" w:hAnsi="Times New Roman" w:cs="宋体" w:hint="eastAsia"/>
          <w:b/>
          <w:bCs/>
          <w:kern w:val="0"/>
          <w:szCs w:val="28"/>
        </w:rPr>
        <w:t>23</w:t>
      </w:r>
      <w:r w:rsidRPr="00DC4301">
        <w:rPr>
          <w:rFonts w:ascii="Times New Roman" w:hAnsi="Times New Roman" w:cs="宋体" w:hint="eastAsia"/>
          <w:b/>
          <w:bCs/>
          <w:kern w:val="0"/>
          <w:szCs w:val="28"/>
        </w:rPr>
        <w:t>、</w:t>
      </w:r>
      <w:r w:rsidRPr="00DC4301">
        <w:rPr>
          <w:rFonts w:ascii="Times New Roman" w:hAnsi="Times New Roman" w:cs="微软雅黑" w:hint="eastAsia"/>
          <w:bCs/>
          <w:kern w:val="0"/>
          <w:szCs w:val="28"/>
          <w:lang w:val="zh-CN"/>
        </w:rPr>
        <w:t>采用微电脑可编程控制器作数据处理</w:t>
      </w:r>
      <w:r w:rsidRPr="00DC4301">
        <w:rPr>
          <w:rFonts w:ascii="Times New Roman" w:hAnsi="Times New Roman" w:cs="微软雅黑" w:hint="eastAsia"/>
          <w:bCs/>
          <w:kern w:val="0"/>
          <w:szCs w:val="28"/>
          <w:lang w:val="zh-CN"/>
        </w:rPr>
        <w:t>,</w:t>
      </w:r>
      <w:r w:rsidRPr="00DC4301">
        <w:rPr>
          <w:rFonts w:ascii="Times New Roman" w:hAnsi="Times New Roman" w:cs="微软雅黑" w:hint="eastAsia"/>
          <w:bCs/>
          <w:kern w:val="0"/>
          <w:szCs w:val="28"/>
          <w:lang w:val="zh-CN"/>
        </w:rPr>
        <w:t>满足自动运行的各项要求。</w:t>
      </w:r>
    </w:p>
    <w:p w:rsidR="00F97E68" w:rsidRPr="00DC4301" w:rsidRDefault="00252922">
      <w:pPr>
        <w:tabs>
          <w:tab w:val="left" w:pos="1018"/>
        </w:tabs>
        <w:adjustRightInd w:val="0"/>
        <w:spacing w:line="360" w:lineRule="auto"/>
        <w:rPr>
          <w:rFonts w:ascii="Times New Roman" w:hAnsi="Times New Roman"/>
          <w:szCs w:val="28"/>
        </w:rPr>
      </w:pPr>
      <w:r w:rsidRPr="00DC4301">
        <w:rPr>
          <w:rFonts w:ascii="Times New Roman" w:hAnsi="Times New Roman" w:cs="宋体" w:hint="eastAsia"/>
          <w:b/>
          <w:bCs/>
          <w:kern w:val="0"/>
          <w:szCs w:val="28"/>
        </w:rPr>
        <w:t>24</w:t>
      </w:r>
      <w:r w:rsidRPr="00DC4301">
        <w:rPr>
          <w:rFonts w:ascii="Times New Roman" w:hAnsi="Times New Roman" w:cs="宋体" w:hint="eastAsia"/>
          <w:b/>
          <w:bCs/>
          <w:kern w:val="0"/>
          <w:szCs w:val="28"/>
        </w:rPr>
        <w:t>、</w:t>
      </w:r>
      <w:r w:rsidRPr="00DC4301">
        <w:rPr>
          <w:rFonts w:ascii="Times New Roman" w:hAnsi="Times New Roman" w:cs="微软雅黑" w:hint="eastAsia"/>
          <w:bCs/>
          <w:kern w:val="0"/>
          <w:szCs w:val="28"/>
          <w:lang w:val="zh-CN"/>
        </w:rPr>
        <w:t>支持</w:t>
      </w:r>
      <w:r w:rsidRPr="00DC4301">
        <w:rPr>
          <w:rFonts w:ascii="Times New Roman" w:hAnsi="Times New Roman" w:hint="eastAsia"/>
          <w:szCs w:val="28"/>
        </w:rPr>
        <w:t>一键式</w:t>
      </w:r>
      <w:r w:rsidRPr="00DC4301">
        <w:rPr>
          <w:rFonts w:ascii="Times New Roman" w:hAnsi="Times New Roman" w:cs="微软雅黑" w:hint="eastAsia"/>
          <w:bCs/>
          <w:kern w:val="0"/>
          <w:szCs w:val="28"/>
          <w:lang w:val="zh-CN"/>
        </w:rPr>
        <w:t>在线化学消毒功能，</w:t>
      </w:r>
      <w:r w:rsidRPr="00DC4301">
        <w:rPr>
          <w:rFonts w:ascii="Times New Roman" w:hAnsi="Times New Roman" w:hint="eastAsia"/>
          <w:szCs w:val="28"/>
        </w:rPr>
        <w:t>可轻松完成主机系统消毒工作；</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w:t>
      </w:r>
      <w:r w:rsidRPr="00DC4301">
        <w:rPr>
          <w:rFonts w:ascii="Times New Roman" w:hAnsi="Times New Roman" w:cs="宋体" w:hint="eastAsia"/>
          <w:szCs w:val="21"/>
        </w:rPr>
        <w:t xml:space="preserve">. </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w:t>
      </w:r>
      <w:r w:rsidRPr="00DC4301">
        <w:rPr>
          <w:rFonts w:ascii="Times New Roman" w:hAnsi="Times New Roman" w:cs="宋体" w:hint="eastAsia"/>
          <w:szCs w:val="21"/>
        </w:rPr>
        <w:t>.</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w:t>
      </w:r>
      <w:r w:rsidRPr="00DC4301">
        <w:rPr>
          <w:rFonts w:ascii="Times New Roman" w:hAnsi="Times New Roman" w:cs="宋体" w:hint="eastAsia"/>
          <w:szCs w:val="21"/>
        </w:rPr>
        <w:t>.</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rPr>
          <w:rFonts w:ascii="Times New Roman" w:hAnsi="Times New Roman"/>
        </w:rPr>
      </w:pPr>
    </w:p>
    <w:p w:rsidR="00F97E68" w:rsidRPr="00DC4301" w:rsidRDefault="00F97E68">
      <w:pPr>
        <w:spacing w:line="360" w:lineRule="auto"/>
        <w:jc w:val="left"/>
        <w:rPr>
          <w:rFonts w:ascii="Times New Roman" w:hAnsi="Times New Roman" w:cs="Arial"/>
          <w:b/>
          <w:szCs w:val="21"/>
        </w:rPr>
      </w:pPr>
    </w:p>
    <w:p w:rsidR="00F97E68" w:rsidRPr="00DC4301" w:rsidRDefault="00F97E68">
      <w:pPr>
        <w:spacing w:line="360" w:lineRule="auto"/>
        <w:jc w:val="left"/>
        <w:rPr>
          <w:rFonts w:ascii="Times New Roman" w:hAnsi="Times New Roman" w:cs="Arial"/>
          <w:b/>
          <w:szCs w:val="21"/>
        </w:rPr>
      </w:pPr>
    </w:p>
    <w:p w:rsidR="00F97E68" w:rsidRPr="00DC4301" w:rsidRDefault="00F97E68">
      <w:pPr>
        <w:spacing w:line="360" w:lineRule="auto"/>
        <w:ind w:firstLineChars="900" w:firstLine="1897"/>
        <w:rPr>
          <w:rFonts w:ascii="Times New Roman" w:hAnsi="Times New Roman"/>
          <w:b/>
          <w:bCs/>
        </w:rPr>
      </w:pPr>
    </w:p>
    <w:p w:rsidR="00F97E68" w:rsidRPr="00DC4301" w:rsidRDefault="00252922" w:rsidP="00F10CDE">
      <w:pPr>
        <w:spacing w:line="360" w:lineRule="auto"/>
        <w:jc w:val="center"/>
        <w:rPr>
          <w:rFonts w:ascii="Times New Roman" w:hAnsi="Times New Roman"/>
        </w:rPr>
      </w:pPr>
      <w:r w:rsidRPr="00DC4301">
        <w:rPr>
          <w:rFonts w:ascii="Times New Roman" w:hAnsi="Times New Roman" w:hint="eastAsia"/>
          <w:b/>
          <w:bCs/>
          <w:sz w:val="32"/>
          <w:szCs w:val="32"/>
        </w:rPr>
        <w:t>十、慢病管理系统</w:t>
      </w:r>
      <w:r w:rsidRPr="00DC4301">
        <w:rPr>
          <w:rFonts w:ascii="Times New Roman" w:hAnsi="Times New Roman"/>
          <w:b/>
          <w:bCs/>
          <w:sz w:val="32"/>
          <w:szCs w:val="32"/>
        </w:rPr>
        <w:t>技术参数及要求</w:t>
      </w:r>
    </w:p>
    <w:p w:rsidR="00F97E68" w:rsidRPr="00DC4301" w:rsidRDefault="00252922">
      <w:pPr>
        <w:spacing w:line="360" w:lineRule="auto"/>
        <w:ind w:firstLineChars="200" w:firstLine="420"/>
        <w:rPr>
          <w:rFonts w:ascii="Times New Roman" w:hAnsi="Times New Roman"/>
        </w:rPr>
      </w:pPr>
      <w:r w:rsidRPr="00DC4301">
        <w:rPr>
          <w:rFonts w:ascii="Times New Roman" w:hAnsi="Times New Roman"/>
        </w:rPr>
        <w:t>MMC</w:t>
      </w:r>
      <w:r w:rsidRPr="00DC4301">
        <w:rPr>
          <w:rFonts w:ascii="Times New Roman" w:hAnsi="Times New Roman"/>
        </w:rPr>
        <w:t>中心</w:t>
      </w:r>
      <w:r w:rsidRPr="00DC4301">
        <w:rPr>
          <w:rFonts w:ascii="Times New Roman" w:hAnsi="Times New Roman" w:hint="eastAsia"/>
        </w:rPr>
        <w:t>将</w:t>
      </w:r>
      <w:r w:rsidRPr="00DC4301">
        <w:rPr>
          <w:rFonts w:ascii="Times New Roman" w:hAnsi="Times New Roman"/>
        </w:rPr>
        <w:t>统一</w:t>
      </w:r>
      <w:r w:rsidRPr="00DC4301">
        <w:rPr>
          <w:rFonts w:ascii="Times New Roman" w:hAnsi="Times New Roman" w:hint="eastAsia"/>
        </w:rPr>
        <w:t>使用</w:t>
      </w:r>
      <w:r w:rsidRPr="00DC4301">
        <w:rPr>
          <w:rFonts w:ascii="Times New Roman" w:hAnsi="Times New Roman"/>
        </w:rPr>
        <w:t>标准化</w:t>
      </w:r>
      <w:r w:rsidRPr="00DC4301">
        <w:rPr>
          <w:rFonts w:ascii="Times New Roman" w:hAnsi="Times New Roman" w:hint="eastAsia"/>
        </w:rPr>
        <w:t>名称、标准、</w:t>
      </w:r>
      <w:r w:rsidRPr="00DC4301">
        <w:rPr>
          <w:rFonts w:ascii="Times New Roman" w:hAnsi="Times New Roman"/>
        </w:rPr>
        <w:t>流程</w:t>
      </w:r>
      <w:r w:rsidRPr="00DC4301">
        <w:rPr>
          <w:rFonts w:ascii="Times New Roman" w:hAnsi="Times New Roman" w:hint="eastAsia"/>
        </w:rPr>
        <w:t>，</w:t>
      </w:r>
      <w:r w:rsidRPr="00DC4301">
        <w:rPr>
          <w:rFonts w:ascii="Times New Roman" w:hAnsi="Times New Roman"/>
        </w:rPr>
        <w:t>并将统一采用</w:t>
      </w:r>
      <w:r w:rsidRPr="00DC4301">
        <w:rPr>
          <w:rFonts w:ascii="Times New Roman" w:hAnsi="Times New Roman" w:hint="eastAsia"/>
        </w:rPr>
        <w:t>标准化</w:t>
      </w:r>
      <w:r w:rsidRPr="00DC4301">
        <w:rPr>
          <w:rFonts w:ascii="Times New Roman" w:hAnsi="Times New Roman"/>
        </w:rPr>
        <w:t>的</w:t>
      </w:r>
      <w:r w:rsidRPr="00DC4301">
        <w:rPr>
          <w:rFonts w:ascii="Times New Roman" w:hAnsi="Times New Roman" w:hint="eastAsia"/>
        </w:rPr>
        <w:t>智能</w:t>
      </w:r>
      <w:r w:rsidRPr="00DC4301">
        <w:rPr>
          <w:rFonts w:ascii="Times New Roman" w:hAnsi="Times New Roman"/>
        </w:rPr>
        <w:t>检测设备和数据管理平台，集合多项</w:t>
      </w:r>
      <w:r w:rsidRPr="00DC4301">
        <w:rPr>
          <w:rFonts w:ascii="Times New Roman" w:hAnsi="Times New Roman" w:hint="eastAsia"/>
        </w:rPr>
        <w:t>检查</w:t>
      </w:r>
      <w:r w:rsidRPr="00DC4301">
        <w:rPr>
          <w:rFonts w:ascii="Times New Roman" w:hAnsi="Times New Roman"/>
        </w:rPr>
        <w:t>指标的</w:t>
      </w:r>
      <w:r w:rsidRPr="00DC4301">
        <w:rPr>
          <w:rFonts w:ascii="Times New Roman" w:hAnsi="Times New Roman" w:hint="eastAsia"/>
        </w:rPr>
        <w:t>一站式</w:t>
      </w:r>
      <w:r w:rsidRPr="00DC4301">
        <w:rPr>
          <w:rFonts w:ascii="Times New Roman" w:hAnsi="Times New Roman"/>
        </w:rPr>
        <w:t>检测和测量数据的信息化管理</w:t>
      </w:r>
      <w:r w:rsidRPr="00DC4301">
        <w:rPr>
          <w:rFonts w:ascii="Times New Roman" w:hAnsi="Times New Roman" w:hint="eastAsia"/>
        </w:rPr>
        <w:t>；实现院内院外患者管理及数据同步共享；</w:t>
      </w:r>
      <w:r w:rsidRPr="00DC4301">
        <w:rPr>
          <w:rFonts w:ascii="Times New Roman" w:hAnsi="Times New Roman" w:hint="eastAsia"/>
        </w:rPr>
        <w:t>MMC</w:t>
      </w:r>
      <w:r w:rsidRPr="00DC4301">
        <w:rPr>
          <w:rFonts w:ascii="Times New Roman" w:hAnsi="Times New Roman" w:hint="eastAsia"/>
        </w:rPr>
        <w:t>中心设备及网络满足以下要求：</w:t>
      </w:r>
    </w:p>
    <w:p w:rsidR="00F97E68" w:rsidRPr="00DC4301" w:rsidRDefault="00252922">
      <w:pPr>
        <w:pStyle w:val="af1"/>
        <w:spacing w:line="360" w:lineRule="auto"/>
        <w:ind w:firstLineChars="0" w:firstLine="0"/>
        <w:rPr>
          <w:rFonts w:ascii="Times New Roman" w:hAnsi="Times New Roman"/>
          <w:b/>
          <w:bCs/>
          <w:szCs w:val="24"/>
        </w:rPr>
      </w:pPr>
      <w:r w:rsidRPr="00DC4301">
        <w:rPr>
          <w:rFonts w:ascii="Times New Roman" w:hAnsi="Times New Roman" w:hint="eastAsia"/>
          <w:b/>
          <w:bCs/>
          <w:szCs w:val="24"/>
        </w:rPr>
        <w:t>一、</w:t>
      </w:r>
      <w:r w:rsidRPr="00DC4301">
        <w:rPr>
          <w:rFonts w:ascii="Times New Roman" w:hAnsi="Times New Roman" w:hint="eastAsia"/>
          <w:b/>
          <w:bCs/>
          <w:szCs w:val="24"/>
        </w:rPr>
        <w:t>内脏脂肪测量装置</w:t>
      </w:r>
    </w:p>
    <w:p w:rsidR="00F97E68" w:rsidRPr="00DC4301" w:rsidRDefault="00252922">
      <w:pPr>
        <w:spacing w:line="360" w:lineRule="auto"/>
        <w:ind w:firstLineChars="200" w:firstLine="420"/>
        <w:rPr>
          <w:rFonts w:ascii="Times New Roman" w:hAnsi="Times New Roman" w:cs="宋体"/>
          <w:szCs w:val="24"/>
        </w:rPr>
      </w:pPr>
      <w:r w:rsidRPr="00DC4301">
        <w:rPr>
          <w:rFonts w:ascii="Times New Roman" w:hAnsi="Times New Roman" w:cs="宋体" w:hint="eastAsia"/>
          <w:szCs w:val="24"/>
        </w:rPr>
        <w:lastRenderedPageBreak/>
        <w:t>1</w:t>
      </w:r>
      <w:r w:rsidRPr="00DC4301">
        <w:rPr>
          <w:rFonts w:ascii="Times New Roman" w:hAnsi="Times New Roman" w:cs="宋体" w:hint="eastAsia"/>
          <w:szCs w:val="24"/>
        </w:rPr>
        <w:t>、</w:t>
      </w:r>
      <w:r w:rsidRPr="00DC4301">
        <w:rPr>
          <w:rFonts w:ascii="Times New Roman" w:hAnsi="Times New Roman" w:cs="宋体" w:hint="eastAsia"/>
          <w:szCs w:val="24"/>
        </w:rPr>
        <w:t>VFA</w:t>
      </w:r>
      <w:r w:rsidRPr="00DC4301">
        <w:rPr>
          <w:rFonts w:ascii="Times New Roman" w:hAnsi="Times New Roman" w:cs="宋体" w:hint="eastAsia"/>
          <w:szCs w:val="24"/>
        </w:rPr>
        <w:t>（内脏脂肪面积）：用于“肥胖症</w:t>
      </w:r>
      <w:r w:rsidRPr="00DC4301">
        <w:rPr>
          <w:rFonts w:ascii="Times New Roman" w:hAnsi="Times New Roman" w:cs="宋体" w:hint="eastAsia"/>
          <w:szCs w:val="24"/>
        </w:rPr>
        <w:t>/</w:t>
      </w:r>
      <w:r w:rsidRPr="00DC4301">
        <w:rPr>
          <w:rFonts w:ascii="Times New Roman" w:hAnsi="Times New Roman" w:cs="宋体" w:hint="eastAsia"/>
          <w:szCs w:val="24"/>
        </w:rPr>
        <w:t>代谢综合症”的诊断；测量范围：</w:t>
      </w:r>
      <w:r w:rsidRPr="00DC4301">
        <w:rPr>
          <w:rFonts w:ascii="Times New Roman" w:hAnsi="Times New Roman" w:cs="宋体" w:hint="eastAsia"/>
          <w:szCs w:val="24"/>
        </w:rPr>
        <w:t>5cm2-500cm2</w:t>
      </w:r>
      <w:r w:rsidRPr="00DC4301">
        <w:rPr>
          <w:rFonts w:ascii="Times New Roman" w:hAnsi="Times New Roman" w:cs="宋体" w:hint="eastAsia"/>
          <w:szCs w:val="24"/>
        </w:rPr>
        <w:t>，最小显示单位</w:t>
      </w:r>
      <w:r w:rsidRPr="00DC4301">
        <w:rPr>
          <w:rFonts w:ascii="Times New Roman" w:hAnsi="Times New Roman" w:cs="宋体" w:hint="eastAsia"/>
          <w:szCs w:val="24"/>
        </w:rPr>
        <w:t>1 cm2</w:t>
      </w:r>
      <w:r w:rsidRPr="00DC4301">
        <w:rPr>
          <w:rFonts w:ascii="Times New Roman" w:hAnsi="Times New Roman" w:cs="宋体" w:hint="eastAsia"/>
          <w:szCs w:val="24"/>
        </w:rPr>
        <w:t>。</w:t>
      </w:r>
    </w:p>
    <w:p w:rsidR="00F97E68" w:rsidRPr="00DC4301" w:rsidRDefault="00252922">
      <w:pPr>
        <w:spacing w:line="360" w:lineRule="auto"/>
        <w:ind w:firstLineChars="200" w:firstLine="420"/>
        <w:rPr>
          <w:rFonts w:ascii="Times New Roman" w:hAnsi="Times New Roman" w:cs="宋体"/>
          <w:szCs w:val="24"/>
        </w:rPr>
      </w:pPr>
      <w:r w:rsidRPr="00DC4301">
        <w:rPr>
          <w:rFonts w:ascii="Times New Roman" w:hAnsi="Times New Roman" w:cs="宋体" w:hint="eastAsia"/>
          <w:szCs w:val="24"/>
        </w:rPr>
        <w:t>*2</w:t>
      </w:r>
      <w:r w:rsidRPr="00DC4301">
        <w:rPr>
          <w:rFonts w:ascii="Times New Roman" w:hAnsi="Times New Roman" w:cs="宋体" w:hint="eastAsia"/>
          <w:szCs w:val="24"/>
        </w:rPr>
        <w:t>、</w:t>
      </w:r>
      <w:r w:rsidRPr="00DC4301">
        <w:rPr>
          <w:rFonts w:ascii="Times New Roman" w:hAnsi="Times New Roman" w:cs="宋体" w:hint="eastAsia"/>
          <w:szCs w:val="24"/>
        </w:rPr>
        <w:t>SFA</w:t>
      </w:r>
      <w:r w:rsidRPr="00DC4301">
        <w:rPr>
          <w:rFonts w:ascii="Times New Roman" w:hAnsi="Times New Roman" w:cs="宋体" w:hint="eastAsia"/>
          <w:szCs w:val="24"/>
        </w:rPr>
        <w:t>（皮下脂肪面积）：专用</w:t>
      </w:r>
      <w:r w:rsidRPr="00DC4301">
        <w:rPr>
          <w:rFonts w:ascii="Times New Roman" w:hAnsi="Times New Roman" w:cs="宋体" w:hint="eastAsia"/>
          <w:szCs w:val="24"/>
        </w:rPr>
        <w:t>8</w:t>
      </w:r>
      <w:r w:rsidRPr="00DC4301">
        <w:rPr>
          <w:rFonts w:ascii="Times New Roman" w:hAnsi="Times New Roman" w:cs="宋体" w:hint="eastAsia"/>
          <w:szCs w:val="24"/>
        </w:rPr>
        <w:t>点腹部电极检测。</w:t>
      </w:r>
    </w:p>
    <w:p w:rsidR="00F97E68" w:rsidRPr="00DC4301" w:rsidRDefault="00252922">
      <w:pPr>
        <w:spacing w:line="360" w:lineRule="auto"/>
        <w:ind w:firstLineChars="200" w:firstLine="420"/>
        <w:rPr>
          <w:rFonts w:ascii="Times New Roman" w:hAnsi="Times New Roman" w:cs="宋体"/>
          <w:szCs w:val="24"/>
        </w:rPr>
      </w:pPr>
      <w:r w:rsidRPr="00DC4301">
        <w:rPr>
          <w:rFonts w:ascii="Times New Roman" w:hAnsi="Times New Roman" w:cs="宋体" w:hint="eastAsia"/>
          <w:szCs w:val="24"/>
        </w:rPr>
        <w:t>3</w:t>
      </w:r>
      <w:r w:rsidRPr="00DC4301">
        <w:rPr>
          <w:rFonts w:ascii="Times New Roman" w:hAnsi="Times New Roman" w:cs="宋体" w:hint="eastAsia"/>
          <w:szCs w:val="24"/>
        </w:rPr>
        <w:t>、可识别腹部的纵向宽度和横向宽度。</w:t>
      </w:r>
    </w:p>
    <w:p w:rsidR="00F97E68" w:rsidRPr="00DC4301" w:rsidRDefault="00252922">
      <w:pPr>
        <w:spacing w:line="360" w:lineRule="auto"/>
        <w:ind w:firstLineChars="200" w:firstLine="420"/>
        <w:rPr>
          <w:rFonts w:ascii="Times New Roman" w:hAnsi="Times New Roman" w:cs="宋体"/>
          <w:szCs w:val="24"/>
        </w:rPr>
      </w:pPr>
      <w:r w:rsidRPr="00DC4301">
        <w:rPr>
          <w:rFonts w:ascii="Times New Roman" w:hAnsi="Times New Roman" w:cs="宋体" w:hint="eastAsia"/>
          <w:szCs w:val="24"/>
        </w:rPr>
        <w:t>4</w:t>
      </w:r>
      <w:r w:rsidRPr="00DC4301">
        <w:rPr>
          <w:rFonts w:ascii="Times New Roman" w:hAnsi="Times New Roman" w:cs="宋体" w:hint="eastAsia"/>
          <w:szCs w:val="24"/>
        </w:rPr>
        <w:t>、腹部总剖面积：专用腹部测量单元检测，腹围周长测量范围：</w:t>
      </w:r>
      <w:r w:rsidRPr="00DC4301">
        <w:rPr>
          <w:rFonts w:ascii="Times New Roman" w:hAnsi="Times New Roman" w:cs="宋体" w:hint="eastAsia"/>
          <w:szCs w:val="24"/>
        </w:rPr>
        <w:t>65cm-120cm</w:t>
      </w:r>
      <w:r w:rsidRPr="00DC4301">
        <w:rPr>
          <w:rFonts w:ascii="Times New Roman" w:hAnsi="Times New Roman" w:cs="宋体" w:hint="eastAsia"/>
          <w:szCs w:val="24"/>
        </w:rPr>
        <w:t>。</w:t>
      </w:r>
    </w:p>
    <w:p w:rsidR="00F97E68" w:rsidRPr="00DC4301" w:rsidRDefault="00252922">
      <w:pPr>
        <w:spacing w:line="360" w:lineRule="auto"/>
        <w:ind w:firstLineChars="200" w:firstLine="420"/>
        <w:rPr>
          <w:rFonts w:ascii="Times New Roman" w:hAnsi="Times New Roman" w:cs="宋体"/>
          <w:szCs w:val="24"/>
        </w:rPr>
      </w:pPr>
      <w:r w:rsidRPr="00DC4301">
        <w:rPr>
          <w:rFonts w:ascii="Times New Roman" w:hAnsi="Times New Roman" w:cs="宋体" w:hint="eastAsia"/>
          <w:szCs w:val="24"/>
        </w:rPr>
        <w:t>5</w:t>
      </w:r>
      <w:r w:rsidRPr="00DC4301">
        <w:rPr>
          <w:rFonts w:ascii="Times New Roman" w:hAnsi="Times New Roman" w:cs="宋体" w:hint="eastAsia"/>
          <w:szCs w:val="24"/>
        </w:rPr>
        <w:t>、腹部脂肪以外（骨骼肌肉</w:t>
      </w:r>
      <w:r w:rsidRPr="00DC4301">
        <w:rPr>
          <w:rFonts w:ascii="Times New Roman" w:hAnsi="Times New Roman" w:cs="宋体" w:hint="eastAsia"/>
          <w:szCs w:val="24"/>
        </w:rPr>
        <w:t>/</w:t>
      </w:r>
      <w:r w:rsidRPr="00DC4301">
        <w:rPr>
          <w:rFonts w:ascii="Times New Roman" w:hAnsi="Times New Roman" w:cs="宋体" w:hint="eastAsia"/>
          <w:szCs w:val="24"/>
        </w:rPr>
        <w:t>内脏</w:t>
      </w:r>
      <w:r w:rsidRPr="00DC4301">
        <w:rPr>
          <w:rFonts w:ascii="Times New Roman" w:hAnsi="Times New Roman" w:cs="宋体" w:hint="eastAsia"/>
          <w:szCs w:val="24"/>
        </w:rPr>
        <w:t>/</w:t>
      </w:r>
      <w:r w:rsidRPr="00DC4301">
        <w:rPr>
          <w:rFonts w:ascii="Times New Roman" w:hAnsi="Times New Roman" w:cs="宋体" w:hint="eastAsia"/>
          <w:szCs w:val="24"/>
        </w:rPr>
        <w:t>水份等）的组织面积：专用四肢电极检测。</w:t>
      </w:r>
    </w:p>
    <w:p w:rsidR="00F97E68" w:rsidRPr="00DC4301" w:rsidRDefault="00252922">
      <w:pPr>
        <w:spacing w:line="360" w:lineRule="auto"/>
        <w:ind w:firstLineChars="200" w:firstLine="420"/>
        <w:rPr>
          <w:rFonts w:ascii="Times New Roman" w:hAnsi="Times New Roman" w:cs="宋体"/>
          <w:szCs w:val="24"/>
        </w:rPr>
      </w:pPr>
      <w:r w:rsidRPr="00DC4301">
        <w:rPr>
          <w:rFonts w:ascii="Times New Roman" w:hAnsi="Times New Roman" w:cs="宋体" w:hint="eastAsia"/>
          <w:szCs w:val="24"/>
        </w:rPr>
        <w:t>6</w:t>
      </w:r>
      <w:r w:rsidRPr="00DC4301">
        <w:rPr>
          <w:rFonts w:ascii="Times New Roman" w:hAnsi="Times New Roman" w:cs="宋体" w:hint="eastAsia"/>
          <w:szCs w:val="24"/>
        </w:rPr>
        <w:t>、</w:t>
      </w:r>
      <w:r w:rsidRPr="00DC4301">
        <w:rPr>
          <w:rFonts w:ascii="Times New Roman" w:hAnsi="Times New Roman" w:cs="宋体" w:hint="eastAsia"/>
          <w:szCs w:val="24"/>
        </w:rPr>
        <w:t>BMI</w:t>
      </w:r>
      <w:r w:rsidRPr="00DC4301">
        <w:rPr>
          <w:rFonts w:ascii="Times New Roman" w:hAnsi="Times New Roman" w:cs="宋体" w:hint="eastAsia"/>
          <w:szCs w:val="24"/>
        </w:rPr>
        <w:t>（体重指数）：依实际测量值为准。</w:t>
      </w:r>
    </w:p>
    <w:p w:rsidR="00F97E68" w:rsidRPr="00DC4301" w:rsidRDefault="00252922">
      <w:pPr>
        <w:spacing w:line="360" w:lineRule="auto"/>
        <w:ind w:firstLineChars="200" w:firstLine="420"/>
        <w:rPr>
          <w:rFonts w:ascii="Times New Roman" w:hAnsi="Times New Roman" w:cs="宋体"/>
          <w:szCs w:val="24"/>
        </w:rPr>
      </w:pPr>
      <w:r w:rsidRPr="00DC4301">
        <w:rPr>
          <w:rFonts w:ascii="Times New Roman" w:hAnsi="Times New Roman" w:cs="宋体" w:hint="eastAsia"/>
          <w:szCs w:val="24"/>
        </w:rPr>
        <w:t>7</w:t>
      </w:r>
      <w:r w:rsidRPr="00DC4301">
        <w:rPr>
          <w:rFonts w:ascii="Times New Roman" w:hAnsi="Times New Roman" w:cs="宋体" w:hint="eastAsia"/>
          <w:szCs w:val="24"/>
        </w:rPr>
        <w:t>、体重随时间变化曲线。</w:t>
      </w:r>
    </w:p>
    <w:p w:rsidR="00F97E68" w:rsidRPr="00DC4301" w:rsidRDefault="00252922">
      <w:pPr>
        <w:spacing w:line="360" w:lineRule="auto"/>
        <w:ind w:firstLineChars="200" w:firstLine="420"/>
        <w:rPr>
          <w:rFonts w:ascii="Times New Roman" w:hAnsi="Times New Roman" w:cs="宋体"/>
          <w:szCs w:val="24"/>
        </w:rPr>
      </w:pPr>
      <w:r w:rsidRPr="00DC4301">
        <w:rPr>
          <w:rFonts w:ascii="Times New Roman" w:hAnsi="Times New Roman" w:cs="宋体" w:hint="eastAsia"/>
          <w:szCs w:val="24"/>
        </w:rPr>
        <w:t>8</w:t>
      </w:r>
      <w:r w:rsidRPr="00DC4301">
        <w:rPr>
          <w:rFonts w:ascii="Times New Roman" w:hAnsi="Times New Roman" w:cs="宋体" w:hint="eastAsia"/>
          <w:szCs w:val="24"/>
        </w:rPr>
        <w:t>、内脏脂肪随时间变化曲线。</w:t>
      </w:r>
    </w:p>
    <w:p w:rsidR="00F97E68" w:rsidRPr="00DC4301" w:rsidRDefault="00252922">
      <w:pPr>
        <w:spacing w:line="360" w:lineRule="auto"/>
        <w:ind w:firstLineChars="200" w:firstLine="420"/>
        <w:rPr>
          <w:rFonts w:ascii="Times New Roman" w:hAnsi="Times New Roman" w:cs="宋体"/>
          <w:szCs w:val="24"/>
        </w:rPr>
      </w:pPr>
      <w:r w:rsidRPr="00DC4301">
        <w:rPr>
          <w:rFonts w:ascii="Times New Roman" w:hAnsi="Times New Roman" w:cs="宋体" w:hint="eastAsia"/>
          <w:szCs w:val="24"/>
        </w:rPr>
        <w:t>9</w:t>
      </w:r>
      <w:r w:rsidRPr="00DC4301">
        <w:rPr>
          <w:rFonts w:ascii="Times New Roman" w:hAnsi="Times New Roman" w:cs="宋体" w:hint="eastAsia"/>
          <w:szCs w:val="24"/>
        </w:rPr>
        <w:t>、测量时间：≤</w:t>
      </w:r>
      <w:r w:rsidRPr="00DC4301">
        <w:rPr>
          <w:rFonts w:ascii="Times New Roman" w:hAnsi="Times New Roman" w:cs="宋体" w:hint="eastAsia"/>
          <w:szCs w:val="24"/>
        </w:rPr>
        <w:t>5</w:t>
      </w:r>
      <w:r w:rsidRPr="00DC4301">
        <w:rPr>
          <w:rFonts w:ascii="Times New Roman" w:hAnsi="Times New Roman" w:cs="宋体" w:hint="eastAsia"/>
          <w:szCs w:val="24"/>
        </w:rPr>
        <w:t>秒钟。</w:t>
      </w:r>
    </w:p>
    <w:p w:rsidR="00F97E68" w:rsidRPr="00DC4301" w:rsidRDefault="00252922">
      <w:pPr>
        <w:spacing w:line="360" w:lineRule="auto"/>
        <w:ind w:firstLineChars="200" w:firstLine="420"/>
        <w:rPr>
          <w:rFonts w:ascii="Times New Roman" w:hAnsi="Times New Roman" w:cs="宋体"/>
          <w:szCs w:val="24"/>
        </w:rPr>
      </w:pPr>
      <w:r w:rsidRPr="00DC4301">
        <w:rPr>
          <w:rFonts w:ascii="Times New Roman" w:hAnsi="Times New Roman" w:cs="宋体" w:hint="eastAsia"/>
          <w:szCs w:val="24"/>
        </w:rPr>
        <w:t>*10</w:t>
      </w:r>
      <w:r w:rsidRPr="00DC4301">
        <w:rPr>
          <w:rFonts w:ascii="Times New Roman" w:hAnsi="Times New Roman" w:cs="宋体" w:hint="eastAsia"/>
          <w:szCs w:val="24"/>
        </w:rPr>
        <w:t>、测量方式：双重生物电阻抗技术检测非脂肪面积和皮下脂肪面积，从而得出内脏脂肪面积。</w:t>
      </w:r>
    </w:p>
    <w:p w:rsidR="00F97E68" w:rsidRPr="00DC4301" w:rsidRDefault="00252922">
      <w:pPr>
        <w:spacing w:line="360" w:lineRule="auto"/>
        <w:ind w:firstLineChars="200" w:firstLine="420"/>
        <w:rPr>
          <w:rFonts w:ascii="Times New Roman" w:hAnsi="Times New Roman" w:cs="宋体"/>
          <w:szCs w:val="24"/>
        </w:rPr>
      </w:pPr>
      <w:r w:rsidRPr="00DC4301">
        <w:rPr>
          <w:rFonts w:ascii="Times New Roman" w:hAnsi="Times New Roman" w:cs="宋体" w:hint="eastAsia"/>
          <w:szCs w:val="24"/>
        </w:rPr>
        <w:t>11</w:t>
      </w:r>
      <w:r w:rsidRPr="00DC4301">
        <w:rPr>
          <w:rFonts w:ascii="Times New Roman" w:hAnsi="Times New Roman" w:cs="宋体" w:hint="eastAsia"/>
          <w:szCs w:val="24"/>
        </w:rPr>
        <w:t>、检测优势：检测无痛、无创、无辐射、耗材少。</w:t>
      </w:r>
    </w:p>
    <w:p w:rsidR="00F97E68" w:rsidRPr="00DC4301" w:rsidRDefault="00252922">
      <w:pPr>
        <w:spacing w:line="360" w:lineRule="auto"/>
        <w:ind w:firstLineChars="200" w:firstLine="420"/>
        <w:rPr>
          <w:rFonts w:ascii="Times New Roman" w:hAnsi="Times New Roman" w:cs="宋体"/>
          <w:szCs w:val="24"/>
        </w:rPr>
      </w:pPr>
      <w:r w:rsidRPr="00DC4301">
        <w:rPr>
          <w:rFonts w:ascii="Times New Roman" w:hAnsi="Times New Roman" w:cs="宋体" w:hint="eastAsia"/>
          <w:szCs w:val="24"/>
        </w:rPr>
        <w:t>*12</w:t>
      </w:r>
      <w:r w:rsidRPr="00DC4301">
        <w:rPr>
          <w:rFonts w:ascii="Times New Roman" w:hAnsi="Times New Roman" w:cs="宋体" w:hint="eastAsia"/>
          <w:szCs w:val="24"/>
        </w:rPr>
        <w:t>、测量精度：≥</w:t>
      </w:r>
      <w:r w:rsidRPr="00DC4301">
        <w:rPr>
          <w:rFonts w:ascii="Times New Roman" w:hAnsi="Times New Roman" w:cs="宋体" w:hint="eastAsia"/>
          <w:szCs w:val="24"/>
        </w:rPr>
        <w:t>89</w:t>
      </w:r>
      <w:r w:rsidRPr="00DC4301">
        <w:rPr>
          <w:rFonts w:ascii="Times New Roman" w:hAnsi="Times New Roman" w:cs="宋体" w:hint="eastAsia"/>
          <w:szCs w:val="24"/>
        </w:rPr>
        <w:t>﹪（与金标准</w:t>
      </w:r>
      <w:r w:rsidRPr="00DC4301">
        <w:rPr>
          <w:rFonts w:ascii="Times New Roman" w:hAnsi="Times New Roman" w:cs="宋体" w:hint="eastAsia"/>
          <w:szCs w:val="24"/>
        </w:rPr>
        <w:t>CT</w:t>
      </w:r>
      <w:r w:rsidRPr="00DC4301">
        <w:rPr>
          <w:rFonts w:ascii="Times New Roman" w:hAnsi="Times New Roman" w:cs="宋体" w:hint="eastAsia"/>
          <w:szCs w:val="24"/>
        </w:rPr>
        <w:t>的相关性）。</w:t>
      </w:r>
    </w:p>
    <w:p w:rsidR="00F97E68" w:rsidRPr="00DC4301" w:rsidRDefault="00252922">
      <w:pPr>
        <w:spacing w:line="360" w:lineRule="auto"/>
        <w:ind w:firstLineChars="200" w:firstLine="420"/>
        <w:rPr>
          <w:rFonts w:ascii="Times New Roman" w:hAnsi="Times New Roman" w:cs="宋体"/>
          <w:szCs w:val="24"/>
        </w:rPr>
      </w:pPr>
      <w:r w:rsidRPr="00DC4301">
        <w:rPr>
          <w:rFonts w:ascii="Times New Roman" w:hAnsi="Times New Roman" w:cs="宋体" w:hint="eastAsia"/>
          <w:szCs w:val="24"/>
        </w:rPr>
        <w:t>13</w:t>
      </w:r>
      <w:r w:rsidRPr="00DC4301">
        <w:rPr>
          <w:rFonts w:ascii="Times New Roman" w:hAnsi="Times New Roman" w:cs="宋体" w:hint="eastAsia"/>
          <w:szCs w:val="24"/>
        </w:rPr>
        <w:t>、检测时间：≤</w:t>
      </w:r>
      <w:r w:rsidRPr="00DC4301">
        <w:rPr>
          <w:rFonts w:ascii="Times New Roman" w:hAnsi="Times New Roman" w:cs="宋体" w:hint="eastAsia"/>
          <w:szCs w:val="24"/>
        </w:rPr>
        <w:t>5</w:t>
      </w:r>
      <w:r w:rsidRPr="00DC4301">
        <w:rPr>
          <w:rFonts w:ascii="Times New Roman" w:hAnsi="Times New Roman" w:cs="宋体" w:hint="eastAsia"/>
          <w:szCs w:val="24"/>
        </w:rPr>
        <w:t>分钟。</w:t>
      </w:r>
    </w:p>
    <w:p w:rsidR="00F97E68" w:rsidRPr="00DC4301" w:rsidRDefault="00252922">
      <w:pPr>
        <w:spacing w:line="360" w:lineRule="auto"/>
        <w:ind w:firstLineChars="200" w:firstLine="420"/>
        <w:rPr>
          <w:rFonts w:ascii="Times New Roman" w:hAnsi="Times New Roman" w:cs="宋体"/>
          <w:szCs w:val="24"/>
        </w:rPr>
      </w:pPr>
      <w:r w:rsidRPr="00DC4301">
        <w:rPr>
          <w:rFonts w:ascii="Times New Roman" w:hAnsi="Times New Roman" w:cs="宋体" w:hint="eastAsia"/>
          <w:szCs w:val="24"/>
        </w:rPr>
        <w:t>14</w:t>
      </w:r>
      <w:r w:rsidRPr="00DC4301">
        <w:rPr>
          <w:rFonts w:ascii="Times New Roman" w:hAnsi="Times New Roman" w:cs="宋体" w:hint="eastAsia"/>
          <w:szCs w:val="24"/>
        </w:rPr>
        <w:t>、网络功能：可实现局域网和广域网连接，检测数据能够多单位、多科室网络化共享。</w:t>
      </w:r>
    </w:p>
    <w:p w:rsidR="00F97E68" w:rsidRPr="00DC4301" w:rsidRDefault="00252922">
      <w:pPr>
        <w:spacing w:line="360" w:lineRule="auto"/>
        <w:ind w:firstLineChars="200" w:firstLine="420"/>
        <w:rPr>
          <w:rFonts w:ascii="Times New Roman" w:hAnsi="Times New Roman" w:cs="宋体"/>
          <w:szCs w:val="24"/>
        </w:rPr>
      </w:pPr>
      <w:r w:rsidRPr="00DC4301">
        <w:rPr>
          <w:rFonts w:ascii="Times New Roman" w:hAnsi="Times New Roman" w:cs="宋体" w:hint="eastAsia"/>
          <w:szCs w:val="24"/>
        </w:rPr>
        <w:t>15</w:t>
      </w:r>
      <w:r w:rsidRPr="00DC4301">
        <w:rPr>
          <w:rFonts w:ascii="Times New Roman" w:hAnsi="Times New Roman" w:cs="宋体" w:hint="eastAsia"/>
          <w:szCs w:val="24"/>
        </w:rPr>
        <w:t>、文件处理：可将测量数据进行电子文件备份，支持数据分析，还可通过镜像备份数据，降低数据丢失风险。</w:t>
      </w:r>
    </w:p>
    <w:p w:rsidR="00F97E68" w:rsidRPr="00DC4301" w:rsidRDefault="00252922">
      <w:pPr>
        <w:spacing w:line="360" w:lineRule="auto"/>
        <w:ind w:firstLineChars="200" w:firstLine="420"/>
        <w:rPr>
          <w:rFonts w:ascii="Times New Roman" w:hAnsi="Times New Roman" w:cs="宋体"/>
          <w:szCs w:val="24"/>
        </w:rPr>
      </w:pPr>
      <w:r w:rsidRPr="00DC4301">
        <w:rPr>
          <w:rFonts w:ascii="Times New Roman" w:hAnsi="Times New Roman" w:cs="宋体" w:hint="eastAsia"/>
          <w:szCs w:val="24"/>
        </w:rPr>
        <w:t>16</w:t>
      </w:r>
      <w:r w:rsidRPr="00DC4301">
        <w:rPr>
          <w:rFonts w:ascii="Times New Roman" w:hAnsi="Times New Roman" w:cs="宋体" w:hint="eastAsia"/>
          <w:szCs w:val="24"/>
        </w:rPr>
        <w:t>、全中文触摸屏操作界面，中文打印报告，且报告简单易懂。</w:t>
      </w:r>
    </w:p>
    <w:p w:rsidR="00F97E68" w:rsidRPr="00DC4301" w:rsidRDefault="00252922">
      <w:pPr>
        <w:spacing w:line="360" w:lineRule="auto"/>
        <w:ind w:firstLineChars="200" w:firstLine="420"/>
        <w:rPr>
          <w:rFonts w:ascii="Times New Roman" w:hAnsi="Times New Roman" w:cs="宋体"/>
          <w:szCs w:val="24"/>
        </w:rPr>
      </w:pPr>
      <w:r w:rsidRPr="00DC4301">
        <w:rPr>
          <w:rFonts w:ascii="Times New Roman" w:hAnsi="Times New Roman" w:cs="宋体" w:hint="eastAsia"/>
          <w:szCs w:val="24"/>
        </w:rPr>
        <w:t>17</w:t>
      </w:r>
      <w:r w:rsidRPr="00DC4301">
        <w:rPr>
          <w:rFonts w:ascii="Times New Roman" w:hAnsi="Times New Roman" w:cs="宋体" w:hint="eastAsia"/>
          <w:szCs w:val="24"/>
        </w:rPr>
        <w:t>、趋势评估：以曲线图形式表示检查期间内脏脂肪面积和体重（腹围、</w:t>
      </w:r>
      <w:r w:rsidRPr="00DC4301">
        <w:rPr>
          <w:rFonts w:ascii="Times New Roman" w:hAnsi="Times New Roman" w:cs="宋体" w:hint="eastAsia"/>
          <w:szCs w:val="24"/>
        </w:rPr>
        <w:t>BMI</w:t>
      </w:r>
      <w:r w:rsidRPr="00DC4301">
        <w:rPr>
          <w:rFonts w:ascii="Times New Roman" w:hAnsi="Times New Roman" w:cs="宋体" w:hint="eastAsia"/>
          <w:szCs w:val="24"/>
        </w:rPr>
        <w:t>）随时间的变化情况。</w:t>
      </w:r>
    </w:p>
    <w:p w:rsidR="00F97E68" w:rsidRPr="00DC4301" w:rsidRDefault="00252922">
      <w:pPr>
        <w:spacing w:line="360" w:lineRule="auto"/>
        <w:ind w:firstLineChars="200" w:firstLine="420"/>
        <w:rPr>
          <w:rFonts w:ascii="Times New Roman" w:hAnsi="Times New Roman" w:cs="宋体"/>
          <w:szCs w:val="24"/>
        </w:rPr>
      </w:pPr>
      <w:r w:rsidRPr="00DC4301">
        <w:rPr>
          <w:rFonts w:ascii="Times New Roman" w:hAnsi="Times New Roman" w:cs="宋体" w:hint="eastAsia"/>
          <w:szCs w:val="24"/>
        </w:rPr>
        <w:t>18</w:t>
      </w:r>
      <w:r w:rsidRPr="00DC4301">
        <w:rPr>
          <w:rFonts w:ascii="Times New Roman" w:hAnsi="Times New Roman" w:cs="宋体" w:hint="eastAsia"/>
          <w:szCs w:val="24"/>
        </w:rPr>
        <w:t>、测量频率：</w:t>
      </w:r>
      <w:r w:rsidRPr="00DC4301">
        <w:rPr>
          <w:rFonts w:ascii="Times New Roman" w:hAnsi="Times New Roman" w:cs="宋体" w:hint="eastAsia"/>
          <w:szCs w:val="24"/>
        </w:rPr>
        <w:t>50KHZ</w:t>
      </w:r>
      <w:r w:rsidRPr="00DC4301">
        <w:rPr>
          <w:rFonts w:ascii="Times New Roman" w:hAnsi="Times New Roman" w:cs="宋体" w:hint="eastAsia"/>
          <w:szCs w:val="24"/>
        </w:rPr>
        <w:t>±</w:t>
      </w:r>
      <w:r w:rsidRPr="00DC4301">
        <w:rPr>
          <w:rFonts w:ascii="Times New Roman" w:hAnsi="Times New Roman" w:cs="宋体" w:hint="eastAsia"/>
          <w:szCs w:val="24"/>
        </w:rPr>
        <w:t>5%</w:t>
      </w:r>
      <w:r w:rsidRPr="00DC4301">
        <w:rPr>
          <w:rFonts w:ascii="Times New Roman" w:hAnsi="Times New Roman" w:cs="宋体" w:hint="eastAsia"/>
          <w:szCs w:val="24"/>
        </w:rPr>
        <w:t>。</w:t>
      </w:r>
    </w:p>
    <w:p w:rsidR="00F97E68" w:rsidRPr="00DC4301" w:rsidRDefault="00252922">
      <w:pPr>
        <w:spacing w:line="360" w:lineRule="auto"/>
        <w:ind w:firstLineChars="200" w:firstLine="420"/>
        <w:rPr>
          <w:rFonts w:ascii="Times New Roman" w:hAnsi="Times New Roman" w:cs="宋体"/>
          <w:szCs w:val="24"/>
        </w:rPr>
      </w:pPr>
      <w:r w:rsidRPr="00DC4301">
        <w:rPr>
          <w:rFonts w:ascii="Times New Roman" w:hAnsi="Times New Roman" w:cs="宋体" w:hint="eastAsia"/>
          <w:szCs w:val="24"/>
        </w:rPr>
        <w:t>19</w:t>
      </w:r>
      <w:r w:rsidRPr="00DC4301">
        <w:rPr>
          <w:rFonts w:ascii="Times New Roman" w:hAnsi="Times New Roman" w:cs="宋体" w:hint="eastAsia"/>
          <w:szCs w:val="24"/>
        </w:rPr>
        <w:t>、测量电流：</w:t>
      </w:r>
      <w:r w:rsidRPr="00DC4301">
        <w:rPr>
          <w:rFonts w:ascii="Times New Roman" w:hAnsi="Times New Roman" w:cs="宋体" w:hint="eastAsia"/>
          <w:szCs w:val="24"/>
        </w:rPr>
        <w:t>500</w:t>
      </w:r>
      <w:r w:rsidRPr="00DC4301">
        <w:rPr>
          <w:rFonts w:ascii="Times New Roman" w:hAnsi="Times New Roman" w:cs="宋体" w:hint="eastAsia"/>
          <w:szCs w:val="24"/>
        </w:rPr>
        <w:t>ｕ</w:t>
      </w:r>
      <w:r w:rsidRPr="00DC4301">
        <w:rPr>
          <w:rFonts w:ascii="Times New Roman" w:hAnsi="Times New Roman" w:cs="宋体" w:hint="eastAsia"/>
          <w:szCs w:val="24"/>
        </w:rPr>
        <w:t>Arms</w:t>
      </w:r>
      <w:r w:rsidRPr="00DC4301">
        <w:rPr>
          <w:rFonts w:ascii="Times New Roman" w:hAnsi="Times New Roman" w:cs="宋体" w:hint="eastAsia"/>
          <w:szCs w:val="24"/>
        </w:rPr>
        <w:t>±</w:t>
      </w:r>
      <w:r w:rsidRPr="00DC4301">
        <w:rPr>
          <w:rFonts w:ascii="Times New Roman" w:hAnsi="Times New Roman" w:cs="宋体" w:hint="eastAsia"/>
          <w:szCs w:val="24"/>
        </w:rPr>
        <w:t>50</w:t>
      </w:r>
      <w:r w:rsidRPr="00DC4301">
        <w:rPr>
          <w:rFonts w:ascii="Times New Roman" w:hAnsi="Times New Roman" w:cs="宋体" w:hint="eastAsia"/>
          <w:szCs w:val="24"/>
        </w:rPr>
        <w:t>ｕ</w:t>
      </w:r>
      <w:r w:rsidRPr="00DC4301">
        <w:rPr>
          <w:rFonts w:ascii="Times New Roman" w:hAnsi="Times New Roman" w:cs="宋体" w:hint="eastAsia"/>
          <w:szCs w:val="24"/>
        </w:rPr>
        <w:t>Arms</w:t>
      </w:r>
      <w:r w:rsidRPr="00DC4301">
        <w:rPr>
          <w:rFonts w:ascii="Times New Roman" w:hAnsi="Times New Roman" w:cs="宋体" w:hint="eastAsia"/>
          <w:szCs w:val="24"/>
        </w:rPr>
        <w:t>。</w:t>
      </w:r>
    </w:p>
    <w:p w:rsidR="00F97E68" w:rsidRPr="00DC4301" w:rsidRDefault="00252922">
      <w:pPr>
        <w:spacing w:line="360" w:lineRule="auto"/>
        <w:ind w:firstLineChars="200" w:firstLine="420"/>
        <w:textAlignment w:val="center"/>
        <w:rPr>
          <w:rFonts w:ascii="Times New Roman" w:hAnsi="Times New Roman" w:cs="宋体"/>
          <w:szCs w:val="24"/>
        </w:rPr>
      </w:pPr>
      <w:r w:rsidRPr="00DC4301">
        <w:rPr>
          <w:rFonts w:ascii="Times New Roman" w:hAnsi="Times New Roman" w:cs="宋体" w:hint="eastAsia"/>
          <w:szCs w:val="24"/>
        </w:rPr>
        <w:t>20</w:t>
      </w:r>
      <w:r w:rsidRPr="00DC4301">
        <w:rPr>
          <w:rFonts w:ascii="Times New Roman" w:hAnsi="Times New Roman" w:cs="宋体" w:hint="eastAsia"/>
          <w:szCs w:val="24"/>
        </w:rPr>
        <w:t>、输入界面：触控屏</w:t>
      </w:r>
      <w:r w:rsidRPr="00DC4301">
        <w:rPr>
          <w:rFonts w:ascii="Times New Roman" w:hAnsi="Times New Roman" w:cs="宋体" w:hint="eastAsia"/>
          <w:szCs w:val="24"/>
        </w:rPr>
        <w:t>屏幕尺寸≥</w:t>
      </w:r>
      <w:r w:rsidRPr="00DC4301">
        <w:rPr>
          <w:rFonts w:ascii="Times New Roman" w:hAnsi="Times New Roman" w:cs="宋体" w:hint="eastAsia"/>
          <w:szCs w:val="24"/>
        </w:rPr>
        <w:t>8.4</w:t>
      </w:r>
      <w:r w:rsidRPr="00DC4301">
        <w:rPr>
          <w:rFonts w:ascii="Times New Roman" w:hAnsi="Times New Roman" w:cs="宋体" w:hint="eastAsia"/>
          <w:szCs w:val="24"/>
        </w:rPr>
        <w:t>寸</w:t>
      </w:r>
      <w:r w:rsidRPr="00DC4301">
        <w:rPr>
          <w:rFonts w:ascii="Times New Roman" w:hAnsi="Times New Roman" w:cs="宋体" w:hint="eastAsia"/>
          <w:szCs w:val="24"/>
        </w:rPr>
        <w:t>TFT</w:t>
      </w:r>
      <w:r w:rsidRPr="00DC4301">
        <w:rPr>
          <w:rFonts w:ascii="Times New Roman" w:hAnsi="Times New Roman" w:cs="宋体" w:hint="eastAsia"/>
          <w:szCs w:val="24"/>
        </w:rPr>
        <w:t>彩色</w:t>
      </w:r>
      <w:r w:rsidRPr="00DC4301">
        <w:rPr>
          <w:rFonts w:ascii="Times New Roman" w:hAnsi="Times New Roman" w:cs="宋体" w:hint="eastAsia"/>
          <w:szCs w:val="24"/>
        </w:rPr>
        <w:t>LCD</w:t>
      </w:r>
      <w:r w:rsidRPr="00DC4301">
        <w:rPr>
          <w:rFonts w:ascii="Times New Roman" w:hAnsi="Times New Roman" w:cs="宋体" w:hint="eastAsia"/>
          <w:szCs w:val="24"/>
        </w:rPr>
        <w:t>，显示分辨率：</w:t>
      </w:r>
      <w:r w:rsidRPr="00DC4301">
        <w:rPr>
          <w:rFonts w:ascii="Times New Roman" w:hAnsi="Times New Roman" w:cs="宋体" w:hint="eastAsia"/>
          <w:szCs w:val="24"/>
        </w:rPr>
        <w:t>640</w:t>
      </w:r>
      <w:r w:rsidRPr="00DC4301">
        <w:rPr>
          <w:rFonts w:ascii="Times New Roman" w:hAnsi="Times New Roman" w:cs="宋体" w:hint="eastAsia"/>
          <w:szCs w:val="24"/>
        </w:rPr>
        <w:t>×</w:t>
      </w:r>
      <w:r w:rsidRPr="00DC4301">
        <w:rPr>
          <w:rFonts w:ascii="Times New Roman" w:hAnsi="Times New Roman" w:cs="宋体" w:hint="eastAsia"/>
          <w:szCs w:val="24"/>
        </w:rPr>
        <w:t>480</w:t>
      </w:r>
      <w:r w:rsidRPr="00DC4301">
        <w:rPr>
          <w:rFonts w:ascii="Times New Roman" w:hAnsi="Times New Roman" w:cs="宋体" w:hint="eastAsia"/>
          <w:szCs w:val="24"/>
        </w:rPr>
        <w:t>像素。</w:t>
      </w:r>
    </w:p>
    <w:p w:rsidR="00F97E68" w:rsidRPr="00DC4301" w:rsidRDefault="00252922">
      <w:pPr>
        <w:spacing w:line="360" w:lineRule="auto"/>
        <w:ind w:firstLineChars="200" w:firstLine="420"/>
        <w:rPr>
          <w:rFonts w:ascii="Times New Roman" w:hAnsi="Times New Roman" w:cs="宋体"/>
          <w:szCs w:val="24"/>
        </w:rPr>
      </w:pPr>
      <w:r w:rsidRPr="00DC4301">
        <w:rPr>
          <w:rFonts w:ascii="Times New Roman" w:hAnsi="Times New Roman" w:cs="宋体" w:hint="eastAsia"/>
          <w:szCs w:val="24"/>
        </w:rPr>
        <w:t>21</w:t>
      </w:r>
      <w:r w:rsidRPr="00DC4301">
        <w:rPr>
          <w:rFonts w:ascii="Times New Roman" w:hAnsi="Times New Roman" w:cs="宋体" w:hint="eastAsia"/>
          <w:szCs w:val="24"/>
        </w:rPr>
        <w:t>、打印机接口：</w:t>
      </w:r>
      <w:r w:rsidRPr="00DC4301">
        <w:rPr>
          <w:rFonts w:ascii="Times New Roman" w:hAnsi="Times New Roman" w:cs="宋体" w:hint="eastAsia"/>
          <w:szCs w:val="24"/>
        </w:rPr>
        <w:t xml:space="preserve"> USB</w:t>
      </w:r>
      <w:r w:rsidRPr="00DC4301">
        <w:rPr>
          <w:rFonts w:ascii="Times New Roman" w:hAnsi="Times New Roman" w:cs="宋体" w:hint="eastAsia"/>
          <w:szCs w:val="24"/>
        </w:rPr>
        <w:t>。</w:t>
      </w:r>
    </w:p>
    <w:p w:rsidR="00F97E68" w:rsidRPr="00DC4301" w:rsidRDefault="00252922">
      <w:pPr>
        <w:spacing w:line="360" w:lineRule="auto"/>
        <w:ind w:firstLineChars="200" w:firstLine="420"/>
        <w:rPr>
          <w:rFonts w:ascii="Times New Roman" w:hAnsi="Times New Roman" w:cs="宋体"/>
          <w:szCs w:val="24"/>
        </w:rPr>
      </w:pPr>
      <w:r w:rsidRPr="00DC4301">
        <w:rPr>
          <w:rFonts w:ascii="Times New Roman" w:hAnsi="Times New Roman" w:cs="宋体" w:hint="eastAsia"/>
          <w:szCs w:val="24"/>
        </w:rPr>
        <w:t>22</w:t>
      </w:r>
      <w:r w:rsidRPr="00DC4301">
        <w:rPr>
          <w:rFonts w:ascii="Times New Roman" w:hAnsi="Times New Roman" w:cs="宋体" w:hint="eastAsia"/>
          <w:szCs w:val="24"/>
        </w:rPr>
        <w:t>、符合代谢中心（</w:t>
      </w:r>
      <w:r w:rsidRPr="00DC4301">
        <w:rPr>
          <w:rFonts w:ascii="Times New Roman" w:hAnsi="Times New Roman" w:cs="宋体" w:hint="eastAsia"/>
          <w:szCs w:val="24"/>
        </w:rPr>
        <w:t>MMC</w:t>
      </w:r>
      <w:r w:rsidRPr="00DC4301">
        <w:rPr>
          <w:rFonts w:ascii="Times New Roman" w:hAnsi="Times New Roman" w:cs="宋体" w:hint="eastAsia"/>
          <w:szCs w:val="24"/>
        </w:rPr>
        <w:t>）数据对接要求，</w:t>
      </w:r>
      <w:r w:rsidRPr="00DC4301">
        <w:rPr>
          <w:rFonts w:ascii="Times New Roman" w:hAnsi="Times New Roman" w:cs="宋体" w:hint="eastAsia"/>
          <w:szCs w:val="24"/>
        </w:rPr>
        <w:t>MM</w:t>
      </w:r>
      <w:r w:rsidRPr="00DC4301">
        <w:rPr>
          <w:rFonts w:ascii="Times New Roman" w:hAnsi="Times New Roman" w:cs="宋体" w:hint="eastAsia"/>
          <w:szCs w:val="24"/>
        </w:rPr>
        <w:t>C</w:t>
      </w:r>
      <w:r w:rsidRPr="00DC4301">
        <w:rPr>
          <w:rFonts w:ascii="Times New Roman" w:hAnsi="Times New Roman" w:cs="宋体" w:hint="eastAsia"/>
          <w:szCs w:val="24"/>
        </w:rPr>
        <w:t>所用软件和</w:t>
      </w:r>
      <w:r w:rsidRPr="00DC4301">
        <w:rPr>
          <w:rFonts w:ascii="Times New Roman" w:hAnsi="Times New Roman" w:cs="宋体" w:hint="eastAsia"/>
          <w:szCs w:val="24"/>
        </w:rPr>
        <w:t>MMC</w:t>
      </w:r>
      <w:r w:rsidRPr="00DC4301">
        <w:rPr>
          <w:rFonts w:ascii="Times New Roman" w:hAnsi="Times New Roman" w:cs="宋体" w:hint="eastAsia"/>
          <w:szCs w:val="24"/>
        </w:rPr>
        <w:t>诊室所用检测设备无缝对接，检测结束后数据直接上传到电脑端。</w:t>
      </w:r>
    </w:p>
    <w:p w:rsidR="00F97E68" w:rsidRPr="00DC4301" w:rsidRDefault="00F97E68">
      <w:pPr>
        <w:spacing w:line="360" w:lineRule="auto"/>
        <w:rPr>
          <w:rFonts w:ascii="Times New Roman" w:hAnsi="Times New Roman" w:cs="宋体"/>
          <w:b/>
          <w:bCs/>
          <w:szCs w:val="24"/>
        </w:rPr>
      </w:pPr>
    </w:p>
    <w:p w:rsidR="00F97E68" w:rsidRPr="00DC4301" w:rsidRDefault="00252922">
      <w:pPr>
        <w:spacing w:line="360" w:lineRule="auto"/>
        <w:rPr>
          <w:rFonts w:ascii="Times New Roman" w:hAnsi="Times New Roman" w:cs="宋体"/>
          <w:b/>
          <w:bCs/>
          <w:szCs w:val="24"/>
        </w:rPr>
      </w:pPr>
      <w:r w:rsidRPr="00DC4301">
        <w:rPr>
          <w:rFonts w:ascii="Times New Roman" w:hAnsi="Times New Roman" w:cs="宋体" w:hint="eastAsia"/>
          <w:b/>
          <w:bCs/>
          <w:szCs w:val="24"/>
        </w:rPr>
        <w:t>二、</w:t>
      </w:r>
      <w:r w:rsidRPr="00DC4301">
        <w:rPr>
          <w:rFonts w:ascii="Times New Roman" w:hAnsi="Times New Roman" w:cs="宋体" w:hint="eastAsia"/>
          <w:b/>
          <w:bCs/>
          <w:szCs w:val="24"/>
        </w:rPr>
        <w:t>免散瞳眼底相机</w:t>
      </w:r>
    </w:p>
    <w:p w:rsidR="00F97E68" w:rsidRPr="00DC4301" w:rsidRDefault="00252922">
      <w:pPr>
        <w:spacing w:line="360" w:lineRule="auto"/>
        <w:rPr>
          <w:rFonts w:ascii="Times New Roman" w:hAnsi="Times New Roman" w:cs="宋体"/>
          <w:szCs w:val="24"/>
        </w:rPr>
      </w:pPr>
      <w:r w:rsidRPr="00DC4301">
        <w:rPr>
          <w:rFonts w:ascii="Times New Roman" w:hAnsi="Times New Roman" w:cs="宋体" w:hint="eastAsia"/>
          <w:szCs w:val="24"/>
        </w:rPr>
        <w:t>*1.</w:t>
      </w:r>
      <w:r w:rsidRPr="00DC4301">
        <w:rPr>
          <w:rFonts w:ascii="Times New Roman" w:hAnsi="Times New Roman" w:cs="宋体" w:hint="eastAsia"/>
          <w:szCs w:val="24"/>
        </w:rPr>
        <w:t>操作模式：全自动</w:t>
      </w:r>
      <w:r w:rsidRPr="00DC4301">
        <w:rPr>
          <w:rFonts w:ascii="Times New Roman" w:hAnsi="Times New Roman" w:cs="宋体" w:hint="eastAsia"/>
          <w:szCs w:val="24"/>
        </w:rPr>
        <w:t>/</w:t>
      </w:r>
      <w:r w:rsidRPr="00DC4301">
        <w:rPr>
          <w:rFonts w:ascii="Times New Roman" w:hAnsi="Times New Roman" w:cs="宋体" w:hint="eastAsia"/>
          <w:szCs w:val="24"/>
        </w:rPr>
        <w:t>手动；无需人工调整，一键完成双眼自动拍照；自动追踪（上下左右），自动对焦（前后），自动测量</w:t>
      </w:r>
      <w:r w:rsidRPr="00DC4301">
        <w:rPr>
          <w:rFonts w:ascii="Times New Roman" w:hAnsi="Times New Roman" w:cs="宋体" w:hint="eastAsia"/>
          <w:szCs w:val="24"/>
        </w:rPr>
        <w:t>.</w:t>
      </w:r>
      <w:r w:rsidRPr="00DC4301">
        <w:rPr>
          <w:rFonts w:ascii="Times New Roman" w:hAnsi="Times New Roman" w:cs="宋体" w:hint="eastAsia"/>
          <w:szCs w:val="24"/>
        </w:rPr>
        <w:t>自动转换左右眼</w:t>
      </w:r>
    </w:p>
    <w:p w:rsidR="00F97E68" w:rsidRPr="00DC4301" w:rsidRDefault="00252922">
      <w:pPr>
        <w:spacing w:line="360" w:lineRule="auto"/>
        <w:rPr>
          <w:rFonts w:ascii="Times New Roman" w:hAnsi="Times New Roman" w:cs="宋体"/>
          <w:szCs w:val="24"/>
        </w:rPr>
      </w:pPr>
      <w:r w:rsidRPr="00DC4301">
        <w:rPr>
          <w:rFonts w:ascii="Times New Roman" w:hAnsi="Times New Roman" w:cs="宋体" w:hint="eastAsia"/>
          <w:szCs w:val="24"/>
        </w:rPr>
        <w:t xml:space="preserve">*2. </w:t>
      </w:r>
      <w:r w:rsidRPr="00DC4301">
        <w:rPr>
          <w:rFonts w:ascii="Times New Roman" w:hAnsi="Times New Roman" w:cs="宋体" w:hint="eastAsia"/>
          <w:szCs w:val="24"/>
        </w:rPr>
        <w:t>对焦模式：全自动</w:t>
      </w:r>
      <w:r w:rsidRPr="00DC4301">
        <w:rPr>
          <w:rFonts w:ascii="Times New Roman" w:hAnsi="Times New Roman" w:cs="宋体" w:hint="eastAsia"/>
          <w:szCs w:val="24"/>
        </w:rPr>
        <w:t>/</w:t>
      </w:r>
      <w:r w:rsidRPr="00DC4301">
        <w:rPr>
          <w:rFonts w:ascii="Times New Roman" w:hAnsi="Times New Roman" w:cs="宋体" w:hint="eastAsia"/>
          <w:szCs w:val="24"/>
        </w:rPr>
        <w:t>手动；自动切换左右眼、自动寻找瞳孔、自动校准瞳孔位置</w:t>
      </w:r>
    </w:p>
    <w:p w:rsidR="00F97E68" w:rsidRPr="00DC4301" w:rsidRDefault="00252922">
      <w:pPr>
        <w:spacing w:line="360" w:lineRule="auto"/>
        <w:rPr>
          <w:rFonts w:ascii="Times New Roman" w:hAnsi="Times New Roman" w:cs="宋体"/>
          <w:szCs w:val="24"/>
        </w:rPr>
      </w:pPr>
      <w:r w:rsidRPr="00DC4301">
        <w:rPr>
          <w:rFonts w:ascii="Times New Roman" w:hAnsi="Times New Roman" w:cs="宋体" w:hint="eastAsia"/>
          <w:szCs w:val="24"/>
        </w:rPr>
        <w:t xml:space="preserve">3. </w:t>
      </w:r>
      <w:r w:rsidRPr="00DC4301">
        <w:rPr>
          <w:rFonts w:ascii="Times New Roman" w:hAnsi="Times New Roman" w:cs="宋体" w:hint="eastAsia"/>
          <w:szCs w:val="24"/>
        </w:rPr>
        <w:t>拍照模式：自动</w:t>
      </w:r>
      <w:r w:rsidRPr="00DC4301">
        <w:rPr>
          <w:rFonts w:ascii="Times New Roman" w:hAnsi="Times New Roman" w:cs="宋体" w:hint="eastAsia"/>
          <w:szCs w:val="24"/>
        </w:rPr>
        <w:t>/</w:t>
      </w:r>
      <w:r w:rsidRPr="00DC4301">
        <w:rPr>
          <w:rFonts w:ascii="Times New Roman" w:hAnsi="Times New Roman" w:cs="宋体" w:hint="eastAsia"/>
          <w:szCs w:val="24"/>
        </w:rPr>
        <w:t>手动</w:t>
      </w:r>
    </w:p>
    <w:p w:rsidR="00F97E68" w:rsidRPr="00DC4301" w:rsidRDefault="00252922">
      <w:pPr>
        <w:spacing w:line="360" w:lineRule="auto"/>
        <w:rPr>
          <w:rFonts w:ascii="Times New Roman" w:hAnsi="Times New Roman" w:cs="宋体"/>
          <w:szCs w:val="24"/>
        </w:rPr>
      </w:pPr>
      <w:r w:rsidRPr="00DC4301">
        <w:rPr>
          <w:rFonts w:ascii="Times New Roman" w:hAnsi="Times New Roman" w:cs="宋体" w:hint="eastAsia"/>
          <w:szCs w:val="24"/>
        </w:rPr>
        <w:lastRenderedPageBreak/>
        <w:t xml:space="preserve">4. </w:t>
      </w:r>
      <w:r w:rsidRPr="00DC4301">
        <w:rPr>
          <w:rFonts w:ascii="Times New Roman" w:hAnsi="Times New Roman" w:cs="宋体" w:hint="eastAsia"/>
          <w:szCs w:val="24"/>
        </w:rPr>
        <w:t>照相瞳孔直径：</w:t>
      </w:r>
      <w:r w:rsidRPr="00DC4301">
        <w:rPr>
          <w:rFonts w:ascii="Times New Roman" w:hAnsi="Times New Roman" w:cs="宋体" w:hint="eastAsia"/>
          <w:szCs w:val="24"/>
        </w:rPr>
        <w:t>45</w:t>
      </w:r>
      <w:r w:rsidRPr="00DC4301">
        <w:rPr>
          <w:rFonts w:ascii="Times New Roman" w:hAnsi="Times New Roman" w:cs="宋体" w:hint="eastAsia"/>
          <w:szCs w:val="24"/>
        </w:rPr>
        <w:t>°：φ</w:t>
      </w:r>
      <w:r w:rsidRPr="00DC4301">
        <w:rPr>
          <w:rFonts w:ascii="Times New Roman" w:hAnsi="Times New Roman" w:cs="宋体" w:hint="eastAsia"/>
          <w:szCs w:val="24"/>
        </w:rPr>
        <w:t>4.0 mm</w:t>
      </w:r>
      <w:r w:rsidRPr="00DC4301">
        <w:rPr>
          <w:rFonts w:ascii="Times New Roman" w:hAnsi="Times New Roman" w:cs="宋体" w:hint="eastAsia"/>
          <w:szCs w:val="24"/>
        </w:rPr>
        <w:t>或以上；小瞳孔直径：φ</w:t>
      </w:r>
      <w:r w:rsidRPr="00DC4301">
        <w:rPr>
          <w:rFonts w:ascii="Times New Roman" w:hAnsi="Times New Roman" w:cs="宋体" w:hint="eastAsia"/>
          <w:szCs w:val="24"/>
        </w:rPr>
        <w:t>3.3 mm</w:t>
      </w:r>
      <w:r w:rsidRPr="00DC4301">
        <w:rPr>
          <w:rFonts w:ascii="Times New Roman" w:hAnsi="Times New Roman" w:cs="宋体" w:hint="eastAsia"/>
          <w:szCs w:val="24"/>
        </w:rPr>
        <w:t>或以上</w:t>
      </w:r>
    </w:p>
    <w:p w:rsidR="00F97E68" w:rsidRPr="00DC4301" w:rsidRDefault="00252922">
      <w:pPr>
        <w:spacing w:line="360" w:lineRule="auto"/>
        <w:rPr>
          <w:rFonts w:ascii="Times New Roman" w:hAnsi="Times New Roman" w:cs="宋体"/>
          <w:szCs w:val="24"/>
        </w:rPr>
      </w:pPr>
      <w:r w:rsidRPr="00DC4301">
        <w:rPr>
          <w:rFonts w:ascii="Times New Roman" w:hAnsi="Times New Roman" w:cs="宋体" w:hint="eastAsia"/>
          <w:szCs w:val="24"/>
        </w:rPr>
        <w:t xml:space="preserve">5. </w:t>
      </w:r>
      <w:r w:rsidRPr="00DC4301">
        <w:rPr>
          <w:rFonts w:ascii="Times New Roman" w:hAnsi="Times New Roman" w:cs="宋体" w:hint="eastAsia"/>
          <w:szCs w:val="24"/>
        </w:rPr>
        <w:t>眼前节照相：有</w:t>
      </w:r>
    </w:p>
    <w:p w:rsidR="00F97E68" w:rsidRPr="00DC4301" w:rsidRDefault="00252922">
      <w:pPr>
        <w:spacing w:line="360" w:lineRule="auto"/>
        <w:rPr>
          <w:rFonts w:ascii="Times New Roman" w:hAnsi="Times New Roman" w:cs="宋体"/>
          <w:szCs w:val="24"/>
        </w:rPr>
      </w:pPr>
      <w:r w:rsidRPr="00DC4301">
        <w:rPr>
          <w:rFonts w:ascii="Times New Roman" w:hAnsi="Times New Roman" w:cs="宋体" w:hint="eastAsia"/>
          <w:szCs w:val="24"/>
        </w:rPr>
        <w:t xml:space="preserve">6. </w:t>
      </w:r>
      <w:r w:rsidRPr="00DC4301">
        <w:rPr>
          <w:rFonts w:ascii="Times New Roman" w:hAnsi="Times New Roman" w:cs="宋体" w:hint="eastAsia"/>
          <w:szCs w:val="24"/>
        </w:rPr>
        <w:t>立体拍照：有</w:t>
      </w:r>
    </w:p>
    <w:p w:rsidR="00F97E68" w:rsidRPr="00DC4301" w:rsidRDefault="00252922">
      <w:pPr>
        <w:spacing w:line="360" w:lineRule="auto"/>
        <w:rPr>
          <w:rFonts w:ascii="Times New Roman" w:hAnsi="Times New Roman" w:cs="宋体"/>
          <w:szCs w:val="24"/>
        </w:rPr>
      </w:pPr>
      <w:r w:rsidRPr="00DC4301">
        <w:rPr>
          <w:rFonts w:ascii="Times New Roman" w:hAnsi="Times New Roman" w:cs="宋体" w:hint="eastAsia"/>
          <w:szCs w:val="24"/>
        </w:rPr>
        <w:t xml:space="preserve">7. </w:t>
      </w:r>
      <w:r w:rsidRPr="00DC4301">
        <w:rPr>
          <w:rFonts w:ascii="Times New Roman" w:hAnsi="Times New Roman" w:cs="宋体" w:hint="eastAsia"/>
          <w:szCs w:val="24"/>
        </w:rPr>
        <w:t>闪光强度：标准</w:t>
      </w:r>
      <w:r w:rsidRPr="00DC4301">
        <w:rPr>
          <w:rFonts w:ascii="Times New Roman" w:hAnsi="Times New Roman" w:cs="宋体" w:hint="eastAsia"/>
          <w:szCs w:val="24"/>
        </w:rPr>
        <w:t xml:space="preserve"> 4Ws,15</w:t>
      </w:r>
      <w:r w:rsidRPr="00DC4301">
        <w:rPr>
          <w:rFonts w:ascii="Times New Roman" w:hAnsi="Times New Roman" w:cs="宋体" w:hint="eastAsia"/>
          <w:szCs w:val="24"/>
        </w:rPr>
        <w:t>档可调</w:t>
      </w:r>
    </w:p>
    <w:p w:rsidR="00F97E68" w:rsidRPr="00DC4301" w:rsidRDefault="00252922">
      <w:pPr>
        <w:widowControl/>
        <w:spacing w:line="360" w:lineRule="auto"/>
        <w:textAlignment w:val="center"/>
        <w:rPr>
          <w:rFonts w:ascii="Times New Roman" w:hAnsi="Times New Roman" w:cs="宋体"/>
          <w:szCs w:val="24"/>
        </w:rPr>
      </w:pPr>
      <w:r w:rsidRPr="00DC4301">
        <w:rPr>
          <w:rFonts w:ascii="Times New Roman" w:hAnsi="Times New Roman" w:cs="宋体" w:hint="eastAsia"/>
          <w:szCs w:val="24"/>
        </w:rPr>
        <w:t>8.</w:t>
      </w:r>
      <w:r w:rsidRPr="00DC4301">
        <w:rPr>
          <w:rFonts w:ascii="Times New Roman" w:hAnsi="Times New Roman" w:cs="宋体" w:hint="eastAsia"/>
          <w:szCs w:val="24"/>
        </w:rPr>
        <w:t xml:space="preserve"> </w:t>
      </w:r>
      <w:r w:rsidRPr="00DC4301">
        <w:rPr>
          <w:rFonts w:ascii="Times New Roman" w:hAnsi="Times New Roman" w:cs="宋体" w:hint="eastAsia"/>
          <w:szCs w:val="24"/>
        </w:rPr>
        <w:t>视场角：</w:t>
      </w:r>
      <w:r w:rsidRPr="00DC4301">
        <w:rPr>
          <w:rFonts w:ascii="Times New Roman" w:hAnsi="Times New Roman" w:cs="宋体" w:hint="eastAsia"/>
          <w:szCs w:val="24"/>
        </w:rPr>
        <w:t xml:space="preserve">45 </w:t>
      </w:r>
      <w:r w:rsidRPr="00DC4301">
        <w:rPr>
          <w:rFonts w:ascii="Times New Roman" w:hAnsi="Times New Roman" w:cs="宋体" w:hint="eastAsia"/>
          <w:szCs w:val="24"/>
        </w:rPr>
        <w:t>°</w:t>
      </w:r>
      <w:r w:rsidRPr="00DC4301">
        <w:rPr>
          <w:rFonts w:ascii="Times New Roman" w:hAnsi="Times New Roman" w:cs="宋体" w:hint="eastAsia"/>
          <w:szCs w:val="24"/>
        </w:rPr>
        <w:t xml:space="preserve">/30 </w:t>
      </w:r>
      <w:r w:rsidRPr="00DC4301">
        <w:rPr>
          <w:rFonts w:ascii="Times New Roman" w:hAnsi="Times New Roman" w:cs="宋体" w:hint="eastAsia"/>
          <w:szCs w:val="24"/>
        </w:rPr>
        <w:t>°或等同（数码变焦）</w:t>
      </w:r>
    </w:p>
    <w:p w:rsidR="00F97E68" w:rsidRPr="00DC4301" w:rsidRDefault="00252922">
      <w:pPr>
        <w:spacing w:line="360" w:lineRule="auto"/>
        <w:rPr>
          <w:rFonts w:ascii="Times New Roman" w:hAnsi="Times New Roman" w:cs="宋体"/>
          <w:szCs w:val="24"/>
        </w:rPr>
      </w:pPr>
      <w:r w:rsidRPr="00DC4301">
        <w:rPr>
          <w:rFonts w:ascii="Times New Roman" w:hAnsi="Times New Roman" w:cs="宋体" w:hint="eastAsia"/>
          <w:szCs w:val="24"/>
        </w:rPr>
        <w:t>*9.</w:t>
      </w:r>
      <w:r w:rsidRPr="00DC4301">
        <w:rPr>
          <w:rFonts w:ascii="Times New Roman" w:hAnsi="Times New Roman" w:cs="宋体" w:hint="eastAsia"/>
          <w:szCs w:val="24"/>
        </w:rPr>
        <w:t>操作者方位：病人侧</w:t>
      </w:r>
      <w:r w:rsidRPr="00DC4301">
        <w:rPr>
          <w:rFonts w:ascii="Times New Roman" w:hAnsi="Times New Roman" w:cs="宋体" w:hint="eastAsia"/>
          <w:szCs w:val="24"/>
        </w:rPr>
        <w:t>,</w:t>
      </w:r>
      <w:r w:rsidRPr="00DC4301">
        <w:rPr>
          <w:rFonts w:ascii="Times New Roman" w:hAnsi="Times New Roman" w:cs="宋体" w:hint="eastAsia"/>
          <w:szCs w:val="24"/>
        </w:rPr>
        <w:t>对侧</w:t>
      </w:r>
      <w:r w:rsidRPr="00DC4301">
        <w:rPr>
          <w:rFonts w:ascii="Times New Roman" w:hAnsi="Times New Roman" w:cs="宋体" w:hint="eastAsia"/>
          <w:szCs w:val="24"/>
        </w:rPr>
        <w:t>,</w:t>
      </w:r>
      <w:r w:rsidRPr="00DC4301">
        <w:rPr>
          <w:rFonts w:ascii="Times New Roman" w:hAnsi="Times New Roman" w:cs="宋体" w:hint="eastAsia"/>
          <w:szCs w:val="24"/>
        </w:rPr>
        <w:t>旁侧</w:t>
      </w:r>
    </w:p>
    <w:p w:rsidR="00F97E68" w:rsidRPr="00DC4301" w:rsidRDefault="00252922">
      <w:pPr>
        <w:spacing w:line="360" w:lineRule="auto"/>
        <w:rPr>
          <w:rFonts w:ascii="Times New Roman" w:hAnsi="Times New Roman" w:cs="宋体"/>
          <w:szCs w:val="24"/>
        </w:rPr>
      </w:pPr>
      <w:r w:rsidRPr="00DC4301">
        <w:rPr>
          <w:rFonts w:ascii="Times New Roman" w:hAnsi="Times New Roman" w:cs="宋体" w:hint="eastAsia"/>
          <w:szCs w:val="24"/>
        </w:rPr>
        <w:t>10.</w:t>
      </w:r>
      <w:r w:rsidRPr="00DC4301">
        <w:rPr>
          <w:rFonts w:ascii="Times New Roman" w:hAnsi="Times New Roman" w:cs="宋体" w:hint="eastAsia"/>
          <w:szCs w:val="24"/>
        </w:rPr>
        <w:t>采集模块：内置专业医用</w:t>
      </w:r>
      <w:r w:rsidRPr="00DC4301">
        <w:rPr>
          <w:rFonts w:ascii="Times New Roman" w:hAnsi="Times New Roman" w:cs="宋体" w:hint="eastAsia"/>
          <w:szCs w:val="24"/>
        </w:rPr>
        <w:t>CCD</w:t>
      </w:r>
    </w:p>
    <w:p w:rsidR="00F97E68" w:rsidRPr="00DC4301" w:rsidRDefault="00252922">
      <w:pPr>
        <w:spacing w:line="360" w:lineRule="auto"/>
        <w:rPr>
          <w:rFonts w:ascii="Times New Roman" w:hAnsi="Times New Roman" w:cs="宋体"/>
          <w:szCs w:val="24"/>
        </w:rPr>
      </w:pPr>
      <w:r w:rsidRPr="00DC4301">
        <w:rPr>
          <w:rFonts w:ascii="Times New Roman" w:hAnsi="Times New Roman" w:cs="宋体" w:hint="eastAsia"/>
          <w:szCs w:val="24"/>
        </w:rPr>
        <w:t xml:space="preserve">11. </w:t>
      </w:r>
      <w:r w:rsidRPr="00DC4301">
        <w:rPr>
          <w:rFonts w:ascii="Times New Roman" w:hAnsi="Times New Roman" w:cs="宋体" w:hint="eastAsia"/>
          <w:szCs w:val="24"/>
        </w:rPr>
        <w:t>眼底像分辨率：大于</w:t>
      </w:r>
      <w:r w:rsidRPr="00DC4301">
        <w:rPr>
          <w:rFonts w:ascii="Times New Roman" w:hAnsi="Times New Roman" w:cs="宋体" w:hint="eastAsia"/>
          <w:szCs w:val="24"/>
        </w:rPr>
        <w:t>600p/mm</w:t>
      </w:r>
    </w:p>
    <w:p w:rsidR="00F97E68" w:rsidRPr="00DC4301" w:rsidRDefault="00252922">
      <w:pPr>
        <w:widowControl/>
        <w:spacing w:line="360" w:lineRule="auto"/>
        <w:textAlignment w:val="center"/>
        <w:rPr>
          <w:rFonts w:ascii="Times New Roman" w:hAnsi="Times New Roman" w:cs="宋体"/>
          <w:szCs w:val="24"/>
        </w:rPr>
      </w:pPr>
      <w:r w:rsidRPr="00DC4301">
        <w:rPr>
          <w:rFonts w:ascii="Times New Roman" w:hAnsi="Times New Roman" w:cs="宋体" w:hint="eastAsia"/>
          <w:szCs w:val="24"/>
        </w:rPr>
        <w:t xml:space="preserve">12. </w:t>
      </w:r>
      <w:r w:rsidRPr="00DC4301">
        <w:rPr>
          <w:rFonts w:ascii="Times New Roman" w:hAnsi="Times New Roman" w:cs="宋体" w:hint="eastAsia"/>
          <w:szCs w:val="24"/>
        </w:rPr>
        <w:t>患者屈光度校正范围：无补偿透镜</w:t>
      </w:r>
      <w:r w:rsidRPr="00DC4301">
        <w:rPr>
          <w:rFonts w:ascii="Times New Roman" w:hAnsi="Times New Roman" w:cs="宋体" w:hint="eastAsia"/>
          <w:szCs w:val="24"/>
        </w:rPr>
        <w:t xml:space="preserve">: - 13D </w:t>
      </w:r>
      <w:r w:rsidRPr="00DC4301">
        <w:rPr>
          <w:rFonts w:ascii="Times New Roman" w:hAnsi="Times New Roman" w:cs="宋体" w:hint="eastAsia"/>
          <w:szCs w:val="24"/>
        </w:rPr>
        <w:t>～</w:t>
      </w:r>
      <w:r w:rsidRPr="00DC4301">
        <w:rPr>
          <w:rFonts w:ascii="Times New Roman" w:hAnsi="Times New Roman" w:cs="宋体" w:hint="eastAsia"/>
          <w:szCs w:val="24"/>
        </w:rPr>
        <w:t xml:space="preserve"> + 12D</w:t>
      </w:r>
      <w:r w:rsidRPr="00DC4301">
        <w:rPr>
          <w:rFonts w:ascii="Times New Roman" w:hAnsi="Times New Roman" w:cs="宋体" w:hint="eastAsia"/>
          <w:szCs w:val="24"/>
        </w:rPr>
        <w:t>；使用凹补偿透镜</w:t>
      </w:r>
      <w:r w:rsidRPr="00DC4301">
        <w:rPr>
          <w:rFonts w:ascii="Times New Roman" w:hAnsi="Times New Roman" w:cs="宋体" w:hint="eastAsia"/>
          <w:szCs w:val="24"/>
        </w:rPr>
        <w:t>:-12D</w:t>
      </w:r>
      <w:r w:rsidRPr="00DC4301">
        <w:rPr>
          <w:rFonts w:ascii="Times New Roman" w:hAnsi="Times New Roman" w:cs="宋体" w:hint="eastAsia"/>
          <w:szCs w:val="24"/>
        </w:rPr>
        <w:t>～</w:t>
      </w:r>
      <w:r w:rsidRPr="00DC4301">
        <w:rPr>
          <w:rFonts w:ascii="Times New Roman" w:hAnsi="Times New Roman" w:cs="宋体" w:hint="eastAsia"/>
          <w:szCs w:val="24"/>
        </w:rPr>
        <w:t xml:space="preserve"> -33D</w:t>
      </w:r>
      <w:r w:rsidRPr="00DC4301">
        <w:rPr>
          <w:rFonts w:ascii="Times New Roman" w:hAnsi="Times New Roman" w:cs="宋体" w:hint="eastAsia"/>
          <w:szCs w:val="24"/>
        </w:rPr>
        <w:t>；使用凸补偿透镜</w:t>
      </w:r>
      <w:r w:rsidRPr="00DC4301">
        <w:rPr>
          <w:rFonts w:ascii="Times New Roman" w:hAnsi="Times New Roman" w:cs="宋体" w:hint="eastAsia"/>
          <w:szCs w:val="24"/>
        </w:rPr>
        <w:t xml:space="preserve">:+ 11D </w:t>
      </w:r>
      <w:r w:rsidRPr="00DC4301">
        <w:rPr>
          <w:rFonts w:ascii="Times New Roman" w:hAnsi="Times New Roman" w:cs="宋体" w:hint="eastAsia"/>
          <w:szCs w:val="24"/>
        </w:rPr>
        <w:t>～＋</w:t>
      </w:r>
      <w:r w:rsidRPr="00DC4301">
        <w:rPr>
          <w:rFonts w:ascii="Times New Roman" w:hAnsi="Times New Roman" w:cs="宋体" w:hint="eastAsia"/>
          <w:szCs w:val="24"/>
        </w:rPr>
        <w:t>40D</w:t>
      </w:r>
    </w:p>
    <w:p w:rsidR="00F97E68" w:rsidRPr="00DC4301" w:rsidRDefault="00252922">
      <w:pPr>
        <w:widowControl/>
        <w:spacing w:line="360" w:lineRule="auto"/>
        <w:textAlignment w:val="center"/>
        <w:rPr>
          <w:rFonts w:ascii="Times New Roman" w:hAnsi="Times New Roman" w:cs="宋体"/>
          <w:szCs w:val="24"/>
        </w:rPr>
      </w:pPr>
      <w:r w:rsidRPr="00DC4301">
        <w:rPr>
          <w:rFonts w:ascii="Times New Roman" w:hAnsi="Times New Roman" w:cs="宋体" w:hint="eastAsia"/>
          <w:szCs w:val="24"/>
        </w:rPr>
        <w:t xml:space="preserve">13. </w:t>
      </w:r>
      <w:r w:rsidRPr="00DC4301">
        <w:rPr>
          <w:rFonts w:ascii="Times New Roman" w:hAnsi="Times New Roman" w:cs="宋体" w:hint="eastAsia"/>
          <w:szCs w:val="24"/>
        </w:rPr>
        <w:t>固视标：内固视标：采用液晶点阵，</w:t>
      </w:r>
      <w:r w:rsidRPr="00DC4301">
        <w:rPr>
          <w:rFonts w:ascii="Times New Roman" w:hAnsi="Times New Roman" w:cs="宋体" w:hint="eastAsia"/>
          <w:szCs w:val="24"/>
        </w:rPr>
        <w:t>8</w:t>
      </w:r>
      <w:r w:rsidRPr="00DC4301">
        <w:rPr>
          <w:rFonts w:ascii="Times New Roman" w:hAnsi="Times New Roman" w:cs="宋体" w:hint="eastAsia"/>
          <w:szCs w:val="24"/>
        </w:rPr>
        <w:t>种固视标类型，其中周边模式有</w:t>
      </w:r>
      <w:r w:rsidRPr="00DC4301">
        <w:rPr>
          <w:rFonts w:ascii="Times New Roman" w:hAnsi="Times New Roman" w:cs="宋体" w:hint="eastAsia"/>
          <w:szCs w:val="24"/>
        </w:rPr>
        <w:t>9</w:t>
      </w:r>
      <w:r w:rsidRPr="00DC4301">
        <w:rPr>
          <w:rFonts w:ascii="Times New Roman" w:hAnsi="Times New Roman" w:cs="宋体" w:hint="eastAsia"/>
          <w:szCs w:val="24"/>
        </w:rPr>
        <w:t>点固视标，</w:t>
      </w:r>
      <w:r w:rsidRPr="00DC4301">
        <w:rPr>
          <w:rFonts w:ascii="Times New Roman" w:hAnsi="Times New Roman" w:cs="宋体" w:hint="eastAsia"/>
          <w:szCs w:val="24"/>
        </w:rPr>
        <w:t xml:space="preserve"> DCF</w:t>
      </w:r>
      <w:r w:rsidRPr="00DC4301">
        <w:rPr>
          <w:rFonts w:ascii="Times New Roman" w:hAnsi="Times New Roman" w:cs="宋体" w:hint="eastAsia"/>
          <w:szCs w:val="24"/>
        </w:rPr>
        <w:t>模式用于糖网筛查</w:t>
      </w:r>
    </w:p>
    <w:p w:rsidR="00F97E68" w:rsidRPr="00DC4301" w:rsidRDefault="00252922">
      <w:pPr>
        <w:widowControl/>
        <w:spacing w:line="360" w:lineRule="auto"/>
        <w:textAlignment w:val="center"/>
        <w:rPr>
          <w:rFonts w:ascii="Times New Roman" w:hAnsi="Times New Roman" w:cs="宋体"/>
          <w:szCs w:val="24"/>
        </w:rPr>
      </w:pPr>
      <w:r w:rsidRPr="00DC4301">
        <w:rPr>
          <w:rFonts w:ascii="Times New Roman" w:hAnsi="Times New Roman" w:cs="宋体" w:hint="eastAsia"/>
          <w:szCs w:val="24"/>
        </w:rPr>
        <w:t xml:space="preserve">*14. </w:t>
      </w:r>
      <w:r w:rsidRPr="00DC4301">
        <w:rPr>
          <w:rFonts w:ascii="Times New Roman" w:hAnsi="Times New Roman" w:cs="宋体" w:hint="eastAsia"/>
          <w:szCs w:val="24"/>
        </w:rPr>
        <w:t>显示屏≥</w:t>
      </w:r>
      <w:r w:rsidRPr="00DC4301">
        <w:rPr>
          <w:rFonts w:ascii="Times New Roman" w:hAnsi="Times New Roman" w:cs="宋体" w:hint="eastAsia"/>
          <w:szCs w:val="24"/>
        </w:rPr>
        <w:t>10.4</w:t>
      </w:r>
      <w:r w:rsidRPr="00DC4301">
        <w:rPr>
          <w:rFonts w:ascii="Times New Roman" w:hAnsi="Times New Roman" w:cs="宋体" w:hint="eastAsia"/>
          <w:szCs w:val="24"/>
        </w:rPr>
        <w:t>英寸，</w:t>
      </w:r>
      <w:r w:rsidRPr="00DC4301">
        <w:rPr>
          <w:rFonts w:ascii="Times New Roman" w:hAnsi="Times New Roman" w:cs="宋体" w:hint="eastAsia"/>
          <w:szCs w:val="24"/>
        </w:rPr>
        <w:t xml:space="preserve">360 </w:t>
      </w:r>
      <w:r w:rsidRPr="00DC4301">
        <w:rPr>
          <w:rFonts w:ascii="Times New Roman" w:hAnsi="Times New Roman" w:cs="宋体" w:hint="eastAsia"/>
          <w:szCs w:val="24"/>
        </w:rPr>
        <w:t>°旋转触摸控制屏</w:t>
      </w:r>
    </w:p>
    <w:p w:rsidR="00F97E68" w:rsidRPr="00DC4301" w:rsidRDefault="00252922">
      <w:pPr>
        <w:widowControl/>
        <w:spacing w:line="360" w:lineRule="auto"/>
        <w:textAlignment w:val="center"/>
        <w:rPr>
          <w:rFonts w:ascii="Times New Roman" w:hAnsi="Times New Roman" w:cs="宋体"/>
          <w:szCs w:val="24"/>
        </w:rPr>
      </w:pPr>
      <w:r w:rsidRPr="00DC4301">
        <w:rPr>
          <w:rFonts w:ascii="Times New Roman" w:hAnsi="Times New Roman" w:cs="宋体" w:hint="eastAsia"/>
          <w:szCs w:val="24"/>
        </w:rPr>
        <w:t xml:space="preserve">*15. </w:t>
      </w:r>
      <w:r w:rsidRPr="00DC4301">
        <w:rPr>
          <w:rFonts w:ascii="Times New Roman" w:hAnsi="Times New Roman" w:cs="宋体" w:hint="eastAsia"/>
          <w:szCs w:val="24"/>
        </w:rPr>
        <w:t>PC</w:t>
      </w:r>
      <w:r w:rsidRPr="00DC4301">
        <w:rPr>
          <w:rFonts w:ascii="Times New Roman" w:hAnsi="Times New Roman" w:cs="宋体" w:hint="eastAsia"/>
          <w:szCs w:val="24"/>
        </w:rPr>
        <w:t>传输：符合代谢中心（</w:t>
      </w:r>
      <w:r w:rsidRPr="00DC4301">
        <w:rPr>
          <w:rFonts w:ascii="Times New Roman" w:hAnsi="Times New Roman" w:cs="宋体" w:hint="eastAsia"/>
          <w:szCs w:val="24"/>
        </w:rPr>
        <w:t>MMC</w:t>
      </w:r>
      <w:r w:rsidRPr="00DC4301">
        <w:rPr>
          <w:rFonts w:ascii="Times New Roman" w:hAnsi="Times New Roman" w:cs="宋体" w:hint="eastAsia"/>
          <w:szCs w:val="24"/>
        </w:rPr>
        <w:t>）数据对接要求，</w:t>
      </w:r>
      <w:r w:rsidRPr="00DC4301">
        <w:rPr>
          <w:rFonts w:ascii="Times New Roman" w:hAnsi="Times New Roman" w:cs="宋体" w:hint="eastAsia"/>
          <w:szCs w:val="24"/>
        </w:rPr>
        <w:t>MMC</w:t>
      </w:r>
      <w:r w:rsidRPr="00DC4301">
        <w:rPr>
          <w:rFonts w:ascii="Times New Roman" w:hAnsi="Times New Roman" w:cs="宋体" w:hint="eastAsia"/>
          <w:szCs w:val="24"/>
        </w:rPr>
        <w:t>所用软件和</w:t>
      </w:r>
      <w:r w:rsidRPr="00DC4301">
        <w:rPr>
          <w:rFonts w:ascii="Times New Roman" w:hAnsi="Times New Roman" w:cs="宋体" w:hint="eastAsia"/>
          <w:szCs w:val="24"/>
        </w:rPr>
        <w:t>MMC</w:t>
      </w:r>
      <w:r w:rsidRPr="00DC4301">
        <w:rPr>
          <w:rFonts w:ascii="Times New Roman" w:hAnsi="Times New Roman" w:cs="宋体" w:hint="eastAsia"/>
          <w:szCs w:val="24"/>
        </w:rPr>
        <w:t>诊室所用检测设备无缝对接，检测结束后数据直接上传到电脑端；</w:t>
      </w:r>
    </w:p>
    <w:p w:rsidR="00F97E68" w:rsidRPr="00DC4301" w:rsidRDefault="00252922">
      <w:pPr>
        <w:widowControl/>
        <w:spacing w:line="360" w:lineRule="auto"/>
        <w:textAlignment w:val="center"/>
        <w:rPr>
          <w:rFonts w:ascii="Times New Roman" w:hAnsi="Times New Roman" w:cs="宋体"/>
          <w:szCs w:val="24"/>
        </w:rPr>
      </w:pPr>
      <w:r w:rsidRPr="00DC4301">
        <w:rPr>
          <w:rFonts w:ascii="Times New Roman" w:hAnsi="Times New Roman" w:cs="宋体" w:hint="eastAsia"/>
          <w:szCs w:val="24"/>
        </w:rPr>
        <w:t>*16.</w:t>
      </w:r>
      <w:r w:rsidRPr="00DC4301">
        <w:rPr>
          <w:rFonts w:ascii="Times New Roman" w:hAnsi="Times New Roman" w:cs="宋体" w:hint="eastAsia"/>
          <w:szCs w:val="24"/>
        </w:rPr>
        <w:t>阅片方式：含自动阅片平台软件。</w:t>
      </w:r>
    </w:p>
    <w:p w:rsidR="00F97E68" w:rsidRPr="00DC4301" w:rsidRDefault="00252922">
      <w:pPr>
        <w:spacing w:line="360" w:lineRule="auto"/>
        <w:rPr>
          <w:rFonts w:ascii="Times New Roman" w:hAnsi="Times New Roman" w:cs="宋体"/>
          <w:b/>
          <w:bCs/>
          <w:szCs w:val="24"/>
        </w:rPr>
      </w:pPr>
      <w:r w:rsidRPr="00DC4301">
        <w:rPr>
          <w:rFonts w:ascii="Times New Roman" w:hAnsi="Times New Roman" w:cs="宋体" w:hint="eastAsia"/>
          <w:b/>
          <w:bCs/>
          <w:szCs w:val="24"/>
        </w:rPr>
        <w:t>三、</w:t>
      </w:r>
      <w:r w:rsidRPr="00DC4301">
        <w:rPr>
          <w:rFonts w:ascii="Times New Roman" w:hAnsi="Times New Roman" w:cs="宋体" w:hint="eastAsia"/>
          <w:b/>
          <w:bCs/>
          <w:szCs w:val="24"/>
        </w:rPr>
        <w:t>神经传导速度检测仪</w:t>
      </w:r>
    </w:p>
    <w:p w:rsidR="00F97E68" w:rsidRPr="00DC4301" w:rsidRDefault="00252922">
      <w:pPr>
        <w:adjustRightInd w:val="0"/>
        <w:snapToGrid w:val="0"/>
        <w:spacing w:line="360" w:lineRule="auto"/>
        <w:jc w:val="left"/>
        <w:rPr>
          <w:rFonts w:ascii="Times New Roman" w:hAnsi="Times New Roman" w:cs="宋体"/>
          <w:szCs w:val="24"/>
        </w:rPr>
      </w:pPr>
      <w:r w:rsidRPr="00DC4301">
        <w:rPr>
          <w:rFonts w:ascii="Times New Roman" w:hAnsi="Times New Roman" w:cs="宋体" w:hint="eastAsia"/>
          <w:szCs w:val="24"/>
        </w:rPr>
        <w:t>*1</w:t>
      </w:r>
      <w:r w:rsidRPr="00DC4301">
        <w:rPr>
          <w:rFonts w:ascii="Times New Roman" w:hAnsi="Times New Roman" w:cs="宋体" w:hint="eastAsia"/>
          <w:szCs w:val="24"/>
        </w:rPr>
        <w:t>、检测神经：无创腓肠神经传导速度及振幅检测，顺向传导</w:t>
      </w:r>
    </w:p>
    <w:p w:rsidR="00F97E68" w:rsidRPr="00DC4301" w:rsidRDefault="00252922">
      <w:pPr>
        <w:adjustRightInd w:val="0"/>
        <w:snapToGrid w:val="0"/>
        <w:spacing w:line="360" w:lineRule="auto"/>
        <w:jc w:val="left"/>
        <w:rPr>
          <w:rFonts w:ascii="Times New Roman" w:hAnsi="Times New Roman" w:cs="宋体"/>
          <w:szCs w:val="24"/>
        </w:rPr>
      </w:pPr>
      <w:r w:rsidRPr="00DC4301">
        <w:rPr>
          <w:rFonts w:ascii="Times New Roman" w:hAnsi="Times New Roman" w:cs="宋体" w:hint="eastAsia"/>
          <w:szCs w:val="24"/>
        </w:rPr>
        <w:t>2</w:t>
      </w:r>
      <w:r w:rsidRPr="00DC4301">
        <w:rPr>
          <w:rFonts w:ascii="Times New Roman" w:hAnsi="Times New Roman" w:cs="宋体" w:hint="eastAsia"/>
          <w:szCs w:val="24"/>
        </w:rPr>
        <w:t>、检测方法：预配置的电极阵列</w:t>
      </w:r>
    </w:p>
    <w:p w:rsidR="00F97E68" w:rsidRPr="00DC4301" w:rsidRDefault="00252922">
      <w:pPr>
        <w:adjustRightInd w:val="0"/>
        <w:snapToGrid w:val="0"/>
        <w:spacing w:line="360" w:lineRule="auto"/>
        <w:jc w:val="left"/>
        <w:rPr>
          <w:rFonts w:ascii="Times New Roman" w:hAnsi="Times New Roman" w:cs="宋体"/>
          <w:szCs w:val="24"/>
        </w:rPr>
      </w:pPr>
      <w:r w:rsidRPr="00DC4301">
        <w:rPr>
          <w:rFonts w:ascii="Times New Roman" w:hAnsi="Times New Roman" w:cs="宋体" w:hint="eastAsia"/>
          <w:szCs w:val="24"/>
        </w:rPr>
        <w:t>3</w:t>
      </w:r>
      <w:r w:rsidRPr="00DC4301">
        <w:rPr>
          <w:rFonts w:ascii="Times New Roman" w:hAnsi="Times New Roman" w:cs="宋体" w:hint="eastAsia"/>
          <w:szCs w:val="24"/>
        </w:rPr>
        <w:t>、刺激位置：外侧踝关节后</w:t>
      </w:r>
    </w:p>
    <w:p w:rsidR="00F97E68" w:rsidRPr="00DC4301" w:rsidRDefault="00252922">
      <w:pPr>
        <w:adjustRightInd w:val="0"/>
        <w:snapToGrid w:val="0"/>
        <w:spacing w:line="360" w:lineRule="auto"/>
        <w:jc w:val="left"/>
        <w:rPr>
          <w:rFonts w:ascii="Times New Roman" w:hAnsi="Times New Roman" w:cs="宋体"/>
          <w:szCs w:val="24"/>
        </w:rPr>
      </w:pPr>
      <w:r w:rsidRPr="00DC4301">
        <w:rPr>
          <w:rFonts w:ascii="Times New Roman" w:hAnsi="Times New Roman" w:cs="宋体" w:hint="eastAsia"/>
          <w:szCs w:val="24"/>
        </w:rPr>
        <w:t>4</w:t>
      </w:r>
      <w:r w:rsidRPr="00DC4301">
        <w:rPr>
          <w:rFonts w:ascii="Times New Roman" w:hAnsi="Times New Roman" w:cs="宋体" w:hint="eastAsia"/>
          <w:szCs w:val="24"/>
        </w:rPr>
        <w:t>、刺激配置：双极（间隔</w:t>
      </w:r>
      <w:r w:rsidRPr="00DC4301">
        <w:rPr>
          <w:rFonts w:ascii="Times New Roman" w:hAnsi="Times New Roman" w:cs="宋体" w:hint="eastAsia"/>
          <w:szCs w:val="24"/>
        </w:rPr>
        <w:t>2cm</w:t>
      </w:r>
      <w:r w:rsidRPr="00DC4301">
        <w:rPr>
          <w:rFonts w:ascii="Times New Roman" w:hAnsi="Times New Roman" w:cs="宋体" w:hint="eastAsia"/>
          <w:szCs w:val="24"/>
        </w:rPr>
        <w:t>）</w:t>
      </w:r>
    </w:p>
    <w:p w:rsidR="00F97E68" w:rsidRPr="00DC4301" w:rsidRDefault="00252922">
      <w:pPr>
        <w:adjustRightInd w:val="0"/>
        <w:snapToGrid w:val="0"/>
        <w:spacing w:line="360" w:lineRule="auto"/>
        <w:jc w:val="left"/>
        <w:rPr>
          <w:rFonts w:ascii="Times New Roman" w:hAnsi="Times New Roman" w:cs="宋体"/>
          <w:szCs w:val="24"/>
        </w:rPr>
      </w:pPr>
      <w:r w:rsidRPr="00DC4301">
        <w:rPr>
          <w:rFonts w:ascii="Times New Roman" w:hAnsi="Times New Roman" w:cs="宋体" w:hint="eastAsia"/>
          <w:szCs w:val="24"/>
        </w:rPr>
        <w:t>5</w:t>
      </w:r>
      <w:r w:rsidRPr="00DC4301">
        <w:rPr>
          <w:rFonts w:ascii="Times New Roman" w:hAnsi="Times New Roman" w:cs="宋体" w:hint="eastAsia"/>
          <w:szCs w:val="24"/>
        </w:rPr>
        <w:t>、记录位置：刺激位置近端</w:t>
      </w:r>
      <w:r w:rsidRPr="00DC4301">
        <w:rPr>
          <w:rFonts w:ascii="Times New Roman" w:hAnsi="Times New Roman" w:cs="宋体" w:hint="eastAsia"/>
          <w:szCs w:val="24"/>
        </w:rPr>
        <w:t>9.22cm</w:t>
      </w:r>
    </w:p>
    <w:p w:rsidR="00F97E68" w:rsidRPr="00DC4301" w:rsidRDefault="00252922">
      <w:pPr>
        <w:adjustRightInd w:val="0"/>
        <w:snapToGrid w:val="0"/>
        <w:spacing w:line="360" w:lineRule="auto"/>
        <w:jc w:val="left"/>
        <w:rPr>
          <w:rFonts w:ascii="Times New Roman" w:hAnsi="Times New Roman" w:cs="宋体"/>
          <w:szCs w:val="24"/>
        </w:rPr>
      </w:pPr>
      <w:r w:rsidRPr="00DC4301">
        <w:rPr>
          <w:rFonts w:ascii="Times New Roman" w:hAnsi="Times New Roman" w:cs="宋体" w:hint="eastAsia"/>
          <w:szCs w:val="24"/>
        </w:rPr>
        <w:t>6</w:t>
      </w:r>
      <w:r w:rsidRPr="00DC4301">
        <w:rPr>
          <w:rFonts w:ascii="Times New Roman" w:hAnsi="Times New Roman" w:cs="宋体" w:hint="eastAsia"/>
          <w:szCs w:val="24"/>
        </w:rPr>
        <w:t>、记录配置：双极（间隔</w:t>
      </w:r>
      <w:r w:rsidRPr="00DC4301">
        <w:rPr>
          <w:rFonts w:ascii="Times New Roman" w:hAnsi="Times New Roman" w:cs="宋体" w:hint="eastAsia"/>
          <w:szCs w:val="24"/>
        </w:rPr>
        <w:t>2cm</w:t>
      </w:r>
      <w:r w:rsidRPr="00DC4301">
        <w:rPr>
          <w:rFonts w:ascii="Times New Roman" w:hAnsi="Times New Roman" w:cs="宋体" w:hint="eastAsia"/>
          <w:szCs w:val="24"/>
        </w:rPr>
        <w:t>）</w:t>
      </w:r>
    </w:p>
    <w:p w:rsidR="00F97E68" w:rsidRPr="00DC4301" w:rsidRDefault="00252922">
      <w:pPr>
        <w:adjustRightInd w:val="0"/>
        <w:snapToGrid w:val="0"/>
        <w:spacing w:line="360" w:lineRule="auto"/>
        <w:jc w:val="left"/>
        <w:rPr>
          <w:rFonts w:ascii="Times New Roman" w:hAnsi="Times New Roman" w:cs="宋体"/>
          <w:szCs w:val="24"/>
        </w:rPr>
      </w:pPr>
      <w:r w:rsidRPr="00DC4301">
        <w:rPr>
          <w:rFonts w:ascii="Times New Roman" w:hAnsi="Times New Roman" w:cs="宋体" w:hint="eastAsia"/>
          <w:szCs w:val="24"/>
        </w:rPr>
        <w:t>7</w:t>
      </w:r>
      <w:r w:rsidRPr="00DC4301">
        <w:rPr>
          <w:rFonts w:ascii="Times New Roman" w:hAnsi="Times New Roman" w:cs="宋体" w:hint="eastAsia"/>
          <w:szCs w:val="24"/>
        </w:rPr>
        <w:t>、检测输出参数：神经传导速度（</w:t>
      </w:r>
      <w:r w:rsidRPr="00DC4301">
        <w:rPr>
          <w:rFonts w:ascii="Times New Roman" w:hAnsi="Times New Roman" w:cs="宋体" w:hint="eastAsia"/>
          <w:szCs w:val="24"/>
        </w:rPr>
        <w:t>CV, m/s</w:t>
      </w:r>
      <w:r w:rsidRPr="00DC4301">
        <w:rPr>
          <w:rFonts w:ascii="Times New Roman" w:hAnsi="Times New Roman" w:cs="宋体" w:hint="eastAsia"/>
          <w:szCs w:val="24"/>
        </w:rPr>
        <w:t>）和动作电位振幅（</w:t>
      </w:r>
      <w:r w:rsidRPr="00DC4301">
        <w:rPr>
          <w:rFonts w:ascii="Times New Roman" w:hAnsi="Times New Roman" w:cs="宋体" w:hint="eastAsia"/>
          <w:szCs w:val="24"/>
        </w:rPr>
        <w:t xml:space="preserve">Amplitude, </w:t>
      </w:r>
      <w:r w:rsidRPr="00DC4301">
        <w:rPr>
          <w:rFonts w:ascii="Times New Roman" w:hAnsi="Times New Roman" w:cs="宋体" w:hint="eastAsia"/>
          <w:szCs w:val="24"/>
        </w:rPr>
        <w:t>μ</w:t>
      </w:r>
      <w:r w:rsidRPr="00DC4301">
        <w:rPr>
          <w:rFonts w:ascii="Times New Roman" w:hAnsi="Times New Roman" w:cs="宋体" w:hint="eastAsia"/>
          <w:szCs w:val="24"/>
        </w:rPr>
        <w:t>V</w:t>
      </w:r>
      <w:r w:rsidRPr="00DC4301">
        <w:rPr>
          <w:rFonts w:ascii="Times New Roman" w:hAnsi="Times New Roman" w:cs="宋体" w:hint="eastAsia"/>
          <w:szCs w:val="24"/>
        </w:rPr>
        <w:t>）</w:t>
      </w:r>
    </w:p>
    <w:p w:rsidR="00F97E68" w:rsidRPr="00DC4301" w:rsidRDefault="00252922">
      <w:pPr>
        <w:adjustRightInd w:val="0"/>
        <w:snapToGrid w:val="0"/>
        <w:spacing w:line="360" w:lineRule="auto"/>
        <w:jc w:val="left"/>
        <w:rPr>
          <w:rFonts w:ascii="Times New Roman" w:hAnsi="Times New Roman" w:cs="宋体"/>
          <w:szCs w:val="24"/>
        </w:rPr>
      </w:pPr>
      <w:r w:rsidRPr="00DC4301">
        <w:rPr>
          <w:rFonts w:ascii="Times New Roman" w:hAnsi="Times New Roman" w:cs="宋体" w:hint="eastAsia"/>
          <w:szCs w:val="24"/>
        </w:rPr>
        <w:t>*8</w:t>
      </w:r>
      <w:r w:rsidRPr="00DC4301">
        <w:rPr>
          <w:rFonts w:ascii="Times New Roman" w:hAnsi="Times New Roman" w:cs="宋体" w:hint="eastAsia"/>
          <w:szCs w:val="24"/>
        </w:rPr>
        <w:t>、工作额定电压：</w:t>
      </w:r>
      <w:r w:rsidRPr="00DC4301">
        <w:rPr>
          <w:rFonts w:ascii="Times New Roman" w:hAnsi="Times New Roman" w:cs="宋体" w:hint="eastAsia"/>
          <w:szCs w:val="24"/>
        </w:rPr>
        <w:t>3V</w:t>
      </w:r>
      <w:r w:rsidRPr="00DC4301">
        <w:rPr>
          <w:rFonts w:ascii="Times New Roman" w:hAnsi="Times New Roman" w:cs="宋体" w:hint="eastAsia"/>
          <w:szCs w:val="24"/>
        </w:rPr>
        <w:t>（锂离子）</w:t>
      </w:r>
    </w:p>
    <w:p w:rsidR="00F97E68" w:rsidRPr="00DC4301" w:rsidRDefault="00252922">
      <w:pPr>
        <w:adjustRightInd w:val="0"/>
        <w:snapToGrid w:val="0"/>
        <w:spacing w:line="360" w:lineRule="auto"/>
        <w:jc w:val="left"/>
        <w:rPr>
          <w:rFonts w:ascii="Times New Roman" w:hAnsi="Times New Roman" w:cs="宋体"/>
          <w:szCs w:val="24"/>
        </w:rPr>
      </w:pPr>
      <w:r w:rsidRPr="00DC4301">
        <w:rPr>
          <w:rFonts w:ascii="Times New Roman" w:hAnsi="Times New Roman" w:cs="宋体" w:hint="eastAsia"/>
          <w:szCs w:val="24"/>
        </w:rPr>
        <w:t>9</w:t>
      </w:r>
      <w:r w:rsidRPr="00DC4301">
        <w:rPr>
          <w:rFonts w:ascii="Times New Roman" w:hAnsi="Times New Roman" w:cs="宋体" w:hint="eastAsia"/>
          <w:szCs w:val="24"/>
        </w:rPr>
        <w:t>、共模抑制比：≥</w:t>
      </w:r>
      <w:r w:rsidRPr="00DC4301">
        <w:rPr>
          <w:rFonts w:ascii="Times New Roman" w:hAnsi="Times New Roman" w:cs="宋体" w:hint="eastAsia"/>
          <w:szCs w:val="24"/>
        </w:rPr>
        <w:t xml:space="preserve"> 100 dB</w:t>
      </w:r>
    </w:p>
    <w:p w:rsidR="00F97E68" w:rsidRPr="00DC4301" w:rsidRDefault="00252922">
      <w:pPr>
        <w:adjustRightInd w:val="0"/>
        <w:snapToGrid w:val="0"/>
        <w:spacing w:line="360" w:lineRule="auto"/>
        <w:jc w:val="left"/>
        <w:rPr>
          <w:rFonts w:ascii="Times New Roman" w:hAnsi="Times New Roman" w:cs="宋体"/>
          <w:szCs w:val="24"/>
        </w:rPr>
      </w:pPr>
      <w:r w:rsidRPr="00DC4301">
        <w:rPr>
          <w:rFonts w:ascii="Times New Roman" w:hAnsi="Times New Roman" w:cs="宋体" w:hint="eastAsia"/>
          <w:szCs w:val="24"/>
        </w:rPr>
        <w:t>10</w:t>
      </w:r>
      <w:r w:rsidRPr="00DC4301">
        <w:rPr>
          <w:rFonts w:ascii="Times New Roman" w:hAnsi="Times New Roman" w:cs="宋体" w:hint="eastAsia"/>
          <w:szCs w:val="24"/>
        </w:rPr>
        <w:t>、噪声：</w:t>
      </w:r>
      <w:r w:rsidRPr="00DC4301">
        <w:rPr>
          <w:rFonts w:ascii="Times New Roman" w:hAnsi="Times New Roman" w:cs="宋体" w:hint="eastAsia"/>
          <w:szCs w:val="24"/>
        </w:rPr>
        <w:t>&lt; 2 µV rms</w:t>
      </w:r>
    </w:p>
    <w:p w:rsidR="00F97E68" w:rsidRPr="00DC4301" w:rsidRDefault="00252922">
      <w:pPr>
        <w:adjustRightInd w:val="0"/>
        <w:snapToGrid w:val="0"/>
        <w:spacing w:line="360" w:lineRule="auto"/>
        <w:jc w:val="left"/>
        <w:rPr>
          <w:rFonts w:ascii="Times New Roman" w:hAnsi="Times New Roman" w:cs="宋体"/>
          <w:szCs w:val="24"/>
        </w:rPr>
      </w:pPr>
      <w:r w:rsidRPr="00DC4301">
        <w:rPr>
          <w:rFonts w:ascii="Times New Roman" w:hAnsi="Times New Roman" w:cs="宋体" w:hint="eastAsia"/>
          <w:szCs w:val="24"/>
        </w:rPr>
        <w:t>11</w:t>
      </w:r>
      <w:r w:rsidRPr="00DC4301">
        <w:rPr>
          <w:rFonts w:ascii="Times New Roman" w:hAnsi="Times New Roman" w:cs="宋体" w:hint="eastAsia"/>
          <w:szCs w:val="24"/>
        </w:rPr>
        <w:t>、频率响应：</w:t>
      </w:r>
      <w:r w:rsidRPr="00DC4301">
        <w:rPr>
          <w:rFonts w:ascii="Times New Roman" w:hAnsi="Times New Roman" w:cs="宋体" w:hint="eastAsia"/>
          <w:szCs w:val="24"/>
        </w:rPr>
        <w:t>(</w:t>
      </w:r>
      <w:r w:rsidRPr="00DC4301">
        <w:rPr>
          <w:rFonts w:ascii="Times New Roman" w:hAnsi="Times New Roman" w:cs="宋体" w:hint="eastAsia"/>
          <w:szCs w:val="24"/>
        </w:rPr>
        <w:t>‐</w:t>
      </w:r>
      <w:r w:rsidRPr="00DC4301">
        <w:rPr>
          <w:rFonts w:ascii="Times New Roman" w:hAnsi="Times New Roman" w:cs="宋体" w:hint="eastAsia"/>
          <w:szCs w:val="24"/>
        </w:rPr>
        <w:t xml:space="preserve">3 dB) 2 Hz </w:t>
      </w:r>
      <w:r w:rsidRPr="00DC4301">
        <w:rPr>
          <w:rFonts w:ascii="Times New Roman" w:hAnsi="Times New Roman" w:cs="宋体" w:hint="eastAsia"/>
          <w:szCs w:val="24"/>
        </w:rPr>
        <w:t>–</w:t>
      </w:r>
      <w:r w:rsidRPr="00DC4301">
        <w:rPr>
          <w:rFonts w:ascii="Times New Roman" w:hAnsi="Times New Roman" w:cs="宋体" w:hint="eastAsia"/>
          <w:szCs w:val="24"/>
        </w:rPr>
        <w:t xml:space="preserve"> 2 kHz</w:t>
      </w:r>
    </w:p>
    <w:p w:rsidR="00F97E68" w:rsidRPr="00DC4301" w:rsidRDefault="00252922">
      <w:pPr>
        <w:adjustRightInd w:val="0"/>
        <w:snapToGrid w:val="0"/>
        <w:spacing w:line="360" w:lineRule="auto"/>
        <w:jc w:val="left"/>
        <w:rPr>
          <w:rFonts w:ascii="Times New Roman" w:hAnsi="Times New Roman" w:cs="宋体"/>
          <w:szCs w:val="24"/>
        </w:rPr>
      </w:pPr>
      <w:r w:rsidRPr="00DC4301">
        <w:rPr>
          <w:rFonts w:ascii="Times New Roman" w:hAnsi="Times New Roman" w:cs="宋体" w:hint="eastAsia"/>
          <w:szCs w:val="24"/>
        </w:rPr>
        <w:t>*12</w:t>
      </w:r>
      <w:r w:rsidRPr="00DC4301">
        <w:rPr>
          <w:rFonts w:ascii="Times New Roman" w:hAnsi="Times New Roman" w:cs="宋体" w:hint="eastAsia"/>
          <w:szCs w:val="24"/>
        </w:rPr>
        <w:t>、采样频率：</w:t>
      </w:r>
      <w:r w:rsidRPr="00DC4301">
        <w:rPr>
          <w:rFonts w:ascii="Times New Roman" w:hAnsi="Times New Roman" w:cs="宋体" w:hint="eastAsia"/>
          <w:szCs w:val="24"/>
        </w:rPr>
        <w:t>10 kHz</w:t>
      </w:r>
    </w:p>
    <w:p w:rsidR="00F97E68" w:rsidRPr="00DC4301" w:rsidRDefault="00252922">
      <w:pPr>
        <w:adjustRightInd w:val="0"/>
        <w:snapToGrid w:val="0"/>
        <w:spacing w:line="360" w:lineRule="auto"/>
        <w:jc w:val="left"/>
        <w:rPr>
          <w:rFonts w:ascii="Times New Roman" w:hAnsi="Times New Roman" w:cs="宋体"/>
          <w:szCs w:val="24"/>
        </w:rPr>
      </w:pPr>
      <w:r w:rsidRPr="00DC4301">
        <w:rPr>
          <w:rFonts w:ascii="Times New Roman" w:hAnsi="Times New Roman" w:cs="宋体" w:hint="eastAsia"/>
          <w:szCs w:val="24"/>
        </w:rPr>
        <w:t>*13</w:t>
      </w:r>
      <w:r w:rsidRPr="00DC4301">
        <w:rPr>
          <w:rFonts w:ascii="Times New Roman" w:hAnsi="Times New Roman" w:cs="宋体" w:hint="eastAsia"/>
          <w:szCs w:val="24"/>
        </w:rPr>
        <w:t>、刺激器式恒定电流：单相</w:t>
      </w:r>
    </w:p>
    <w:p w:rsidR="00F97E68" w:rsidRPr="00DC4301" w:rsidRDefault="00252922">
      <w:pPr>
        <w:adjustRightInd w:val="0"/>
        <w:snapToGrid w:val="0"/>
        <w:spacing w:line="360" w:lineRule="auto"/>
        <w:jc w:val="left"/>
        <w:rPr>
          <w:rFonts w:ascii="Times New Roman" w:hAnsi="Times New Roman" w:cs="宋体"/>
          <w:szCs w:val="24"/>
        </w:rPr>
      </w:pPr>
      <w:r w:rsidRPr="00DC4301">
        <w:rPr>
          <w:rFonts w:ascii="Times New Roman" w:hAnsi="Times New Roman" w:cs="宋体" w:hint="eastAsia"/>
          <w:szCs w:val="24"/>
        </w:rPr>
        <w:t>14</w:t>
      </w:r>
      <w:r w:rsidRPr="00DC4301">
        <w:rPr>
          <w:rFonts w:ascii="Times New Roman" w:hAnsi="Times New Roman" w:cs="宋体" w:hint="eastAsia"/>
          <w:szCs w:val="24"/>
        </w:rPr>
        <w:t>、刺激器最大电压：</w:t>
      </w:r>
      <w:r w:rsidRPr="00DC4301">
        <w:rPr>
          <w:rFonts w:ascii="Times New Roman" w:hAnsi="Times New Roman" w:cs="宋体" w:hint="eastAsia"/>
          <w:szCs w:val="24"/>
        </w:rPr>
        <w:t>420V</w:t>
      </w:r>
    </w:p>
    <w:p w:rsidR="00F97E68" w:rsidRPr="00DC4301" w:rsidRDefault="00252922">
      <w:pPr>
        <w:adjustRightInd w:val="0"/>
        <w:snapToGrid w:val="0"/>
        <w:spacing w:line="360" w:lineRule="auto"/>
        <w:jc w:val="left"/>
        <w:rPr>
          <w:rFonts w:ascii="Times New Roman" w:hAnsi="Times New Roman" w:cs="宋体"/>
          <w:szCs w:val="24"/>
        </w:rPr>
      </w:pPr>
      <w:r w:rsidRPr="00DC4301">
        <w:rPr>
          <w:rFonts w:ascii="Times New Roman" w:hAnsi="Times New Roman" w:cs="宋体" w:hint="eastAsia"/>
          <w:szCs w:val="24"/>
        </w:rPr>
        <w:t>15</w:t>
      </w:r>
      <w:r w:rsidRPr="00DC4301">
        <w:rPr>
          <w:rFonts w:ascii="Times New Roman" w:hAnsi="Times New Roman" w:cs="宋体" w:hint="eastAsia"/>
          <w:szCs w:val="24"/>
        </w:rPr>
        <w:t>、刺激器最大电流：</w:t>
      </w:r>
      <w:r w:rsidRPr="00DC4301">
        <w:rPr>
          <w:rFonts w:ascii="Times New Roman" w:hAnsi="Times New Roman" w:cs="宋体" w:hint="eastAsia"/>
          <w:szCs w:val="24"/>
        </w:rPr>
        <w:t>100mA</w:t>
      </w:r>
      <w:r w:rsidRPr="00DC4301">
        <w:rPr>
          <w:rFonts w:ascii="Times New Roman" w:hAnsi="Times New Roman" w:cs="宋体" w:hint="eastAsia"/>
          <w:szCs w:val="24"/>
        </w:rPr>
        <w:t>硬件，软件限制为</w:t>
      </w:r>
      <w:r w:rsidRPr="00DC4301">
        <w:rPr>
          <w:rFonts w:ascii="Times New Roman" w:hAnsi="Times New Roman" w:cs="宋体" w:hint="eastAsia"/>
          <w:szCs w:val="24"/>
        </w:rPr>
        <w:t>70mA</w:t>
      </w:r>
    </w:p>
    <w:p w:rsidR="00F97E68" w:rsidRPr="00DC4301" w:rsidRDefault="00252922">
      <w:pPr>
        <w:adjustRightInd w:val="0"/>
        <w:snapToGrid w:val="0"/>
        <w:spacing w:line="360" w:lineRule="auto"/>
        <w:jc w:val="left"/>
        <w:rPr>
          <w:rFonts w:ascii="Times New Roman" w:hAnsi="Times New Roman" w:cs="宋体"/>
          <w:szCs w:val="24"/>
        </w:rPr>
      </w:pPr>
      <w:r w:rsidRPr="00DC4301">
        <w:rPr>
          <w:rFonts w:ascii="Times New Roman" w:hAnsi="Times New Roman" w:cs="宋体" w:hint="eastAsia"/>
          <w:szCs w:val="24"/>
        </w:rPr>
        <w:t>16</w:t>
      </w:r>
      <w:r w:rsidRPr="00DC4301">
        <w:rPr>
          <w:rFonts w:ascii="Times New Roman" w:hAnsi="Times New Roman" w:cs="宋体" w:hint="eastAsia"/>
          <w:szCs w:val="24"/>
        </w:rPr>
        <w:t>、刺激器最小脉冲宽度：</w:t>
      </w:r>
      <w:r w:rsidRPr="00DC4301">
        <w:rPr>
          <w:rFonts w:ascii="Times New Roman" w:hAnsi="Times New Roman" w:cs="宋体" w:hint="eastAsia"/>
          <w:szCs w:val="24"/>
        </w:rPr>
        <w:t>100µS</w:t>
      </w:r>
    </w:p>
    <w:p w:rsidR="00F97E68" w:rsidRPr="00DC4301" w:rsidRDefault="00252922">
      <w:pPr>
        <w:adjustRightInd w:val="0"/>
        <w:snapToGrid w:val="0"/>
        <w:spacing w:line="360" w:lineRule="auto"/>
        <w:jc w:val="left"/>
        <w:rPr>
          <w:rFonts w:ascii="Times New Roman" w:hAnsi="Times New Roman" w:cs="宋体"/>
          <w:szCs w:val="24"/>
        </w:rPr>
      </w:pPr>
      <w:r w:rsidRPr="00DC4301">
        <w:rPr>
          <w:rFonts w:ascii="Times New Roman" w:hAnsi="Times New Roman" w:cs="宋体" w:hint="eastAsia"/>
          <w:szCs w:val="24"/>
        </w:rPr>
        <w:lastRenderedPageBreak/>
        <w:t>17</w:t>
      </w:r>
      <w:r w:rsidRPr="00DC4301">
        <w:rPr>
          <w:rFonts w:ascii="Times New Roman" w:hAnsi="Times New Roman" w:cs="宋体" w:hint="eastAsia"/>
          <w:szCs w:val="24"/>
        </w:rPr>
        <w:t>、刺激频率：</w:t>
      </w:r>
      <w:r w:rsidRPr="00DC4301">
        <w:rPr>
          <w:rFonts w:ascii="Times New Roman" w:hAnsi="Times New Roman" w:cs="宋体" w:hint="eastAsia"/>
          <w:szCs w:val="24"/>
        </w:rPr>
        <w:t>1Hz</w:t>
      </w:r>
    </w:p>
    <w:p w:rsidR="00F97E68" w:rsidRPr="00DC4301" w:rsidRDefault="00252922">
      <w:pPr>
        <w:adjustRightInd w:val="0"/>
        <w:snapToGrid w:val="0"/>
        <w:spacing w:line="360" w:lineRule="auto"/>
        <w:jc w:val="left"/>
        <w:rPr>
          <w:rFonts w:ascii="Times New Roman" w:hAnsi="Times New Roman" w:cs="宋体"/>
          <w:szCs w:val="24"/>
        </w:rPr>
      </w:pPr>
      <w:r w:rsidRPr="00DC4301">
        <w:rPr>
          <w:rFonts w:ascii="Times New Roman" w:hAnsi="Times New Roman" w:cs="宋体" w:hint="eastAsia"/>
          <w:szCs w:val="24"/>
        </w:rPr>
        <w:t>*18</w:t>
      </w:r>
      <w:r w:rsidRPr="00DC4301">
        <w:rPr>
          <w:rFonts w:ascii="Times New Roman" w:hAnsi="Times New Roman" w:cs="宋体" w:hint="eastAsia"/>
          <w:szCs w:val="24"/>
        </w:rPr>
        <w:t>、皮肤温度测定：非接触式，红外线</w:t>
      </w:r>
    </w:p>
    <w:p w:rsidR="00F97E68" w:rsidRPr="00DC4301" w:rsidRDefault="00252922">
      <w:pPr>
        <w:adjustRightInd w:val="0"/>
        <w:snapToGrid w:val="0"/>
        <w:spacing w:line="360" w:lineRule="auto"/>
        <w:jc w:val="left"/>
        <w:rPr>
          <w:rFonts w:ascii="Times New Roman" w:hAnsi="Times New Roman" w:cs="宋体"/>
          <w:szCs w:val="24"/>
        </w:rPr>
      </w:pPr>
      <w:r w:rsidRPr="00DC4301">
        <w:rPr>
          <w:rFonts w:ascii="Times New Roman" w:hAnsi="Times New Roman" w:cs="宋体" w:hint="eastAsia"/>
          <w:szCs w:val="24"/>
        </w:rPr>
        <w:t>19</w:t>
      </w:r>
      <w:r w:rsidRPr="00DC4301">
        <w:rPr>
          <w:rFonts w:ascii="Times New Roman" w:hAnsi="Times New Roman" w:cs="宋体" w:hint="eastAsia"/>
          <w:szCs w:val="24"/>
        </w:rPr>
        <w:t>、</w:t>
      </w:r>
      <w:r w:rsidRPr="00DC4301">
        <w:rPr>
          <w:rFonts w:ascii="Times New Roman" w:hAnsi="Times New Roman" w:cs="宋体" w:hint="eastAsia"/>
          <w:szCs w:val="24"/>
        </w:rPr>
        <w:t>LCD</w:t>
      </w:r>
      <w:r w:rsidRPr="00DC4301">
        <w:rPr>
          <w:rFonts w:ascii="Times New Roman" w:hAnsi="Times New Roman" w:cs="宋体" w:hint="eastAsia"/>
          <w:szCs w:val="24"/>
        </w:rPr>
        <w:t>显示：</w:t>
      </w:r>
      <w:r w:rsidRPr="00DC4301">
        <w:rPr>
          <w:rFonts w:ascii="Times New Roman" w:hAnsi="Times New Roman" w:cs="宋体" w:hint="eastAsia"/>
          <w:szCs w:val="24"/>
        </w:rPr>
        <w:t>2</w:t>
      </w:r>
      <w:r w:rsidRPr="00DC4301">
        <w:rPr>
          <w:rFonts w:ascii="Times New Roman" w:hAnsi="Times New Roman" w:cs="宋体" w:hint="eastAsia"/>
          <w:szCs w:val="24"/>
        </w:rPr>
        <w:t>位，</w:t>
      </w:r>
      <w:r w:rsidRPr="00DC4301">
        <w:rPr>
          <w:rFonts w:ascii="Times New Roman" w:hAnsi="Times New Roman" w:cs="宋体" w:hint="eastAsia"/>
          <w:szCs w:val="24"/>
        </w:rPr>
        <w:t>7-</w:t>
      </w:r>
      <w:r w:rsidRPr="00DC4301">
        <w:rPr>
          <w:rFonts w:ascii="Times New Roman" w:hAnsi="Times New Roman" w:cs="宋体" w:hint="eastAsia"/>
          <w:szCs w:val="24"/>
        </w:rPr>
        <w:t>段</w:t>
      </w:r>
    </w:p>
    <w:p w:rsidR="00F97E68" w:rsidRPr="00DC4301" w:rsidRDefault="00252922">
      <w:pPr>
        <w:adjustRightInd w:val="0"/>
        <w:snapToGrid w:val="0"/>
        <w:spacing w:line="360" w:lineRule="auto"/>
        <w:jc w:val="left"/>
        <w:rPr>
          <w:rFonts w:ascii="Times New Roman" w:hAnsi="Times New Roman" w:cs="宋体"/>
          <w:szCs w:val="24"/>
        </w:rPr>
      </w:pPr>
      <w:r w:rsidRPr="00DC4301">
        <w:rPr>
          <w:rFonts w:ascii="Times New Roman" w:hAnsi="Times New Roman" w:cs="宋体" w:hint="eastAsia"/>
          <w:szCs w:val="24"/>
        </w:rPr>
        <w:t>20</w:t>
      </w:r>
      <w:r w:rsidRPr="00DC4301">
        <w:rPr>
          <w:rFonts w:ascii="Times New Roman" w:hAnsi="Times New Roman" w:cs="宋体" w:hint="eastAsia"/>
          <w:szCs w:val="24"/>
        </w:rPr>
        <w:t>、符合代谢中心（</w:t>
      </w:r>
      <w:r w:rsidRPr="00DC4301">
        <w:rPr>
          <w:rFonts w:ascii="Times New Roman" w:hAnsi="Times New Roman" w:cs="宋体" w:hint="eastAsia"/>
          <w:szCs w:val="24"/>
        </w:rPr>
        <w:t>MMC</w:t>
      </w:r>
      <w:r w:rsidRPr="00DC4301">
        <w:rPr>
          <w:rFonts w:ascii="Times New Roman" w:hAnsi="Times New Roman" w:cs="宋体" w:hint="eastAsia"/>
          <w:szCs w:val="24"/>
        </w:rPr>
        <w:t>）数据对接要求，</w:t>
      </w:r>
      <w:r w:rsidRPr="00DC4301">
        <w:rPr>
          <w:rFonts w:ascii="Times New Roman" w:hAnsi="Times New Roman" w:cs="宋体" w:hint="eastAsia"/>
          <w:szCs w:val="24"/>
        </w:rPr>
        <w:t>MMC</w:t>
      </w:r>
      <w:r w:rsidRPr="00DC4301">
        <w:rPr>
          <w:rFonts w:ascii="Times New Roman" w:hAnsi="Times New Roman" w:cs="宋体" w:hint="eastAsia"/>
          <w:szCs w:val="24"/>
        </w:rPr>
        <w:t>所用软件和</w:t>
      </w:r>
      <w:r w:rsidRPr="00DC4301">
        <w:rPr>
          <w:rFonts w:ascii="Times New Roman" w:hAnsi="Times New Roman" w:cs="宋体" w:hint="eastAsia"/>
          <w:szCs w:val="24"/>
        </w:rPr>
        <w:t>MMC</w:t>
      </w:r>
      <w:r w:rsidRPr="00DC4301">
        <w:rPr>
          <w:rFonts w:ascii="Times New Roman" w:hAnsi="Times New Roman" w:cs="宋体" w:hint="eastAsia"/>
          <w:szCs w:val="24"/>
        </w:rPr>
        <w:t>诊室所用检测设备无缝对接，检测结束后数据直接上传到电脑端。</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w:t>
      </w:r>
      <w:r w:rsidRPr="00DC4301">
        <w:rPr>
          <w:rFonts w:ascii="Times New Roman" w:hAnsi="Times New Roman" w:cs="宋体" w:hint="eastAsia"/>
          <w:szCs w:val="21"/>
        </w:rPr>
        <w:t>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rPr>
          <w:rFonts w:ascii="Times New Roman" w:hAnsi="Times New Roman"/>
        </w:rPr>
      </w:pPr>
    </w:p>
    <w:p w:rsidR="00F97E68" w:rsidRPr="00DC4301" w:rsidRDefault="00F97E68">
      <w:pPr>
        <w:spacing w:line="360" w:lineRule="auto"/>
        <w:rPr>
          <w:rFonts w:ascii="Times New Roman" w:hAnsi="Times New Roman" w:cs="宋体"/>
          <w:szCs w:val="24"/>
        </w:rPr>
      </w:pPr>
    </w:p>
    <w:p w:rsidR="00F97E68" w:rsidRPr="00DC4301" w:rsidRDefault="00F97E68">
      <w:pPr>
        <w:spacing w:line="360" w:lineRule="auto"/>
        <w:jc w:val="center"/>
        <w:rPr>
          <w:rFonts w:ascii="Times New Roman" w:hAnsi="Times New Roman"/>
          <w:b/>
          <w:bCs/>
          <w:szCs w:val="32"/>
        </w:rPr>
      </w:pPr>
    </w:p>
    <w:p w:rsidR="00F97E68" w:rsidRPr="00DC4301" w:rsidRDefault="00F97E68">
      <w:pPr>
        <w:spacing w:line="360" w:lineRule="auto"/>
        <w:jc w:val="center"/>
        <w:rPr>
          <w:rFonts w:ascii="Times New Roman" w:hAnsi="Times New Roman"/>
          <w:b/>
          <w:bCs/>
          <w:szCs w:val="32"/>
        </w:rPr>
      </w:pPr>
    </w:p>
    <w:p w:rsidR="00F97E68" w:rsidRPr="00DC4301" w:rsidRDefault="00252922" w:rsidP="00F10CDE">
      <w:pPr>
        <w:spacing w:line="360" w:lineRule="auto"/>
        <w:jc w:val="center"/>
        <w:rPr>
          <w:rFonts w:ascii="Times New Roman" w:hAnsi="Times New Roman"/>
          <w:b/>
          <w:bCs/>
        </w:rPr>
      </w:pPr>
      <w:r w:rsidRPr="00DC4301">
        <w:rPr>
          <w:rFonts w:ascii="Times New Roman" w:hAnsi="Times New Roman" w:hint="eastAsia"/>
          <w:b/>
          <w:bCs/>
          <w:sz w:val="32"/>
          <w:szCs w:val="32"/>
        </w:rPr>
        <w:t>十一、裂隙灯显微镜</w:t>
      </w:r>
      <w:r w:rsidRPr="00DC4301">
        <w:rPr>
          <w:rFonts w:ascii="Times New Roman" w:hAnsi="Times New Roman"/>
          <w:b/>
          <w:sz w:val="32"/>
          <w:szCs w:val="32"/>
        </w:rPr>
        <w:t>技术参数及要求</w:t>
      </w:r>
    </w:p>
    <w:p w:rsidR="00F97E68" w:rsidRPr="00DC4301" w:rsidRDefault="00252922">
      <w:pPr>
        <w:spacing w:line="360" w:lineRule="auto"/>
        <w:ind w:firstLineChars="100" w:firstLine="211"/>
        <w:rPr>
          <w:rFonts w:ascii="Times New Roman" w:hAnsi="Times New Roman"/>
        </w:rPr>
      </w:pPr>
      <w:r w:rsidRPr="00DC4301">
        <w:rPr>
          <w:rFonts w:ascii="Times New Roman" w:hAnsi="Times New Roman" w:hint="eastAsia"/>
          <w:b/>
          <w:bCs/>
        </w:rPr>
        <w:t>1</w:t>
      </w:r>
      <w:r w:rsidRPr="00DC4301">
        <w:rPr>
          <w:rFonts w:ascii="Times New Roman" w:hAnsi="Times New Roman" w:hint="eastAsia"/>
          <w:b/>
          <w:bCs/>
        </w:rPr>
        <w:t>、</w:t>
      </w:r>
      <w:r w:rsidRPr="00DC4301">
        <w:rPr>
          <w:rFonts w:ascii="Times New Roman" w:hAnsi="Times New Roman" w:hint="eastAsia"/>
          <w:b/>
          <w:bCs/>
        </w:rPr>
        <w:t>类型：</w:t>
      </w:r>
      <w:r w:rsidRPr="00DC4301">
        <w:rPr>
          <w:rFonts w:ascii="Times New Roman" w:hAnsi="Times New Roman" w:hint="eastAsia"/>
          <w:b/>
          <w:bCs/>
        </w:rPr>
        <w:t xml:space="preserve"> </w:t>
      </w:r>
      <w:r w:rsidRPr="00DC4301">
        <w:rPr>
          <w:rFonts w:ascii="Times New Roman" w:hAnsi="Times New Roman" w:hint="eastAsia"/>
        </w:rPr>
        <w:t>伽利略放大转换器带有会聚</w:t>
      </w:r>
    </w:p>
    <w:p w:rsidR="00F97E68" w:rsidRPr="00DC4301" w:rsidRDefault="00252922">
      <w:pPr>
        <w:spacing w:line="360" w:lineRule="auto"/>
        <w:ind w:firstLineChars="100" w:firstLine="211"/>
        <w:rPr>
          <w:rFonts w:ascii="Times New Roman" w:hAnsi="Times New Roman"/>
        </w:rPr>
      </w:pPr>
      <w:r w:rsidRPr="00DC4301">
        <w:rPr>
          <w:rFonts w:ascii="Times New Roman" w:hAnsi="Times New Roman" w:hint="eastAsia"/>
          <w:b/>
          <w:bCs/>
        </w:rPr>
        <w:t>2</w:t>
      </w:r>
      <w:r w:rsidRPr="00DC4301">
        <w:rPr>
          <w:rFonts w:ascii="Times New Roman" w:hAnsi="Times New Roman" w:hint="eastAsia"/>
          <w:b/>
          <w:bCs/>
        </w:rPr>
        <w:t>、</w:t>
      </w:r>
      <w:r w:rsidRPr="00DC4301">
        <w:rPr>
          <w:rFonts w:ascii="Times New Roman" w:hAnsi="Times New Roman" w:hint="eastAsia"/>
          <w:b/>
          <w:bCs/>
        </w:rPr>
        <w:t>放大选择：</w:t>
      </w:r>
      <w:r w:rsidRPr="00DC4301">
        <w:rPr>
          <w:rFonts w:ascii="Times New Roman" w:hAnsi="Times New Roman" w:hint="eastAsia"/>
        </w:rPr>
        <w:t>3</w:t>
      </w:r>
      <w:r w:rsidRPr="00DC4301">
        <w:rPr>
          <w:rFonts w:ascii="Times New Roman" w:hAnsi="Times New Roman" w:hint="eastAsia"/>
        </w:rPr>
        <w:t>档鼓式旋纽</w:t>
      </w:r>
    </w:p>
    <w:p w:rsidR="00F97E68" w:rsidRPr="00DC4301" w:rsidRDefault="00252922">
      <w:pPr>
        <w:spacing w:line="360" w:lineRule="auto"/>
        <w:ind w:firstLineChars="100" w:firstLine="211"/>
        <w:rPr>
          <w:rFonts w:ascii="Times New Roman" w:hAnsi="Times New Roman"/>
        </w:rPr>
      </w:pPr>
      <w:r w:rsidRPr="00DC4301">
        <w:rPr>
          <w:rFonts w:ascii="Times New Roman" w:hAnsi="Times New Roman" w:hint="eastAsia"/>
          <w:b/>
          <w:bCs/>
        </w:rPr>
        <w:t>3</w:t>
      </w:r>
      <w:r w:rsidRPr="00DC4301">
        <w:rPr>
          <w:rFonts w:ascii="Times New Roman" w:hAnsi="Times New Roman" w:hint="eastAsia"/>
          <w:b/>
          <w:bCs/>
        </w:rPr>
        <w:t>、</w:t>
      </w:r>
      <w:r w:rsidRPr="00DC4301">
        <w:rPr>
          <w:rFonts w:ascii="Times New Roman" w:hAnsi="Times New Roman" w:hint="eastAsia"/>
          <w:b/>
          <w:bCs/>
        </w:rPr>
        <w:t>目镜：</w:t>
      </w:r>
      <w:r w:rsidRPr="00DC4301">
        <w:rPr>
          <w:rFonts w:ascii="Times New Roman" w:hAnsi="Times New Roman" w:hint="eastAsia"/>
        </w:rPr>
        <w:t>12.5</w:t>
      </w:r>
      <w:r w:rsidRPr="00DC4301">
        <w:rPr>
          <w:rFonts w:ascii="Times New Roman" w:hAnsi="Times New Roman" w:hint="eastAsia"/>
        </w:rPr>
        <w:t>倍</w:t>
      </w:r>
    </w:p>
    <w:p w:rsidR="00F97E68" w:rsidRPr="00DC4301" w:rsidRDefault="00252922">
      <w:pPr>
        <w:spacing w:line="360" w:lineRule="auto"/>
        <w:ind w:firstLineChars="100" w:firstLine="211"/>
        <w:rPr>
          <w:rFonts w:ascii="Times New Roman" w:hAnsi="Times New Roman"/>
        </w:rPr>
      </w:pPr>
      <w:r w:rsidRPr="00DC4301">
        <w:rPr>
          <w:rFonts w:ascii="Times New Roman" w:hAnsi="Times New Roman" w:hint="eastAsia"/>
          <w:b/>
          <w:bCs/>
        </w:rPr>
        <w:t>4</w:t>
      </w:r>
      <w:r w:rsidRPr="00DC4301">
        <w:rPr>
          <w:rFonts w:ascii="Times New Roman" w:hAnsi="Times New Roman" w:hint="eastAsia"/>
          <w:b/>
          <w:bCs/>
        </w:rPr>
        <w:t>、</w:t>
      </w:r>
      <w:r w:rsidRPr="00DC4301">
        <w:rPr>
          <w:rFonts w:ascii="Times New Roman" w:hAnsi="Times New Roman" w:hint="eastAsia"/>
          <w:b/>
          <w:bCs/>
        </w:rPr>
        <w:t>放大倍数：</w:t>
      </w:r>
      <w:r w:rsidRPr="00DC4301">
        <w:rPr>
          <w:rFonts w:ascii="Times New Roman" w:hAnsi="Times New Roman" w:hint="eastAsia"/>
        </w:rPr>
        <w:t>10</w:t>
      </w:r>
      <w:r w:rsidRPr="00DC4301">
        <w:rPr>
          <w:rFonts w:ascii="Times New Roman" w:hAnsi="Times New Roman" w:hint="eastAsia"/>
        </w:rPr>
        <w:t>×，</w:t>
      </w:r>
      <w:r w:rsidRPr="00DC4301">
        <w:rPr>
          <w:rFonts w:ascii="Times New Roman" w:hAnsi="Times New Roman" w:hint="eastAsia"/>
        </w:rPr>
        <w:t>16</w:t>
      </w:r>
      <w:r w:rsidRPr="00DC4301">
        <w:rPr>
          <w:rFonts w:ascii="Times New Roman" w:hAnsi="Times New Roman" w:hint="eastAsia"/>
        </w:rPr>
        <w:t>×，</w:t>
      </w:r>
      <w:r w:rsidRPr="00DC4301">
        <w:rPr>
          <w:rFonts w:ascii="Times New Roman" w:hAnsi="Times New Roman" w:hint="eastAsia"/>
        </w:rPr>
        <w:t>25</w:t>
      </w:r>
      <w:r w:rsidRPr="00DC4301">
        <w:rPr>
          <w:rFonts w:ascii="Times New Roman" w:hAnsi="Times New Roman" w:hint="eastAsia"/>
        </w:rPr>
        <w:t>×</w:t>
      </w:r>
    </w:p>
    <w:p w:rsidR="00F97E68" w:rsidRPr="00DC4301" w:rsidRDefault="00252922">
      <w:pPr>
        <w:spacing w:line="360" w:lineRule="auto"/>
        <w:ind w:firstLineChars="100" w:firstLine="211"/>
        <w:rPr>
          <w:rFonts w:ascii="Times New Roman" w:hAnsi="Times New Roman"/>
        </w:rPr>
      </w:pPr>
      <w:r w:rsidRPr="00DC4301">
        <w:rPr>
          <w:rFonts w:ascii="Times New Roman" w:hAnsi="Times New Roman" w:hint="eastAsia"/>
          <w:b/>
          <w:bCs/>
        </w:rPr>
        <w:t>5</w:t>
      </w:r>
      <w:r w:rsidRPr="00DC4301">
        <w:rPr>
          <w:rFonts w:ascii="Times New Roman" w:hAnsi="Times New Roman" w:hint="eastAsia"/>
          <w:b/>
          <w:bCs/>
        </w:rPr>
        <w:t>、</w:t>
      </w:r>
      <w:r w:rsidRPr="00DC4301">
        <w:rPr>
          <w:rFonts w:ascii="Times New Roman" w:hAnsi="Times New Roman" w:hint="eastAsia"/>
          <w:b/>
          <w:bCs/>
        </w:rPr>
        <w:t>放大视野范围：</w:t>
      </w:r>
      <w:r w:rsidRPr="00DC4301">
        <w:rPr>
          <w:rFonts w:ascii="Times New Roman" w:hAnsi="Times New Roman" w:hint="eastAsia"/>
        </w:rPr>
        <w:t>直径</w:t>
      </w:r>
      <w:r w:rsidRPr="00DC4301">
        <w:rPr>
          <w:rFonts w:ascii="Times New Roman" w:hAnsi="Times New Roman" w:hint="eastAsia"/>
        </w:rPr>
        <w:t>8.8mm</w:t>
      </w:r>
      <w:r w:rsidRPr="00DC4301">
        <w:rPr>
          <w:rFonts w:ascii="Times New Roman" w:hAnsi="Times New Roman" w:hint="eastAsia"/>
        </w:rPr>
        <w:t>至</w:t>
      </w:r>
      <w:r w:rsidRPr="00DC4301">
        <w:rPr>
          <w:rFonts w:ascii="Times New Roman" w:hAnsi="Times New Roman" w:hint="eastAsia"/>
        </w:rPr>
        <w:t xml:space="preserve"> 22.5mm</w:t>
      </w:r>
    </w:p>
    <w:p w:rsidR="00F97E68" w:rsidRPr="00DC4301" w:rsidRDefault="00252922">
      <w:pPr>
        <w:spacing w:line="360" w:lineRule="auto"/>
        <w:ind w:firstLineChars="100" w:firstLine="211"/>
        <w:rPr>
          <w:rFonts w:ascii="Times New Roman" w:hAnsi="Times New Roman"/>
          <w:b/>
          <w:bCs/>
        </w:rPr>
      </w:pPr>
      <w:r w:rsidRPr="00DC4301">
        <w:rPr>
          <w:rFonts w:ascii="Times New Roman" w:hAnsi="Times New Roman" w:hint="eastAsia"/>
          <w:b/>
          <w:bCs/>
        </w:rPr>
        <w:t>6</w:t>
      </w:r>
      <w:r w:rsidRPr="00DC4301">
        <w:rPr>
          <w:rFonts w:ascii="Times New Roman" w:hAnsi="Times New Roman" w:hint="eastAsia"/>
          <w:b/>
          <w:bCs/>
        </w:rPr>
        <w:t>、</w:t>
      </w:r>
      <w:r w:rsidRPr="00DC4301">
        <w:rPr>
          <w:rFonts w:ascii="Times New Roman" w:hAnsi="Times New Roman" w:hint="eastAsia"/>
          <w:b/>
          <w:bCs/>
        </w:rPr>
        <w:t xml:space="preserve"> </w:t>
      </w:r>
      <w:r w:rsidRPr="00DC4301">
        <w:rPr>
          <w:rFonts w:ascii="Times New Roman" w:hAnsi="Times New Roman" w:hint="eastAsia"/>
          <w:b/>
          <w:bCs/>
        </w:rPr>
        <w:t>裂隙宽度：</w:t>
      </w:r>
      <w:r w:rsidRPr="00DC4301">
        <w:rPr>
          <w:rFonts w:ascii="Times New Roman" w:hAnsi="Times New Roman" w:hint="eastAsia"/>
        </w:rPr>
        <w:t>14-0mm</w:t>
      </w:r>
      <w:r w:rsidRPr="00DC4301">
        <w:rPr>
          <w:rFonts w:ascii="Times New Roman" w:hAnsi="Times New Roman" w:hint="eastAsia"/>
        </w:rPr>
        <w:t>连续可调</w:t>
      </w:r>
    </w:p>
    <w:p w:rsidR="00F97E68" w:rsidRPr="00DC4301" w:rsidRDefault="00252922">
      <w:pPr>
        <w:spacing w:line="360" w:lineRule="auto"/>
        <w:ind w:firstLineChars="100" w:firstLine="211"/>
        <w:rPr>
          <w:rFonts w:ascii="Times New Roman" w:hAnsi="Times New Roman"/>
        </w:rPr>
      </w:pPr>
      <w:r w:rsidRPr="00DC4301">
        <w:rPr>
          <w:rFonts w:ascii="Times New Roman" w:hAnsi="Times New Roman" w:hint="eastAsia"/>
          <w:b/>
          <w:bCs/>
        </w:rPr>
        <w:t>7</w:t>
      </w:r>
      <w:r w:rsidRPr="00DC4301">
        <w:rPr>
          <w:rFonts w:ascii="Times New Roman" w:hAnsi="Times New Roman" w:hint="eastAsia"/>
          <w:b/>
          <w:bCs/>
        </w:rPr>
        <w:t>、</w:t>
      </w:r>
      <w:r w:rsidRPr="00DC4301">
        <w:rPr>
          <w:rFonts w:ascii="Times New Roman" w:hAnsi="Times New Roman" w:hint="eastAsia"/>
          <w:b/>
          <w:bCs/>
        </w:rPr>
        <w:t>裂隙长度：</w:t>
      </w:r>
      <w:r w:rsidRPr="00DC4301">
        <w:rPr>
          <w:rFonts w:ascii="Times New Roman" w:hAnsi="Times New Roman" w:hint="eastAsia"/>
        </w:rPr>
        <w:t>14-0mm</w:t>
      </w:r>
      <w:r w:rsidRPr="00DC4301">
        <w:rPr>
          <w:rFonts w:ascii="Times New Roman" w:hAnsi="Times New Roman" w:hint="eastAsia"/>
        </w:rPr>
        <w:t>连续可调</w:t>
      </w:r>
    </w:p>
    <w:p w:rsidR="00F97E68" w:rsidRPr="00DC4301" w:rsidRDefault="00252922">
      <w:pPr>
        <w:spacing w:line="360" w:lineRule="auto"/>
        <w:ind w:firstLineChars="100" w:firstLine="211"/>
        <w:rPr>
          <w:rFonts w:ascii="Times New Roman" w:hAnsi="Times New Roman"/>
        </w:rPr>
      </w:pPr>
      <w:r w:rsidRPr="00DC4301">
        <w:rPr>
          <w:rFonts w:ascii="Times New Roman" w:hAnsi="Times New Roman" w:hint="eastAsia"/>
          <w:b/>
          <w:bCs/>
        </w:rPr>
        <w:t>8</w:t>
      </w:r>
      <w:r w:rsidRPr="00DC4301">
        <w:rPr>
          <w:rFonts w:ascii="Times New Roman" w:hAnsi="Times New Roman" w:hint="eastAsia"/>
          <w:b/>
          <w:bCs/>
        </w:rPr>
        <w:t>、</w:t>
      </w:r>
      <w:r w:rsidRPr="00DC4301">
        <w:rPr>
          <w:rFonts w:ascii="Times New Roman" w:hAnsi="Times New Roman" w:hint="eastAsia"/>
          <w:b/>
          <w:bCs/>
        </w:rPr>
        <w:t>裂隙角度：</w:t>
      </w:r>
      <w:r w:rsidRPr="00DC4301">
        <w:rPr>
          <w:rFonts w:ascii="Times New Roman" w:hAnsi="Times New Roman" w:hint="eastAsia"/>
        </w:rPr>
        <w:t>0-180</w:t>
      </w:r>
      <w:r w:rsidRPr="00DC4301">
        <w:rPr>
          <w:rFonts w:ascii="Times New Roman" w:hAnsi="Times New Roman" w:hint="eastAsia"/>
        </w:rPr>
        <w:t>度带有水平扫描能力</w:t>
      </w:r>
    </w:p>
    <w:p w:rsidR="00F97E68" w:rsidRPr="00DC4301" w:rsidRDefault="00252922">
      <w:pPr>
        <w:spacing w:line="360" w:lineRule="auto"/>
        <w:ind w:firstLineChars="100" w:firstLine="211"/>
        <w:rPr>
          <w:rFonts w:ascii="Times New Roman" w:hAnsi="Times New Roman"/>
        </w:rPr>
      </w:pPr>
      <w:r w:rsidRPr="00DC4301">
        <w:rPr>
          <w:rFonts w:ascii="Times New Roman" w:hAnsi="Times New Roman" w:hint="eastAsia"/>
          <w:b/>
          <w:bCs/>
        </w:rPr>
        <w:t>9</w:t>
      </w:r>
      <w:r w:rsidRPr="00DC4301">
        <w:rPr>
          <w:rFonts w:ascii="Times New Roman" w:hAnsi="Times New Roman" w:hint="eastAsia"/>
          <w:b/>
          <w:bCs/>
        </w:rPr>
        <w:t>、</w:t>
      </w:r>
      <w:r w:rsidRPr="00DC4301">
        <w:rPr>
          <w:rFonts w:ascii="Times New Roman" w:hAnsi="Times New Roman"/>
          <w:b/>
          <w:bCs/>
        </w:rPr>
        <w:t>裂隙倾斜</w:t>
      </w:r>
      <w:r w:rsidRPr="00DC4301">
        <w:rPr>
          <w:rFonts w:ascii="Times New Roman" w:hAnsi="Times New Roman" w:hint="eastAsia"/>
          <w:b/>
          <w:bCs/>
        </w:rPr>
        <w:t>度</w:t>
      </w:r>
      <w:r w:rsidRPr="00DC4301">
        <w:rPr>
          <w:rFonts w:ascii="Times New Roman" w:hAnsi="Times New Roman" w:hint="eastAsia"/>
          <w:b/>
          <w:bCs/>
        </w:rPr>
        <w:t>：</w:t>
      </w:r>
      <w:r w:rsidRPr="00DC4301">
        <w:rPr>
          <w:rFonts w:ascii="Times New Roman" w:hAnsi="Times New Roman"/>
        </w:rPr>
        <w:t>5</w:t>
      </w:r>
      <w:r w:rsidRPr="00DC4301">
        <w:rPr>
          <w:rFonts w:ascii="Times New Roman" w:hAnsi="Times New Roman"/>
        </w:rPr>
        <w:t>，</w:t>
      </w:r>
      <w:r w:rsidRPr="00DC4301">
        <w:rPr>
          <w:rFonts w:ascii="Times New Roman" w:hAnsi="Times New Roman"/>
        </w:rPr>
        <w:t>10</w:t>
      </w:r>
      <w:r w:rsidRPr="00DC4301">
        <w:rPr>
          <w:rFonts w:ascii="Times New Roman" w:hAnsi="Times New Roman"/>
        </w:rPr>
        <w:t>，</w:t>
      </w:r>
      <w:r w:rsidRPr="00DC4301">
        <w:rPr>
          <w:rFonts w:ascii="Times New Roman" w:hAnsi="Times New Roman"/>
        </w:rPr>
        <w:t>15</w:t>
      </w:r>
      <w:r w:rsidRPr="00DC4301">
        <w:rPr>
          <w:rFonts w:ascii="Times New Roman" w:hAnsi="Times New Roman"/>
        </w:rPr>
        <w:t>，</w:t>
      </w:r>
      <w:r w:rsidRPr="00DC4301">
        <w:rPr>
          <w:rFonts w:ascii="Times New Roman" w:hAnsi="Times New Roman" w:hint="eastAsia"/>
        </w:rPr>
        <w:t>2</w:t>
      </w:r>
      <w:r w:rsidRPr="00DC4301">
        <w:rPr>
          <w:rFonts w:ascii="Times New Roman" w:hAnsi="Times New Roman"/>
        </w:rPr>
        <w:t>0</w:t>
      </w:r>
      <w:r w:rsidRPr="00DC4301">
        <w:rPr>
          <w:rFonts w:ascii="Times New Roman" w:hAnsi="Times New Roman"/>
        </w:rPr>
        <w:t>度角</w:t>
      </w:r>
    </w:p>
    <w:p w:rsidR="00F97E68" w:rsidRPr="00DC4301" w:rsidRDefault="00252922">
      <w:pPr>
        <w:spacing w:line="360" w:lineRule="auto"/>
        <w:ind w:firstLineChars="100" w:firstLine="211"/>
        <w:rPr>
          <w:rFonts w:ascii="Times New Roman" w:hAnsi="Times New Roman"/>
        </w:rPr>
      </w:pPr>
      <w:r w:rsidRPr="00DC4301">
        <w:rPr>
          <w:rFonts w:ascii="Times New Roman" w:hAnsi="Times New Roman" w:hint="eastAsia"/>
          <w:b/>
          <w:bCs/>
        </w:rPr>
        <w:t>10</w:t>
      </w:r>
      <w:r w:rsidRPr="00DC4301">
        <w:rPr>
          <w:rFonts w:ascii="Times New Roman" w:hAnsi="Times New Roman" w:hint="eastAsia"/>
          <w:b/>
          <w:bCs/>
        </w:rPr>
        <w:t>、</w:t>
      </w:r>
      <w:r w:rsidRPr="00DC4301">
        <w:rPr>
          <w:rFonts w:ascii="Times New Roman" w:hAnsi="Times New Roman" w:hint="eastAsia"/>
          <w:b/>
          <w:bCs/>
        </w:rPr>
        <w:t>滤光片：</w:t>
      </w:r>
      <w:r w:rsidRPr="00DC4301">
        <w:rPr>
          <w:rFonts w:ascii="Times New Roman" w:hAnsi="Times New Roman" w:hint="eastAsia"/>
        </w:rPr>
        <w:t>蓝色、无赤光、浅黄、</w:t>
      </w:r>
      <w:r w:rsidRPr="00DC4301">
        <w:rPr>
          <w:rFonts w:ascii="Times New Roman" w:hAnsi="Times New Roman" w:hint="eastAsia"/>
        </w:rPr>
        <w:t>UV</w:t>
      </w:r>
      <w:r w:rsidRPr="00DC4301">
        <w:rPr>
          <w:rFonts w:ascii="Times New Roman" w:hAnsi="Times New Roman" w:hint="eastAsia"/>
        </w:rPr>
        <w:t>、红外</w:t>
      </w:r>
    </w:p>
    <w:p w:rsidR="00F97E68" w:rsidRPr="00DC4301" w:rsidRDefault="00252922">
      <w:pPr>
        <w:spacing w:line="360" w:lineRule="auto"/>
        <w:ind w:firstLineChars="100" w:firstLine="211"/>
        <w:rPr>
          <w:rFonts w:ascii="Times New Roman" w:hAnsi="Times New Roman"/>
        </w:rPr>
      </w:pPr>
      <w:r w:rsidRPr="00DC4301">
        <w:rPr>
          <w:rFonts w:ascii="Times New Roman" w:hAnsi="Times New Roman" w:hint="eastAsia"/>
          <w:b/>
          <w:bCs/>
        </w:rPr>
        <w:t>11</w:t>
      </w:r>
      <w:r w:rsidRPr="00DC4301">
        <w:rPr>
          <w:rFonts w:ascii="Times New Roman" w:hAnsi="Times New Roman" w:hint="eastAsia"/>
          <w:b/>
          <w:bCs/>
        </w:rPr>
        <w:t>、</w:t>
      </w:r>
      <w:r w:rsidRPr="00DC4301">
        <w:rPr>
          <w:rFonts w:ascii="Times New Roman" w:hAnsi="Times New Roman" w:hint="eastAsia"/>
          <w:b/>
          <w:bCs/>
        </w:rPr>
        <w:t>照明光源</w:t>
      </w:r>
      <w:r w:rsidRPr="00DC4301">
        <w:rPr>
          <w:rFonts w:ascii="Times New Roman" w:hAnsi="Times New Roman" w:hint="eastAsia"/>
          <w:b/>
          <w:bCs/>
        </w:rPr>
        <w:t>：</w:t>
      </w:r>
      <w:r w:rsidRPr="00DC4301">
        <w:rPr>
          <w:rFonts w:ascii="Times New Roman" w:hAnsi="Times New Roman" w:hint="eastAsia"/>
        </w:rPr>
        <w:t>6V,20W</w:t>
      </w:r>
      <w:r w:rsidRPr="00DC4301">
        <w:rPr>
          <w:rFonts w:ascii="Times New Roman" w:hAnsi="Times New Roman" w:hint="eastAsia"/>
        </w:rPr>
        <w:t>卤素灯</w:t>
      </w:r>
    </w:p>
    <w:p w:rsidR="00F97E68" w:rsidRPr="00DC4301" w:rsidRDefault="00252922">
      <w:pPr>
        <w:spacing w:line="360" w:lineRule="auto"/>
        <w:ind w:firstLineChars="100" w:firstLine="211"/>
        <w:rPr>
          <w:rFonts w:ascii="Times New Roman" w:hAnsi="Times New Roman"/>
        </w:rPr>
      </w:pPr>
      <w:r w:rsidRPr="00DC4301">
        <w:rPr>
          <w:rFonts w:ascii="Times New Roman" w:hAnsi="Times New Roman" w:hint="eastAsia"/>
          <w:b/>
          <w:bCs/>
        </w:rPr>
        <w:t>12</w:t>
      </w:r>
      <w:r w:rsidRPr="00DC4301">
        <w:rPr>
          <w:rFonts w:ascii="Times New Roman" w:hAnsi="Times New Roman" w:hint="eastAsia"/>
          <w:b/>
          <w:bCs/>
        </w:rPr>
        <w:t>、</w:t>
      </w:r>
      <w:r w:rsidRPr="00DC4301">
        <w:rPr>
          <w:rFonts w:ascii="Times New Roman" w:hAnsi="Times New Roman" w:hint="eastAsia"/>
          <w:b/>
          <w:bCs/>
        </w:rPr>
        <w:t>光源位置：</w:t>
      </w:r>
      <w:r w:rsidRPr="00DC4301">
        <w:rPr>
          <w:rFonts w:ascii="Times New Roman" w:hAnsi="Times New Roman" w:hint="eastAsia"/>
        </w:rPr>
        <w:t>下部照明光源</w:t>
      </w:r>
    </w:p>
    <w:p w:rsidR="00F97E68" w:rsidRPr="00DC4301" w:rsidRDefault="00252922">
      <w:pPr>
        <w:spacing w:line="360" w:lineRule="auto"/>
        <w:ind w:firstLineChars="100" w:firstLine="211"/>
        <w:rPr>
          <w:rFonts w:ascii="Times New Roman" w:hAnsi="Times New Roman"/>
        </w:rPr>
      </w:pPr>
      <w:r w:rsidRPr="00DC4301">
        <w:rPr>
          <w:rFonts w:ascii="Times New Roman" w:hAnsi="Times New Roman" w:hint="eastAsia"/>
          <w:b/>
        </w:rPr>
        <w:t>★</w:t>
      </w:r>
      <w:r w:rsidRPr="00DC4301">
        <w:rPr>
          <w:rFonts w:ascii="Times New Roman" w:hAnsi="Times New Roman" w:hint="eastAsia"/>
          <w:b/>
          <w:bCs/>
        </w:rPr>
        <w:t>13</w:t>
      </w:r>
      <w:r w:rsidRPr="00DC4301">
        <w:rPr>
          <w:rFonts w:ascii="Times New Roman" w:hAnsi="Times New Roman" w:hint="eastAsia"/>
          <w:b/>
          <w:bCs/>
        </w:rPr>
        <w:t>、</w:t>
      </w:r>
      <w:r w:rsidRPr="00DC4301">
        <w:rPr>
          <w:rFonts w:ascii="Times New Roman" w:hAnsi="Times New Roman" w:hint="eastAsia"/>
          <w:b/>
          <w:bCs/>
        </w:rPr>
        <w:t>可扩充性：</w:t>
      </w:r>
      <w:r w:rsidRPr="00DC4301">
        <w:rPr>
          <w:rFonts w:ascii="Times New Roman" w:hAnsi="Times New Roman"/>
        </w:rPr>
        <w:t>可接数码设备</w:t>
      </w:r>
      <w:r w:rsidRPr="00DC4301">
        <w:rPr>
          <w:rFonts w:ascii="Times New Roman" w:hAnsi="Times New Roman" w:hint="eastAsia"/>
        </w:rPr>
        <w:t>、压平式眼压计</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b/>
          <w:bCs/>
          <w:szCs w:val="21"/>
        </w:rPr>
        <w:lastRenderedPageBreak/>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w:t>
      </w:r>
      <w:r w:rsidRPr="00DC4301">
        <w:rPr>
          <w:rFonts w:ascii="Times New Roman" w:hAnsi="Times New Roman" w:cs="宋体" w:hint="eastAsia"/>
          <w:szCs w:val="21"/>
        </w:rPr>
        <w:t xml:space="preserve">. </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w:t>
      </w:r>
      <w:r w:rsidRPr="00DC4301">
        <w:rPr>
          <w:rFonts w:ascii="Times New Roman" w:hAnsi="Times New Roman" w:cs="宋体" w:hint="eastAsia"/>
          <w:szCs w:val="21"/>
        </w:rPr>
        <w:t>.</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w:t>
      </w:r>
      <w:r w:rsidRPr="00DC4301">
        <w:rPr>
          <w:rFonts w:ascii="Times New Roman" w:hAnsi="Times New Roman" w:cs="宋体" w:hint="eastAsia"/>
          <w:szCs w:val="21"/>
        </w:rPr>
        <w:t>.</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rPr>
          <w:rFonts w:ascii="Times New Roman" w:hAnsi="Times New Roman"/>
        </w:rPr>
      </w:pPr>
    </w:p>
    <w:p w:rsidR="00F97E68" w:rsidRPr="00DC4301" w:rsidRDefault="00F97E68" w:rsidP="00F10CDE">
      <w:pPr>
        <w:spacing w:line="360" w:lineRule="auto"/>
        <w:ind w:left="1581" w:hangingChars="750" w:hanging="1581"/>
        <w:rPr>
          <w:rFonts w:ascii="Times New Roman" w:hAnsi="Times New Roman"/>
          <w:b/>
          <w:bCs/>
        </w:rPr>
      </w:pPr>
    </w:p>
    <w:p w:rsidR="00F97E68" w:rsidRPr="00DC4301" w:rsidRDefault="00F97E68">
      <w:pPr>
        <w:spacing w:line="360" w:lineRule="auto"/>
        <w:jc w:val="center"/>
        <w:rPr>
          <w:rFonts w:ascii="Times New Roman" w:hAnsi="Times New Roman"/>
          <w:b/>
          <w:sz w:val="32"/>
          <w:szCs w:val="32"/>
        </w:rPr>
      </w:pPr>
    </w:p>
    <w:p w:rsidR="00F97E68" w:rsidRPr="00DC4301" w:rsidRDefault="00252922" w:rsidP="00F10CDE">
      <w:pPr>
        <w:spacing w:line="360" w:lineRule="auto"/>
        <w:jc w:val="center"/>
        <w:rPr>
          <w:rFonts w:ascii="Times New Roman" w:hAnsi="Times New Roman"/>
          <w:b/>
          <w:sz w:val="32"/>
          <w:szCs w:val="32"/>
        </w:rPr>
      </w:pPr>
      <w:r w:rsidRPr="00DC4301">
        <w:rPr>
          <w:rFonts w:ascii="Times New Roman" w:hAnsi="Times New Roman" w:hint="eastAsia"/>
          <w:b/>
          <w:sz w:val="32"/>
          <w:szCs w:val="32"/>
        </w:rPr>
        <w:t>十二、</w:t>
      </w:r>
      <w:r w:rsidRPr="00DC4301">
        <w:rPr>
          <w:rFonts w:ascii="Times New Roman" w:hAnsi="Times New Roman" w:hint="eastAsia"/>
          <w:b/>
          <w:sz w:val="32"/>
          <w:szCs w:val="32"/>
        </w:rPr>
        <w:t>0</w:t>
      </w:r>
      <w:r w:rsidRPr="00DC4301">
        <w:rPr>
          <w:rFonts w:ascii="Times New Roman" w:hAnsi="Times New Roman" w:hint="eastAsia"/>
          <w:b/>
          <w:sz w:val="32"/>
          <w:szCs w:val="32"/>
        </w:rPr>
        <w:t>度内窥镜</w:t>
      </w:r>
      <w:r w:rsidRPr="00DC4301">
        <w:rPr>
          <w:rFonts w:ascii="Times New Roman" w:hAnsi="Times New Roman"/>
          <w:b/>
          <w:sz w:val="32"/>
          <w:szCs w:val="32"/>
        </w:rPr>
        <w:t>技术参数及要求</w:t>
      </w:r>
    </w:p>
    <w:p w:rsidR="00F97E68" w:rsidRPr="00DC4301" w:rsidRDefault="00252922">
      <w:pPr>
        <w:spacing w:line="360" w:lineRule="auto"/>
        <w:jc w:val="left"/>
        <w:rPr>
          <w:rFonts w:ascii="Times New Roman" w:hAnsi="Times New Roman"/>
          <w:b/>
          <w:bCs/>
          <w:szCs w:val="28"/>
        </w:rPr>
      </w:pPr>
      <w:r w:rsidRPr="00DC4301">
        <w:rPr>
          <w:rFonts w:ascii="Times New Roman" w:hAnsi="Times New Roman" w:hint="eastAsia"/>
          <w:b/>
          <w:bCs/>
          <w:szCs w:val="28"/>
        </w:rPr>
        <w:t>一</w:t>
      </w:r>
      <w:r w:rsidRPr="00DC4301">
        <w:rPr>
          <w:rFonts w:ascii="Times New Roman" w:hAnsi="Times New Roman" w:hint="eastAsia"/>
          <w:b/>
          <w:bCs/>
          <w:szCs w:val="28"/>
        </w:rPr>
        <w:t>、</w:t>
      </w:r>
      <w:r w:rsidRPr="00DC4301">
        <w:rPr>
          <w:rFonts w:ascii="Times New Roman" w:hAnsi="Times New Roman" w:hint="eastAsia"/>
          <w:b/>
          <w:bCs/>
          <w:szCs w:val="28"/>
        </w:rPr>
        <w:t xml:space="preserve"> </w:t>
      </w:r>
      <w:r w:rsidRPr="00DC4301">
        <w:rPr>
          <w:rFonts w:ascii="Times New Roman" w:hAnsi="Times New Roman" w:hint="eastAsia"/>
          <w:b/>
          <w:bCs/>
          <w:szCs w:val="28"/>
        </w:rPr>
        <w:t>神经内镜</w:t>
      </w:r>
    </w:p>
    <w:p w:rsidR="00F97E68" w:rsidRPr="00DC4301" w:rsidRDefault="00252922">
      <w:pPr>
        <w:spacing w:line="360" w:lineRule="auto"/>
        <w:rPr>
          <w:rFonts w:ascii="Times New Roman" w:hAnsi="Times New Roman" w:cs="宋体"/>
        </w:rPr>
      </w:pPr>
      <w:r w:rsidRPr="00DC4301">
        <w:rPr>
          <w:rFonts w:ascii="Times New Roman" w:hAnsi="Times New Roman" w:cs="宋体" w:hint="eastAsia"/>
        </w:rPr>
        <w:t>1</w:t>
      </w:r>
      <w:r w:rsidRPr="00DC4301">
        <w:rPr>
          <w:rFonts w:ascii="Times New Roman" w:hAnsi="Times New Roman" w:cs="宋体" w:hint="eastAsia"/>
        </w:rPr>
        <w:t>、</w:t>
      </w:r>
      <w:r w:rsidRPr="00DC4301">
        <w:rPr>
          <w:rFonts w:ascii="Times New Roman" w:hAnsi="Times New Roman" w:cs="宋体" w:hint="eastAsia"/>
          <w:kern w:val="0"/>
        </w:rPr>
        <w:t>蓝宝石镜面，镜体内外多层涂层，减少光损失，防球变系统，图像不失真</w:t>
      </w:r>
    </w:p>
    <w:p w:rsidR="00F97E68" w:rsidRPr="00DC4301" w:rsidRDefault="00252922">
      <w:pPr>
        <w:spacing w:line="360" w:lineRule="auto"/>
        <w:rPr>
          <w:rFonts w:ascii="Times New Roman" w:hAnsi="Times New Roman" w:cs="宋体"/>
        </w:rPr>
      </w:pPr>
      <w:r w:rsidRPr="00DC4301">
        <w:rPr>
          <w:rFonts w:ascii="Times New Roman" w:hAnsi="Times New Roman" w:cs="宋体" w:hint="eastAsia"/>
        </w:rPr>
        <w:t>2</w:t>
      </w:r>
      <w:r w:rsidRPr="00DC4301">
        <w:rPr>
          <w:rFonts w:ascii="Times New Roman" w:hAnsi="Times New Roman" w:cs="宋体" w:hint="eastAsia"/>
        </w:rPr>
        <w:t>、视野：≥</w:t>
      </w:r>
      <w:r w:rsidRPr="00DC4301">
        <w:rPr>
          <w:rFonts w:ascii="Times New Roman" w:hAnsi="Times New Roman" w:cs="宋体" w:hint="eastAsia"/>
        </w:rPr>
        <w:t>110</w:t>
      </w:r>
      <w:r w:rsidRPr="00DC4301">
        <w:rPr>
          <w:rFonts w:ascii="Times New Roman" w:hAnsi="Times New Roman" w:cs="宋体" w:hint="eastAsia"/>
        </w:rPr>
        <w:t>度。</w:t>
      </w:r>
    </w:p>
    <w:p w:rsidR="00F97E68" w:rsidRPr="00DC4301" w:rsidRDefault="00252922">
      <w:pPr>
        <w:spacing w:line="360" w:lineRule="auto"/>
        <w:rPr>
          <w:rFonts w:ascii="Times New Roman" w:hAnsi="Times New Roman" w:cs="宋体"/>
        </w:rPr>
      </w:pPr>
      <w:r w:rsidRPr="00DC4301">
        <w:rPr>
          <w:rFonts w:ascii="Times New Roman" w:hAnsi="Times New Roman" w:cs="宋体" w:hint="eastAsia"/>
        </w:rPr>
        <w:t>3</w:t>
      </w:r>
      <w:r w:rsidRPr="00DC4301">
        <w:rPr>
          <w:rFonts w:ascii="Times New Roman" w:hAnsi="Times New Roman" w:cs="宋体" w:hint="eastAsia"/>
        </w:rPr>
        <w:t>、直径：</w:t>
      </w:r>
      <w:r w:rsidRPr="00DC4301">
        <w:rPr>
          <w:rFonts w:ascii="Times New Roman" w:hAnsi="Times New Roman" w:cs="宋体" w:hint="eastAsia"/>
        </w:rPr>
        <w:t>4mm</w:t>
      </w:r>
      <w:r w:rsidRPr="00DC4301">
        <w:rPr>
          <w:rFonts w:ascii="Times New Roman" w:hAnsi="Times New Roman" w:cs="宋体" w:hint="eastAsia"/>
        </w:rPr>
        <w:t>。</w:t>
      </w:r>
    </w:p>
    <w:p w:rsidR="00F97E68" w:rsidRPr="00DC4301" w:rsidRDefault="00252922">
      <w:pPr>
        <w:spacing w:line="360" w:lineRule="auto"/>
        <w:rPr>
          <w:rFonts w:ascii="Times New Roman" w:hAnsi="Times New Roman" w:cs="宋体"/>
        </w:rPr>
      </w:pPr>
      <w:r w:rsidRPr="00DC4301">
        <w:rPr>
          <w:rFonts w:ascii="Times New Roman" w:hAnsi="Times New Roman" w:cs="宋体" w:hint="eastAsia"/>
        </w:rPr>
        <w:t>4</w:t>
      </w:r>
      <w:r w:rsidRPr="00DC4301">
        <w:rPr>
          <w:rFonts w:ascii="Times New Roman" w:hAnsi="Times New Roman" w:cs="宋体" w:hint="eastAsia"/>
        </w:rPr>
        <w:t>、角度：</w:t>
      </w:r>
      <w:r w:rsidRPr="00DC4301">
        <w:rPr>
          <w:rFonts w:ascii="Times New Roman" w:hAnsi="Times New Roman" w:cs="宋体" w:hint="eastAsia"/>
        </w:rPr>
        <w:t>0</w:t>
      </w:r>
      <w:r w:rsidRPr="00DC4301">
        <w:rPr>
          <w:rFonts w:ascii="Times New Roman" w:hAnsi="Times New Roman" w:cs="宋体" w:hint="eastAsia"/>
        </w:rPr>
        <w:t>度。</w:t>
      </w:r>
    </w:p>
    <w:p w:rsidR="00F97E68" w:rsidRPr="00DC4301" w:rsidRDefault="00252922">
      <w:pPr>
        <w:spacing w:line="360" w:lineRule="auto"/>
        <w:rPr>
          <w:rFonts w:ascii="Times New Roman" w:hAnsi="Times New Roman" w:cs="宋体"/>
        </w:rPr>
      </w:pPr>
      <w:r w:rsidRPr="00DC4301">
        <w:rPr>
          <w:rFonts w:ascii="Times New Roman" w:hAnsi="Times New Roman" w:cs="宋体" w:hint="eastAsia"/>
        </w:rPr>
        <w:t>5</w:t>
      </w:r>
      <w:r w:rsidRPr="00DC4301">
        <w:rPr>
          <w:rFonts w:ascii="Times New Roman" w:hAnsi="Times New Roman" w:cs="宋体" w:hint="eastAsia"/>
        </w:rPr>
        <w:t>、消毒：高温高压、浸泡。</w:t>
      </w:r>
    </w:p>
    <w:p w:rsidR="00F97E68" w:rsidRPr="00DC4301" w:rsidRDefault="00252922">
      <w:pPr>
        <w:spacing w:line="360" w:lineRule="auto"/>
        <w:rPr>
          <w:rFonts w:ascii="Times New Roman" w:hAnsi="Times New Roman" w:cs="宋体"/>
          <w:b/>
          <w:bCs/>
        </w:rPr>
      </w:pPr>
      <w:r w:rsidRPr="00DC4301">
        <w:rPr>
          <w:rFonts w:ascii="Times New Roman" w:hAnsi="Times New Roman" w:cs="宋体" w:hint="eastAsia"/>
          <w:b/>
          <w:bCs/>
        </w:rPr>
        <w:t>二</w:t>
      </w:r>
      <w:r w:rsidRPr="00DC4301">
        <w:rPr>
          <w:rFonts w:ascii="Times New Roman" w:hAnsi="Times New Roman" w:cs="宋体" w:hint="eastAsia"/>
          <w:b/>
          <w:bCs/>
        </w:rPr>
        <w:t>、</w:t>
      </w:r>
      <w:r w:rsidRPr="00DC4301">
        <w:rPr>
          <w:rFonts w:ascii="Times New Roman" w:hAnsi="Times New Roman" w:cs="宋体" w:hint="eastAsia"/>
          <w:b/>
          <w:bCs/>
        </w:rPr>
        <w:t xml:space="preserve"> </w:t>
      </w:r>
      <w:r w:rsidRPr="00DC4301">
        <w:rPr>
          <w:rFonts w:ascii="Times New Roman" w:hAnsi="Times New Roman" w:cs="宋体" w:hint="eastAsia"/>
          <w:b/>
          <w:bCs/>
        </w:rPr>
        <w:t>纤维导光束</w:t>
      </w:r>
    </w:p>
    <w:p w:rsidR="00F97E68" w:rsidRPr="00DC4301" w:rsidRDefault="00252922">
      <w:pPr>
        <w:numPr>
          <w:ilvl w:val="0"/>
          <w:numId w:val="11"/>
        </w:numPr>
        <w:spacing w:line="360" w:lineRule="auto"/>
        <w:rPr>
          <w:rFonts w:ascii="Times New Roman" w:hAnsi="Times New Roman" w:cs="宋体"/>
        </w:rPr>
      </w:pPr>
      <w:r w:rsidRPr="00DC4301">
        <w:rPr>
          <w:rFonts w:ascii="Times New Roman" w:hAnsi="Times New Roman" w:cs="宋体" w:hint="eastAsia"/>
        </w:rPr>
        <w:t>直型接头，长度</w:t>
      </w:r>
      <w:r w:rsidRPr="00DC4301">
        <w:rPr>
          <w:rFonts w:ascii="Times New Roman" w:hAnsi="Times New Roman" w:cs="宋体" w:hint="eastAsia"/>
        </w:rPr>
        <w:t>230cm</w:t>
      </w:r>
      <w:r w:rsidRPr="00DC4301">
        <w:rPr>
          <w:rFonts w:ascii="Times New Roman" w:hAnsi="Times New Roman" w:cs="宋体" w:hint="eastAsia"/>
        </w:rPr>
        <w:t>，直径</w:t>
      </w:r>
      <w:r w:rsidRPr="00DC4301">
        <w:rPr>
          <w:rFonts w:ascii="Times New Roman" w:hAnsi="Times New Roman" w:cs="宋体" w:hint="eastAsia"/>
        </w:rPr>
        <w:t>3.5mm</w:t>
      </w:r>
    </w:p>
    <w:p w:rsidR="00F97E68" w:rsidRPr="00DC4301" w:rsidRDefault="00252922">
      <w:pPr>
        <w:numPr>
          <w:ilvl w:val="0"/>
          <w:numId w:val="11"/>
        </w:numPr>
        <w:spacing w:line="360" w:lineRule="auto"/>
        <w:rPr>
          <w:rFonts w:ascii="Times New Roman" w:hAnsi="Times New Roman" w:cs="宋体"/>
        </w:rPr>
      </w:pPr>
      <w:r w:rsidRPr="00DC4301">
        <w:rPr>
          <w:rFonts w:ascii="Times New Roman" w:hAnsi="Times New Roman" w:cs="宋体" w:hint="eastAsia"/>
        </w:rPr>
        <w:t>可高温高压消毒</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w:t>
      </w:r>
      <w:r w:rsidRPr="00DC4301">
        <w:rPr>
          <w:rFonts w:ascii="Times New Roman" w:hAnsi="Times New Roman" w:cs="宋体" w:hint="eastAsia"/>
          <w:szCs w:val="21"/>
        </w:rPr>
        <w:t xml:space="preserve">. </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w:t>
      </w:r>
      <w:r w:rsidRPr="00DC4301">
        <w:rPr>
          <w:rFonts w:ascii="Times New Roman" w:hAnsi="Times New Roman" w:cs="宋体" w:hint="eastAsia"/>
          <w:szCs w:val="21"/>
        </w:rPr>
        <w:t>.</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w:t>
      </w:r>
      <w:r w:rsidRPr="00DC4301">
        <w:rPr>
          <w:rFonts w:ascii="Times New Roman" w:hAnsi="Times New Roman" w:cs="宋体" w:hint="eastAsia"/>
          <w:szCs w:val="21"/>
        </w:rPr>
        <w:t>.</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rPr>
          <w:rFonts w:ascii="Times New Roman" w:hAnsi="Times New Roman"/>
        </w:rPr>
      </w:pPr>
    </w:p>
    <w:p w:rsidR="00F97E68" w:rsidRPr="00DC4301" w:rsidRDefault="00252922" w:rsidP="00F10CDE">
      <w:pPr>
        <w:spacing w:line="360" w:lineRule="auto"/>
        <w:jc w:val="center"/>
        <w:rPr>
          <w:rFonts w:ascii="Times New Roman" w:hAnsi="Times New Roman"/>
          <w:b/>
          <w:sz w:val="32"/>
          <w:szCs w:val="32"/>
        </w:rPr>
      </w:pPr>
      <w:r w:rsidRPr="00DC4301">
        <w:rPr>
          <w:rFonts w:ascii="Times New Roman" w:hAnsi="Times New Roman" w:hint="eastAsia"/>
          <w:b/>
          <w:sz w:val="32"/>
          <w:szCs w:val="32"/>
        </w:rPr>
        <w:lastRenderedPageBreak/>
        <w:t>十三、皮肤毛发观察仪</w:t>
      </w:r>
      <w:r w:rsidRPr="00DC4301">
        <w:rPr>
          <w:rFonts w:ascii="Times New Roman" w:hAnsi="Times New Roman"/>
          <w:b/>
          <w:sz w:val="32"/>
          <w:szCs w:val="32"/>
        </w:rPr>
        <w:t>技术参数及要求</w:t>
      </w:r>
    </w:p>
    <w:p w:rsidR="00F97E68" w:rsidRPr="00DC4301" w:rsidRDefault="00252922">
      <w:pPr>
        <w:tabs>
          <w:tab w:val="left" w:pos="1690"/>
        </w:tabs>
        <w:spacing w:line="360" w:lineRule="auto"/>
        <w:rPr>
          <w:rFonts w:ascii="Times New Roman" w:hAnsi="Times New Roman"/>
          <w:szCs w:val="28"/>
        </w:rPr>
      </w:pPr>
      <w:r w:rsidRPr="00DC4301">
        <w:rPr>
          <w:rFonts w:ascii="Times New Roman" w:hAnsi="Times New Roman" w:hint="eastAsia"/>
          <w:szCs w:val="28"/>
        </w:rPr>
        <w:t>设备用途</w:t>
      </w:r>
      <w:r w:rsidRPr="00DC4301">
        <w:rPr>
          <w:rFonts w:ascii="Times New Roman" w:hAnsi="Times New Roman" w:hint="eastAsia"/>
          <w:szCs w:val="28"/>
        </w:rPr>
        <w:t>：</w:t>
      </w:r>
      <w:r w:rsidRPr="00DC4301">
        <w:rPr>
          <w:rFonts w:ascii="Times New Roman" w:hAnsi="Times New Roman" w:hint="eastAsia"/>
          <w:szCs w:val="28"/>
        </w:rPr>
        <w:t>用于对人皮肤、毛发的病变组织进行拍照和观察</w:t>
      </w:r>
    </w:p>
    <w:p w:rsidR="00F97E68" w:rsidRPr="00DC4301" w:rsidRDefault="00252922">
      <w:pPr>
        <w:spacing w:line="360" w:lineRule="auto"/>
        <w:rPr>
          <w:rFonts w:ascii="Times New Roman" w:hAnsi="Times New Roman"/>
          <w:szCs w:val="28"/>
        </w:rPr>
      </w:pPr>
      <w:r w:rsidRPr="00DC4301">
        <w:rPr>
          <w:rFonts w:ascii="Times New Roman" w:hAnsi="Times New Roman" w:hint="eastAsia"/>
          <w:szCs w:val="28"/>
        </w:rPr>
        <w:t>配置（软件、硬件、重要配件等）</w:t>
      </w:r>
      <w:r w:rsidRPr="00DC4301">
        <w:rPr>
          <w:rFonts w:ascii="Times New Roman" w:hAnsi="Times New Roman" w:hint="eastAsia"/>
          <w:szCs w:val="28"/>
        </w:rPr>
        <w:t>：</w:t>
      </w:r>
      <w:r w:rsidRPr="00DC4301">
        <w:rPr>
          <w:rFonts w:ascii="Times New Roman" w:hAnsi="Times New Roman" w:hint="eastAsia"/>
          <w:szCs w:val="28"/>
        </w:rPr>
        <w:t>1</w:t>
      </w:r>
      <w:r w:rsidRPr="00DC4301">
        <w:rPr>
          <w:rFonts w:ascii="Times New Roman" w:hAnsi="Times New Roman" w:hint="eastAsia"/>
          <w:szCs w:val="28"/>
        </w:rPr>
        <w:t>、医学影像管理与传输系统软件</w:t>
      </w:r>
      <w:r w:rsidRPr="00DC4301">
        <w:rPr>
          <w:rFonts w:ascii="Times New Roman" w:hAnsi="Times New Roman" w:hint="eastAsia"/>
          <w:szCs w:val="28"/>
        </w:rPr>
        <w:t>2</w:t>
      </w:r>
      <w:r w:rsidRPr="00DC4301">
        <w:rPr>
          <w:rFonts w:ascii="Times New Roman" w:hAnsi="Times New Roman" w:hint="eastAsia"/>
          <w:szCs w:val="28"/>
        </w:rPr>
        <w:t>、体表微观摄像机</w:t>
      </w:r>
      <w:r w:rsidRPr="00DC4301">
        <w:rPr>
          <w:rFonts w:ascii="Times New Roman" w:hAnsi="Times New Roman" w:hint="eastAsia"/>
          <w:szCs w:val="28"/>
        </w:rPr>
        <w:t>3</w:t>
      </w:r>
      <w:r w:rsidRPr="00DC4301">
        <w:rPr>
          <w:rFonts w:ascii="Times New Roman" w:hAnsi="Times New Roman" w:hint="eastAsia"/>
          <w:szCs w:val="28"/>
        </w:rPr>
        <w:t>、计算机</w:t>
      </w:r>
    </w:p>
    <w:p w:rsidR="00F97E68" w:rsidRPr="00DC4301" w:rsidRDefault="00252922">
      <w:pPr>
        <w:spacing w:line="360" w:lineRule="auto"/>
        <w:rPr>
          <w:rFonts w:ascii="Times New Roman" w:hAnsi="Times New Roman"/>
          <w:szCs w:val="28"/>
        </w:rPr>
      </w:pPr>
      <w:r w:rsidRPr="00DC4301">
        <w:rPr>
          <w:rFonts w:ascii="Times New Roman" w:hAnsi="Times New Roman" w:hint="eastAsia"/>
          <w:szCs w:val="28"/>
        </w:rPr>
        <w:t>4</w:t>
      </w:r>
      <w:r w:rsidRPr="00DC4301">
        <w:rPr>
          <w:rFonts w:ascii="Times New Roman" w:hAnsi="Times New Roman" w:hint="eastAsia"/>
          <w:szCs w:val="28"/>
        </w:rPr>
        <w:t>、喷墨打印机</w:t>
      </w:r>
      <w:r w:rsidRPr="00DC4301">
        <w:rPr>
          <w:rFonts w:ascii="Times New Roman" w:hAnsi="Times New Roman" w:hint="eastAsia"/>
          <w:szCs w:val="28"/>
        </w:rPr>
        <w:t>5</w:t>
      </w:r>
      <w:r w:rsidRPr="00DC4301">
        <w:rPr>
          <w:rFonts w:ascii="Times New Roman" w:hAnsi="Times New Roman" w:hint="eastAsia"/>
          <w:szCs w:val="28"/>
        </w:rPr>
        <w:t>、仪器台车</w:t>
      </w:r>
    </w:p>
    <w:p w:rsidR="00F97E68" w:rsidRPr="00DC4301" w:rsidRDefault="00252922">
      <w:pPr>
        <w:tabs>
          <w:tab w:val="left" w:pos="1690"/>
        </w:tabs>
        <w:spacing w:line="360" w:lineRule="auto"/>
        <w:rPr>
          <w:rFonts w:ascii="Times New Roman" w:hAnsi="Times New Roman"/>
          <w:szCs w:val="28"/>
        </w:rPr>
      </w:pPr>
      <w:r w:rsidRPr="00DC4301">
        <w:rPr>
          <w:rFonts w:ascii="Times New Roman" w:hAnsi="Times New Roman" w:hint="eastAsia"/>
          <w:szCs w:val="28"/>
        </w:rPr>
        <w:t>技术要求及参数（重要技术条款加注</w:t>
      </w:r>
      <w:r w:rsidRPr="00DC4301">
        <w:rPr>
          <w:rFonts w:ascii="Times New Roman" w:hAnsi="Times New Roman" w:hint="eastAsia"/>
          <w:szCs w:val="28"/>
        </w:rPr>
        <w:t>*</w:t>
      </w:r>
      <w:r w:rsidRPr="00DC4301">
        <w:rPr>
          <w:rFonts w:ascii="Times New Roman" w:hAnsi="Times New Roman" w:hint="eastAsia"/>
          <w:szCs w:val="28"/>
        </w:rPr>
        <w:t>）</w:t>
      </w:r>
    </w:p>
    <w:p w:rsidR="00F97E68" w:rsidRPr="00DC4301" w:rsidRDefault="00252922">
      <w:pPr>
        <w:tabs>
          <w:tab w:val="left" w:pos="1690"/>
        </w:tabs>
        <w:spacing w:line="360" w:lineRule="auto"/>
        <w:rPr>
          <w:rFonts w:ascii="Times New Roman" w:hAnsi="Times New Roman"/>
          <w:szCs w:val="28"/>
          <w:lang w:val="zh-CN"/>
        </w:rPr>
      </w:pPr>
      <w:r w:rsidRPr="00DC4301">
        <w:rPr>
          <w:rFonts w:ascii="Times New Roman" w:hAnsi="Times New Roman" w:hint="eastAsia"/>
          <w:szCs w:val="28"/>
        </w:rPr>
        <w:t>*1.</w:t>
      </w:r>
      <w:r w:rsidRPr="00DC4301">
        <w:rPr>
          <w:rFonts w:ascii="Times New Roman" w:hAnsi="Times New Roman" w:hint="eastAsia"/>
          <w:szCs w:val="28"/>
        </w:rPr>
        <w:t>摄像头在</w:t>
      </w:r>
      <w:r w:rsidRPr="00DC4301">
        <w:rPr>
          <w:rFonts w:ascii="Times New Roman" w:hAnsi="Times New Roman" w:hint="eastAsia"/>
          <w:szCs w:val="28"/>
          <w:lang w:val="zh-CN"/>
        </w:rPr>
        <w:t>光源距离皮肤</w:t>
      </w:r>
      <w:r w:rsidRPr="00DC4301">
        <w:rPr>
          <w:rFonts w:ascii="Times New Roman" w:hAnsi="Times New Roman" w:hint="eastAsia"/>
          <w:szCs w:val="28"/>
          <w:lang w:val="zh-CN"/>
        </w:rPr>
        <w:t>2mm</w:t>
      </w:r>
      <w:r w:rsidRPr="00DC4301">
        <w:rPr>
          <w:rFonts w:ascii="Times New Roman" w:hAnsi="Times New Roman" w:hint="eastAsia"/>
          <w:szCs w:val="28"/>
          <w:lang w:val="zh-CN"/>
        </w:rPr>
        <w:t>处皮肤体表微观摄像机</w:t>
      </w:r>
      <w:r w:rsidRPr="00DC4301">
        <w:rPr>
          <w:rFonts w:ascii="Times New Roman" w:hAnsi="Times New Roman" w:hint="eastAsia"/>
          <w:szCs w:val="28"/>
          <w:lang w:val="zh-CN"/>
        </w:rPr>
        <w:t>LED</w:t>
      </w:r>
      <w:r w:rsidRPr="00DC4301">
        <w:rPr>
          <w:rFonts w:ascii="Times New Roman" w:hAnsi="Times New Roman" w:hint="eastAsia"/>
          <w:szCs w:val="28"/>
          <w:lang w:val="zh-CN"/>
        </w:rPr>
        <w:t>光源照度为≥</w:t>
      </w:r>
      <w:r w:rsidRPr="00DC4301">
        <w:rPr>
          <w:rFonts w:ascii="Times New Roman" w:hAnsi="Times New Roman" w:hint="eastAsia"/>
          <w:szCs w:val="28"/>
          <w:lang w:val="zh-CN"/>
        </w:rPr>
        <w:t>2000Lux</w:t>
      </w:r>
      <w:r w:rsidRPr="00DC4301">
        <w:rPr>
          <w:rFonts w:ascii="Times New Roman" w:hAnsi="Times New Roman" w:hint="eastAsia"/>
          <w:szCs w:val="28"/>
        </w:rPr>
        <w:t>,</w:t>
      </w:r>
      <w:r w:rsidRPr="00DC4301">
        <w:rPr>
          <w:rFonts w:ascii="Times New Roman" w:hAnsi="Times New Roman" w:hint="eastAsia"/>
          <w:szCs w:val="28"/>
          <w:lang w:val="zh-CN"/>
        </w:rPr>
        <w:t>成像分辨率≥</w:t>
      </w:r>
      <w:r w:rsidRPr="00DC4301">
        <w:rPr>
          <w:rFonts w:ascii="Times New Roman" w:hAnsi="Times New Roman" w:hint="eastAsia"/>
          <w:szCs w:val="28"/>
        </w:rPr>
        <w:t>2592</w:t>
      </w:r>
      <w:r w:rsidRPr="00DC4301">
        <w:rPr>
          <w:rFonts w:ascii="Times New Roman" w:hAnsi="Times New Roman" w:hint="eastAsia"/>
          <w:szCs w:val="28"/>
        </w:rPr>
        <w:t>×</w:t>
      </w:r>
      <w:r w:rsidRPr="00DC4301">
        <w:rPr>
          <w:rFonts w:ascii="Times New Roman" w:hAnsi="Times New Roman" w:hint="eastAsia"/>
          <w:szCs w:val="28"/>
        </w:rPr>
        <w:t>1944</w:t>
      </w:r>
      <w:r w:rsidRPr="00DC4301">
        <w:rPr>
          <w:rFonts w:ascii="Times New Roman" w:hAnsi="Times New Roman" w:hint="eastAsia"/>
          <w:szCs w:val="28"/>
          <w:lang w:val="zh-CN"/>
        </w:rPr>
        <w:t>，像素≥</w:t>
      </w:r>
      <w:r w:rsidRPr="00DC4301">
        <w:rPr>
          <w:rFonts w:ascii="Times New Roman" w:hAnsi="Times New Roman" w:hint="eastAsia"/>
          <w:szCs w:val="28"/>
        </w:rPr>
        <w:t>500</w:t>
      </w:r>
      <w:r w:rsidRPr="00DC4301">
        <w:rPr>
          <w:rFonts w:ascii="Times New Roman" w:hAnsi="Times New Roman" w:hint="eastAsia"/>
          <w:szCs w:val="28"/>
          <w:lang w:val="zh-CN"/>
        </w:rPr>
        <w:t>万。</w:t>
      </w:r>
    </w:p>
    <w:p w:rsidR="00F97E68" w:rsidRPr="00DC4301" w:rsidRDefault="00252922">
      <w:pPr>
        <w:spacing w:line="360" w:lineRule="auto"/>
        <w:rPr>
          <w:rFonts w:ascii="Times New Roman" w:hAnsi="Times New Roman"/>
          <w:szCs w:val="28"/>
          <w:lang w:val="zh-CN"/>
        </w:rPr>
      </w:pPr>
      <w:r w:rsidRPr="00DC4301">
        <w:rPr>
          <w:rFonts w:ascii="Times New Roman" w:hAnsi="Times New Roman" w:hint="eastAsia"/>
          <w:szCs w:val="28"/>
        </w:rPr>
        <w:t>*2.</w:t>
      </w:r>
      <w:r w:rsidRPr="00DC4301">
        <w:rPr>
          <w:rFonts w:ascii="Times New Roman" w:hAnsi="Times New Roman" w:hint="eastAsia"/>
          <w:szCs w:val="28"/>
        </w:rPr>
        <w:t>摄像头最大放大</w:t>
      </w:r>
      <w:r w:rsidRPr="00DC4301">
        <w:rPr>
          <w:rFonts w:ascii="Times New Roman" w:hAnsi="Times New Roman" w:hint="eastAsia"/>
          <w:szCs w:val="28"/>
          <w:lang w:val="zh-CN"/>
        </w:rPr>
        <w:t>倍数不得低于</w:t>
      </w:r>
      <w:r w:rsidRPr="00DC4301">
        <w:rPr>
          <w:rFonts w:ascii="Times New Roman" w:hAnsi="Times New Roman" w:hint="eastAsia"/>
          <w:szCs w:val="28"/>
        </w:rPr>
        <w:t>200X</w:t>
      </w:r>
      <w:r w:rsidRPr="00DC4301">
        <w:rPr>
          <w:rFonts w:ascii="Times New Roman" w:hAnsi="Times New Roman" w:hint="eastAsia"/>
          <w:szCs w:val="28"/>
          <w:lang w:val="zh-CN"/>
        </w:rPr>
        <w:t>，放大切换时无需更换镜头。</w:t>
      </w:r>
      <w:r w:rsidRPr="00DC4301">
        <w:rPr>
          <w:rFonts w:ascii="Times New Roman" w:hAnsi="Times New Roman" w:hint="eastAsia"/>
          <w:szCs w:val="28"/>
          <w:lang w:val="zh-CN"/>
        </w:rPr>
        <w:br/>
      </w:r>
      <w:r w:rsidRPr="00DC4301">
        <w:rPr>
          <w:rFonts w:ascii="Times New Roman" w:hAnsi="Times New Roman" w:hint="eastAsia"/>
          <w:szCs w:val="28"/>
        </w:rPr>
        <w:t>3.</w:t>
      </w:r>
      <w:r w:rsidRPr="00DC4301">
        <w:rPr>
          <w:rFonts w:ascii="Times New Roman" w:hAnsi="Times New Roman" w:hint="eastAsia"/>
          <w:szCs w:val="28"/>
        </w:rPr>
        <w:t>摄像头需可以</w:t>
      </w:r>
      <w:r w:rsidRPr="00DC4301">
        <w:rPr>
          <w:rFonts w:ascii="Times New Roman" w:hAnsi="Times New Roman" w:hint="eastAsia"/>
          <w:szCs w:val="28"/>
          <w:lang w:val="zh-CN"/>
        </w:rPr>
        <w:t>自动</w:t>
      </w:r>
      <w:r w:rsidRPr="00DC4301">
        <w:rPr>
          <w:rFonts w:ascii="Times New Roman" w:hAnsi="Times New Roman" w:hint="eastAsia"/>
          <w:szCs w:val="28"/>
          <w:lang w:val="zh-CN"/>
        </w:rPr>
        <w:t>/</w:t>
      </w:r>
      <w:r w:rsidRPr="00DC4301">
        <w:rPr>
          <w:rFonts w:ascii="Times New Roman" w:hAnsi="Times New Roman" w:hint="eastAsia"/>
          <w:szCs w:val="28"/>
          <w:lang w:val="zh-CN"/>
        </w:rPr>
        <w:t>手动白平衡，支持手动</w:t>
      </w:r>
      <w:r w:rsidRPr="00DC4301">
        <w:rPr>
          <w:rFonts w:ascii="Times New Roman" w:hAnsi="Times New Roman" w:hint="eastAsia"/>
          <w:szCs w:val="28"/>
          <w:lang w:val="zh-CN"/>
        </w:rPr>
        <w:t>RGB</w:t>
      </w:r>
      <w:r w:rsidRPr="00DC4301">
        <w:rPr>
          <w:rFonts w:ascii="Times New Roman" w:hAnsi="Times New Roman" w:hint="eastAsia"/>
          <w:szCs w:val="28"/>
          <w:lang w:val="zh-CN"/>
        </w:rPr>
        <w:t>色彩调整。自动</w:t>
      </w:r>
      <w:r w:rsidRPr="00DC4301">
        <w:rPr>
          <w:rFonts w:ascii="Times New Roman" w:hAnsi="Times New Roman" w:hint="eastAsia"/>
          <w:szCs w:val="28"/>
          <w:lang w:val="zh-CN"/>
        </w:rPr>
        <w:t>/</w:t>
      </w:r>
      <w:r w:rsidRPr="00DC4301">
        <w:rPr>
          <w:rFonts w:ascii="Times New Roman" w:hAnsi="Times New Roman" w:hint="eastAsia"/>
          <w:szCs w:val="28"/>
          <w:lang w:val="zh-CN"/>
        </w:rPr>
        <w:t>手动曝光，曝光时间可调。</w:t>
      </w:r>
      <w:r w:rsidRPr="00DC4301">
        <w:rPr>
          <w:rFonts w:ascii="Times New Roman" w:hAnsi="Times New Roman" w:hint="eastAsia"/>
          <w:szCs w:val="28"/>
          <w:lang w:val="zh-CN"/>
        </w:rPr>
        <w:t xml:space="preserve"> </w:t>
      </w:r>
      <w:r w:rsidRPr="00DC4301">
        <w:rPr>
          <w:rFonts w:ascii="Times New Roman" w:hAnsi="Times New Roman" w:hint="eastAsia"/>
          <w:szCs w:val="28"/>
        </w:rPr>
        <w:t>4.</w:t>
      </w:r>
      <w:r w:rsidRPr="00DC4301">
        <w:rPr>
          <w:rFonts w:ascii="Times New Roman" w:hAnsi="Times New Roman" w:hint="eastAsia"/>
          <w:szCs w:val="28"/>
          <w:lang w:val="zh-CN"/>
        </w:rPr>
        <w:t>摄像头需至少提供</w:t>
      </w:r>
      <w:r w:rsidRPr="00DC4301">
        <w:rPr>
          <w:rFonts w:ascii="Times New Roman" w:hAnsi="Times New Roman" w:hint="eastAsia"/>
          <w:szCs w:val="28"/>
          <w:lang w:val="zh-CN"/>
        </w:rPr>
        <w:t>5</w:t>
      </w:r>
      <w:r w:rsidRPr="00DC4301">
        <w:rPr>
          <w:rFonts w:ascii="Times New Roman" w:hAnsi="Times New Roman" w:hint="eastAsia"/>
          <w:szCs w:val="28"/>
          <w:lang w:val="zh-CN"/>
        </w:rPr>
        <w:t>种以上不同用途镜头罩，支持不同皮损检测</w:t>
      </w:r>
      <w:r w:rsidRPr="00DC4301">
        <w:rPr>
          <w:rFonts w:ascii="Times New Roman" w:hAnsi="Times New Roman" w:hint="eastAsia"/>
          <w:szCs w:val="28"/>
          <w:lang w:val="zh-CN"/>
        </w:rPr>
        <w:t>。</w:t>
      </w:r>
    </w:p>
    <w:p w:rsidR="00F97E68" w:rsidRPr="00DC4301" w:rsidRDefault="00252922">
      <w:pPr>
        <w:spacing w:line="360" w:lineRule="auto"/>
        <w:rPr>
          <w:rFonts w:ascii="Times New Roman" w:hAnsi="Times New Roman"/>
          <w:szCs w:val="28"/>
        </w:rPr>
      </w:pPr>
      <w:r w:rsidRPr="00DC4301">
        <w:rPr>
          <w:rFonts w:ascii="Times New Roman" w:hAnsi="Times New Roman" w:hint="eastAsia"/>
          <w:szCs w:val="28"/>
        </w:rPr>
        <w:t>4.</w:t>
      </w:r>
      <w:r w:rsidRPr="00DC4301">
        <w:rPr>
          <w:rFonts w:ascii="Times New Roman" w:hAnsi="Times New Roman" w:hint="eastAsia"/>
          <w:szCs w:val="28"/>
        </w:rPr>
        <w:t>系统操作：软件包含：“文件”、“捕捉”、“选项”、“视图”、“设备”功能。“文件”里可以设置捕捉文件，分配捕捉空间，保存以捕捉的视频的功能，“设备”里可以选择不同的视频显示设备，“选项”里有预览、暂停、视频捕捉接口、视频捕捉过滤器、可以调节视频的色度、饱和度等等，“捕捉”里有开始捕捉、停止捕捉、拍照功能、可以对图像进行有选择的保存，“视图”里有隐藏菜单、全屏、翻转视图的功能；</w:t>
      </w:r>
    </w:p>
    <w:p w:rsidR="00F97E68" w:rsidRPr="00DC4301" w:rsidRDefault="00252922">
      <w:pPr>
        <w:spacing w:line="360" w:lineRule="auto"/>
        <w:rPr>
          <w:rFonts w:ascii="Times New Roman" w:hAnsi="Times New Roman"/>
          <w:szCs w:val="28"/>
        </w:rPr>
      </w:pPr>
      <w:r w:rsidRPr="00DC4301">
        <w:rPr>
          <w:rFonts w:ascii="Times New Roman" w:hAnsi="Times New Roman" w:hint="eastAsia"/>
          <w:szCs w:val="28"/>
        </w:rPr>
        <w:t>5.</w:t>
      </w:r>
      <w:r w:rsidRPr="00DC4301">
        <w:rPr>
          <w:rFonts w:ascii="Times New Roman" w:hAnsi="Times New Roman" w:hint="eastAsia"/>
          <w:szCs w:val="28"/>
        </w:rPr>
        <w:t>图像来源：具有视频信号接收功能；</w:t>
      </w:r>
    </w:p>
    <w:p w:rsidR="00F97E68" w:rsidRPr="00DC4301" w:rsidRDefault="00252922">
      <w:pPr>
        <w:spacing w:line="360" w:lineRule="auto"/>
        <w:rPr>
          <w:rFonts w:ascii="Times New Roman" w:hAnsi="Times New Roman"/>
          <w:szCs w:val="28"/>
        </w:rPr>
      </w:pPr>
      <w:r w:rsidRPr="00DC4301">
        <w:rPr>
          <w:rFonts w:ascii="Times New Roman" w:hAnsi="Times New Roman" w:hint="eastAsia"/>
          <w:szCs w:val="28"/>
        </w:rPr>
        <w:t>*6.</w:t>
      </w:r>
      <w:r w:rsidRPr="00DC4301">
        <w:rPr>
          <w:rFonts w:ascii="Times New Roman" w:hAnsi="Times New Roman" w:hint="eastAsia"/>
          <w:szCs w:val="28"/>
        </w:rPr>
        <w:t>提供科研分析模块不少于</w:t>
      </w:r>
      <w:r w:rsidRPr="00DC4301">
        <w:rPr>
          <w:rFonts w:ascii="Times New Roman" w:hAnsi="Times New Roman" w:hint="eastAsia"/>
          <w:szCs w:val="28"/>
        </w:rPr>
        <w:t>6</w:t>
      </w:r>
      <w:r w:rsidRPr="00DC4301">
        <w:rPr>
          <w:rFonts w:ascii="Times New Roman" w:hAnsi="Times New Roman" w:hint="eastAsia"/>
          <w:szCs w:val="28"/>
        </w:rPr>
        <w:t>个，如：“</w:t>
      </w:r>
      <w:r w:rsidRPr="00DC4301">
        <w:rPr>
          <w:rFonts w:ascii="Times New Roman" w:hAnsi="Times New Roman" w:hint="eastAsia"/>
          <w:szCs w:val="28"/>
          <w:lang w:val="zh-CN"/>
        </w:rPr>
        <w:t>三分法</w:t>
      </w:r>
      <w:r w:rsidRPr="00DC4301">
        <w:rPr>
          <w:rFonts w:ascii="Times New Roman" w:hAnsi="Times New Roman" w:hint="eastAsia"/>
          <w:szCs w:val="28"/>
        </w:rPr>
        <w:t>”</w:t>
      </w:r>
      <w:r w:rsidRPr="00DC4301">
        <w:rPr>
          <w:rFonts w:ascii="Times New Roman" w:hAnsi="Times New Roman" w:hint="eastAsia"/>
          <w:szCs w:val="28"/>
          <w:lang w:val="zh-CN"/>
        </w:rPr>
        <w:t>、</w:t>
      </w:r>
      <w:r w:rsidRPr="00DC4301">
        <w:rPr>
          <w:rFonts w:ascii="Times New Roman" w:hAnsi="Times New Roman" w:hint="eastAsia"/>
          <w:szCs w:val="28"/>
        </w:rPr>
        <w:t>“</w:t>
      </w:r>
      <w:r w:rsidRPr="00DC4301">
        <w:rPr>
          <w:rFonts w:ascii="Times New Roman" w:hAnsi="Times New Roman" w:hint="eastAsia"/>
          <w:szCs w:val="28"/>
          <w:lang w:val="zh-CN"/>
        </w:rPr>
        <w:t>七分法</w:t>
      </w:r>
      <w:r w:rsidRPr="00DC4301">
        <w:rPr>
          <w:rFonts w:ascii="Times New Roman" w:hAnsi="Times New Roman" w:hint="eastAsia"/>
          <w:szCs w:val="28"/>
        </w:rPr>
        <w:t>”</w:t>
      </w:r>
      <w:r w:rsidRPr="00DC4301">
        <w:rPr>
          <w:rFonts w:ascii="Times New Roman" w:hAnsi="Times New Roman" w:hint="eastAsia"/>
          <w:szCs w:val="28"/>
          <w:lang w:val="zh-CN"/>
        </w:rPr>
        <w:t>、</w:t>
      </w:r>
      <w:r w:rsidRPr="00DC4301">
        <w:rPr>
          <w:rFonts w:ascii="Times New Roman" w:hAnsi="Times New Roman" w:hint="eastAsia"/>
          <w:szCs w:val="28"/>
        </w:rPr>
        <w:t>“</w:t>
      </w:r>
      <w:r w:rsidRPr="00DC4301">
        <w:rPr>
          <w:rFonts w:ascii="Times New Roman" w:hAnsi="Times New Roman" w:hint="eastAsia"/>
          <w:szCs w:val="28"/>
        </w:rPr>
        <w:t>Menzies</w:t>
      </w:r>
      <w:r w:rsidRPr="00DC4301">
        <w:rPr>
          <w:rFonts w:ascii="Times New Roman" w:hAnsi="Times New Roman" w:hint="eastAsia"/>
          <w:szCs w:val="28"/>
        </w:rPr>
        <w:t>’</w:t>
      </w:r>
      <w:r w:rsidRPr="00DC4301">
        <w:rPr>
          <w:rFonts w:ascii="Times New Roman" w:hAnsi="Times New Roman" w:hint="eastAsia"/>
          <w:szCs w:val="28"/>
        </w:rPr>
        <w:t>11</w:t>
      </w:r>
      <w:r w:rsidRPr="00DC4301">
        <w:rPr>
          <w:rFonts w:ascii="Times New Roman" w:hAnsi="Times New Roman" w:hint="eastAsia"/>
          <w:szCs w:val="28"/>
          <w:lang w:val="zh-CN"/>
        </w:rPr>
        <w:t>分</w:t>
      </w:r>
      <w:r w:rsidRPr="00DC4301">
        <w:rPr>
          <w:rFonts w:ascii="Times New Roman" w:hAnsi="Times New Roman" w:hint="eastAsia"/>
          <w:szCs w:val="28"/>
          <w:lang w:val="zh-CN"/>
        </w:rPr>
        <w:t>法</w:t>
      </w:r>
      <w:r w:rsidRPr="00DC4301">
        <w:rPr>
          <w:rFonts w:ascii="Times New Roman" w:hAnsi="Times New Roman" w:hint="eastAsia"/>
          <w:szCs w:val="28"/>
        </w:rPr>
        <w:t>”</w:t>
      </w:r>
      <w:r w:rsidRPr="00DC4301">
        <w:rPr>
          <w:rFonts w:ascii="Times New Roman" w:hAnsi="Times New Roman" w:hint="eastAsia"/>
          <w:szCs w:val="28"/>
          <w:lang w:val="zh-CN"/>
        </w:rPr>
        <w:t>、</w:t>
      </w:r>
      <w:r w:rsidRPr="00DC4301">
        <w:rPr>
          <w:rFonts w:ascii="Times New Roman" w:hAnsi="Times New Roman" w:hint="eastAsia"/>
          <w:szCs w:val="28"/>
        </w:rPr>
        <w:t>“</w:t>
      </w:r>
      <w:r w:rsidRPr="00DC4301">
        <w:rPr>
          <w:rFonts w:ascii="Times New Roman" w:hAnsi="Times New Roman" w:hint="eastAsia"/>
          <w:szCs w:val="28"/>
        </w:rPr>
        <w:t>ABCD</w:t>
      </w:r>
      <w:r w:rsidRPr="00DC4301">
        <w:rPr>
          <w:rFonts w:ascii="Times New Roman" w:hAnsi="Times New Roman" w:hint="eastAsia"/>
          <w:szCs w:val="28"/>
          <w:lang w:val="zh-CN"/>
        </w:rPr>
        <w:t>法</w:t>
      </w:r>
      <w:r w:rsidRPr="00DC4301">
        <w:rPr>
          <w:rFonts w:ascii="Times New Roman" w:hAnsi="Times New Roman" w:hint="eastAsia"/>
          <w:szCs w:val="28"/>
        </w:rPr>
        <w:t>”</w:t>
      </w:r>
      <w:r w:rsidRPr="00DC4301">
        <w:rPr>
          <w:rFonts w:ascii="Times New Roman" w:hAnsi="Times New Roman" w:hint="eastAsia"/>
          <w:szCs w:val="28"/>
          <w:lang w:val="zh-CN"/>
        </w:rPr>
        <w:t>、</w:t>
      </w:r>
      <w:r w:rsidRPr="00DC4301">
        <w:rPr>
          <w:rFonts w:ascii="Times New Roman" w:hAnsi="Times New Roman" w:hint="eastAsia"/>
          <w:szCs w:val="28"/>
        </w:rPr>
        <w:t>“</w:t>
      </w:r>
      <w:r w:rsidRPr="00DC4301">
        <w:rPr>
          <w:rFonts w:ascii="Times New Roman" w:hAnsi="Times New Roman" w:hint="eastAsia"/>
          <w:szCs w:val="28"/>
          <w:lang w:val="zh-CN"/>
        </w:rPr>
        <w:t>模式法</w:t>
      </w:r>
      <w:r w:rsidRPr="00DC4301">
        <w:rPr>
          <w:rFonts w:ascii="Times New Roman" w:hAnsi="Times New Roman" w:hint="eastAsia"/>
          <w:szCs w:val="28"/>
        </w:rPr>
        <w:t>”“</w:t>
      </w:r>
      <w:r w:rsidRPr="00DC4301">
        <w:rPr>
          <w:rFonts w:ascii="Times New Roman" w:hAnsi="Times New Roman" w:hint="eastAsia"/>
          <w:szCs w:val="28"/>
        </w:rPr>
        <w:t>CASH</w:t>
      </w:r>
      <w:r w:rsidRPr="00DC4301">
        <w:rPr>
          <w:rFonts w:ascii="Times New Roman" w:hAnsi="Times New Roman" w:hint="eastAsia"/>
          <w:szCs w:val="28"/>
          <w:lang w:val="zh-CN"/>
        </w:rPr>
        <w:t>法</w:t>
      </w:r>
      <w:r w:rsidRPr="00DC4301">
        <w:rPr>
          <w:rFonts w:ascii="Times New Roman" w:hAnsi="Times New Roman" w:hint="eastAsia"/>
          <w:szCs w:val="28"/>
        </w:rPr>
        <w:t>”</w:t>
      </w:r>
      <w:r w:rsidRPr="00DC4301">
        <w:rPr>
          <w:rFonts w:ascii="Times New Roman" w:hAnsi="Times New Roman" w:hint="eastAsia"/>
          <w:szCs w:val="28"/>
          <w:lang w:val="zh-CN"/>
        </w:rPr>
        <w:t>等</w:t>
      </w:r>
      <w:r w:rsidRPr="00DC4301">
        <w:rPr>
          <w:rFonts w:ascii="Times New Roman" w:hAnsi="Times New Roman" w:hint="eastAsia"/>
          <w:szCs w:val="28"/>
        </w:rPr>
        <w:t>；</w:t>
      </w:r>
    </w:p>
    <w:p w:rsidR="00F97E68" w:rsidRPr="00DC4301" w:rsidRDefault="00252922">
      <w:pPr>
        <w:spacing w:line="360" w:lineRule="auto"/>
        <w:rPr>
          <w:rFonts w:ascii="Times New Roman" w:hAnsi="Times New Roman"/>
          <w:szCs w:val="28"/>
          <w:lang w:val="zh-CN"/>
        </w:rPr>
      </w:pPr>
      <w:r w:rsidRPr="00DC4301">
        <w:rPr>
          <w:rFonts w:ascii="Times New Roman" w:hAnsi="Times New Roman" w:hint="eastAsia"/>
          <w:szCs w:val="28"/>
        </w:rPr>
        <w:t>7.</w:t>
      </w:r>
      <w:r w:rsidRPr="00DC4301">
        <w:rPr>
          <w:rFonts w:ascii="Times New Roman" w:hAnsi="Times New Roman" w:hint="eastAsia"/>
          <w:szCs w:val="28"/>
          <w:lang w:val="zh-CN"/>
        </w:rPr>
        <w:t>软件系统数据库需涉及病种至少</w:t>
      </w:r>
      <w:r w:rsidRPr="00DC4301">
        <w:rPr>
          <w:rFonts w:ascii="Times New Roman" w:hAnsi="Times New Roman" w:hint="eastAsia"/>
          <w:szCs w:val="28"/>
        </w:rPr>
        <w:t>40</w:t>
      </w:r>
      <w:r w:rsidRPr="00DC4301">
        <w:rPr>
          <w:rFonts w:ascii="Times New Roman" w:hAnsi="Times New Roman" w:hint="eastAsia"/>
          <w:szCs w:val="28"/>
          <w:lang w:val="zh-CN"/>
        </w:rPr>
        <w:t>种，包含常见皮肤肿瘤。配备皮肤病皮肤镜图谱的数据库，并对疾病有详细的文字描述。涉及的疾病模板符合“皮肤镜诊断专家共识”包括：痣、黑素瘤、面部黑素瘤、非色素性皮肤肿瘤、红斑鳞屑性疾病；</w:t>
      </w:r>
    </w:p>
    <w:p w:rsidR="00F97E68" w:rsidRPr="00DC4301" w:rsidRDefault="00252922">
      <w:pPr>
        <w:spacing w:line="360" w:lineRule="auto"/>
        <w:rPr>
          <w:rFonts w:ascii="Times New Roman" w:hAnsi="Times New Roman"/>
          <w:szCs w:val="28"/>
          <w:lang w:val="zh-CN"/>
        </w:rPr>
      </w:pPr>
      <w:r w:rsidRPr="00DC4301">
        <w:rPr>
          <w:rFonts w:ascii="Times New Roman" w:hAnsi="Times New Roman" w:hint="eastAsia"/>
          <w:szCs w:val="28"/>
        </w:rPr>
        <w:t>*8.</w:t>
      </w:r>
      <w:r w:rsidRPr="00DC4301">
        <w:rPr>
          <w:rFonts w:ascii="Times New Roman" w:hAnsi="Times New Roman" w:hint="eastAsia"/>
          <w:szCs w:val="28"/>
          <w:lang w:val="zh-CN"/>
        </w:rPr>
        <w:t>软件系统需提供图像处理及报告编辑功能。如：文字标注。提供全面详尽的电子皮肤镜报告模版，模板根据不同分析方法自动切换；</w:t>
      </w:r>
    </w:p>
    <w:p w:rsidR="00F97E68" w:rsidRPr="00DC4301" w:rsidRDefault="00252922">
      <w:pPr>
        <w:spacing w:line="360" w:lineRule="auto"/>
        <w:rPr>
          <w:rFonts w:ascii="Times New Roman" w:hAnsi="Times New Roman" w:cs="宋体"/>
          <w:kern w:val="0"/>
          <w:szCs w:val="24"/>
        </w:rPr>
      </w:pPr>
      <w:r w:rsidRPr="00DC4301">
        <w:rPr>
          <w:rFonts w:ascii="Times New Roman" w:hAnsi="Times New Roman" w:cs="宋体" w:hint="eastAsia"/>
          <w:kern w:val="0"/>
          <w:szCs w:val="24"/>
        </w:rPr>
        <w:t>9.</w:t>
      </w:r>
      <w:r w:rsidRPr="00DC4301">
        <w:rPr>
          <w:rFonts w:ascii="Times New Roman" w:hAnsi="Times New Roman" w:cs="宋体" w:hint="eastAsia"/>
          <w:kern w:val="0"/>
          <w:szCs w:val="24"/>
        </w:rPr>
        <w:t>头皮毛发计数及密度评估，支持终毛、粗发、中间发、细发、毳毛计数及标注；支持视野图像中任意圆形、矩形面积测量并可计算平均值且数量不限制；支持头发密度（</w:t>
      </w:r>
      <w:r w:rsidRPr="00DC4301">
        <w:rPr>
          <w:rFonts w:ascii="Times New Roman" w:hAnsi="Times New Roman" w:cs="宋体" w:hint="eastAsia"/>
          <w:kern w:val="0"/>
          <w:szCs w:val="24"/>
        </w:rPr>
        <w:t>/cm</w:t>
      </w:r>
      <w:r w:rsidRPr="00DC4301">
        <w:rPr>
          <w:rFonts w:ascii="Times New Roman" w:hAnsi="Times New Roman" w:cs="宋体" w:hint="eastAsia"/>
          <w:kern w:val="0"/>
          <w:szCs w:val="24"/>
        </w:rPr>
        <w:t>²）自动计算、密度自动评价功能；</w:t>
      </w:r>
    </w:p>
    <w:p w:rsidR="00F97E68" w:rsidRPr="00DC4301" w:rsidRDefault="00252922">
      <w:pPr>
        <w:spacing w:line="360" w:lineRule="auto"/>
        <w:rPr>
          <w:rFonts w:ascii="Times New Roman" w:hAnsi="Times New Roman" w:cs="宋体"/>
          <w:kern w:val="0"/>
          <w:szCs w:val="24"/>
        </w:rPr>
      </w:pPr>
      <w:r w:rsidRPr="00DC4301">
        <w:rPr>
          <w:rFonts w:ascii="Times New Roman" w:hAnsi="Times New Roman" w:cs="宋体" w:hint="eastAsia"/>
          <w:kern w:val="0"/>
        </w:rPr>
        <w:t>10.</w:t>
      </w:r>
      <w:r w:rsidRPr="00DC4301">
        <w:rPr>
          <w:rFonts w:ascii="Times New Roman" w:hAnsi="Times New Roman" w:cs="宋体" w:hint="eastAsia"/>
          <w:kern w:val="0"/>
          <w:szCs w:val="24"/>
        </w:rPr>
        <w:t>头皮毛囊计数评估，支持褐色毛周征、≥</w:t>
      </w:r>
      <w:r w:rsidRPr="00DC4301">
        <w:rPr>
          <w:rFonts w:ascii="Times New Roman" w:hAnsi="Times New Roman" w:cs="宋体" w:hint="eastAsia"/>
          <w:kern w:val="0"/>
          <w:szCs w:val="24"/>
        </w:rPr>
        <w:t>3</w:t>
      </w:r>
      <w:r w:rsidRPr="00DC4301">
        <w:rPr>
          <w:rFonts w:ascii="Times New Roman" w:hAnsi="Times New Roman" w:cs="宋体" w:hint="eastAsia"/>
          <w:kern w:val="0"/>
          <w:szCs w:val="24"/>
        </w:rPr>
        <w:t>根毛发、</w:t>
      </w:r>
      <w:r w:rsidRPr="00DC4301">
        <w:rPr>
          <w:rFonts w:ascii="Times New Roman" w:hAnsi="Times New Roman" w:cs="宋体" w:hint="eastAsia"/>
          <w:kern w:val="0"/>
          <w:szCs w:val="24"/>
        </w:rPr>
        <w:t>2</w:t>
      </w:r>
      <w:r w:rsidRPr="00DC4301">
        <w:rPr>
          <w:rFonts w:ascii="Times New Roman" w:hAnsi="Times New Roman" w:cs="宋体" w:hint="eastAsia"/>
          <w:kern w:val="0"/>
          <w:szCs w:val="24"/>
        </w:rPr>
        <w:t>根毛发、单根毛发的计数及标注，并支持自动计算占比；</w:t>
      </w:r>
    </w:p>
    <w:p w:rsidR="00F97E68" w:rsidRPr="00DC4301" w:rsidRDefault="00252922">
      <w:pPr>
        <w:spacing w:line="360" w:lineRule="auto"/>
        <w:rPr>
          <w:rFonts w:ascii="Times New Roman" w:hAnsi="Times New Roman" w:cs="宋体"/>
          <w:kern w:val="0"/>
          <w:szCs w:val="24"/>
        </w:rPr>
      </w:pPr>
      <w:r w:rsidRPr="00DC4301">
        <w:rPr>
          <w:rFonts w:ascii="Times New Roman" w:hAnsi="Times New Roman" w:cs="宋体" w:hint="eastAsia"/>
          <w:kern w:val="0"/>
        </w:rPr>
        <w:t>11.</w:t>
      </w:r>
      <w:r w:rsidRPr="00DC4301">
        <w:rPr>
          <w:rFonts w:ascii="Times New Roman" w:hAnsi="Times New Roman" w:cs="宋体" w:hint="eastAsia"/>
          <w:kern w:val="0"/>
          <w:szCs w:val="24"/>
        </w:rPr>
        <w:t>头皮毛发智能分析，具有“</w:t>
      </w:r>
      <w:r w:rsidRPr="00DC4301">
        <w:rPr>
          <w:rFonts w:ascii="Times New Roman" w:hAnsi="Times New Roman" w:cs="宋体" w:hint="eastAsia"/>
          <w:kern w:val="0"/>
          <w:szCs w:val="24"/>
        </w:rPr>
        <w:t>3-A</w:t>
      </w:r>
      <w:r w:rsidRPr="00DC4301">
        <w:rPr>
          <w:rFonts w:ascii="Times New Roman" w:hAnsi="Times New Roman" w:cs="宋体" w:hint="eastAsia"/>
          <w:kern w:val="0"/>
          <w:szCs w:val="24"/>
        </w:rPr>
        <w:t>系统</w:t>
      </w:r>
      <w:r w:rsidRPr="00DC4301">
        <w:rPr>
          <w:rFonts w:ascii="Times New Roman" w:hAnsi="Times New Roman" w:cs="宋体" w:hint="eastAsia"/>
          <w:kern w:val="0"/>
          <w:szCs w:val="24"/>
        </w:rPr>
        <w:t>-</w:t>
      </w:r>
      <w:r w:rsidRPr="00DC4301">
        <w:rPr>
          <w:rFonts w:ascii="Times New Roman" w:hAnsi="Times New Roman" w:cs="宋体" w:hint="eastAsia"/>
          <w:kern w:val="0"/>
          <w:szCs w:val="24"/>
        </w:rPr>
        <w:t>弥漫性非瘢痕性秃发”、“</w:t>
      </w:r>
      <w:r w:rsidRPr="00DC4301">
        <w:rPr>
          <w:rFonts w:ascii="Times New Roman" w:hAnsi="Times New Roman" w:cs="宋体" w:hint="eastAsia"/>
          <w:kern w:val="0"/>
          <w:szCs w:val="24"/>
        </w:rPr>
        <w:t>3-A</w:t>
      </w:r>
      <w:r w:rsidRPr="00DC4301">
        <w:rPr>
          <w:rFonts w:ascii="Times New Roman" w:hAnsi="Times New Roman" w:cs="宋体" w:hint="eastAsia"/>
          <w:kern w:val="0"/>
          <w:szCs w:val="24"/>
        </w:rPr>
        <w:t>系统</w:t>
      </w:r>
      <w:r w:rsidRPr="00DC4301">
        <w:rPr>
          <w:rFonts w:ascii="Times New Roman" w:hAnsi="Times New Roman" w:cs="宋体" w:hint="eastAsia"/>
          <w:kern w:val="0"/>
          <w:szCs w:val="24"/>
        </w:rPr>
        <w:t>-</w:t>
      </w:r>
      <w:r w:rsidRPr="00DC4301">
        <w:rPr>
          <w:rFonts w:ascii="Times New Roman" w:hAnsi="Times New Roman" w:cs="宋体" w:hint="eastAsia"/>
          <w:kern w:val="0"/>
          <w:szCs w:val="24"/>
        </w:rPr>
        <w:t>局限性非瘢痕性秃发”、“</w:t>
      </w:r>
      <w:r w:rsidRPr="00DC4301">
        <w:rPr>
          <w:rFonts w:ascii="Times New Roman" w:hAnsi="Times New Roman" w:cs="宋体" w:hint="eastAsia"/>
          <w:kern w:val="0"/>
          <w:szCs w:val="24"/>
        </w:rPr>
        <w:t>3-A</w:t>
      </w:r>
      <w:r w:rsidRPr="00DC4301">
        <w:rPr>
          <w:rFonts w:ascii="Times New Roman" w:hAnsi="Times New Roman" w:cs="宋体" w:hint="eastAsia"/>
          <w:kern w:val="0"/>
          <w:szCs w:val="24"/>
        </w:rPr>
        <w:t>系统</w:t>
      </w:r>
      <w:r w:rsidRPr="00DC4301">
        <w:rPr>
          <w:rFonts w:ascii="Times New Roman" w:hAnsi="Times New Roman" w:cs="宋体" w:hint="eastAsia"/>
          <w:kern w:val="0"/>
          <w:szCs w:val="24"/>
        </w:rPr>
        <w:t>-</w:t>
      </w:r>
      <w:r w:rsidRPr="00DC4301">
        <w:rPr>
          <w:rFonts w:ascii="Times New Roman" w:hAnsi="Times New Roman" w:cs="宋体" w:hint="eastAsia"/>
          <w:kern w:val="0"/>
          <w:szCs w:val="24"/>
        </w:rPr>
        <w:t>瘢痕性秃发”、</w:t>
      </w:r>
      <w:r w:rsidRPr="00DC4301">
        <w:rPr>
          <w:rFonts w:ascii="Times New Roman" w:hAnsi="Times New Roman" w:cs="宋体" w:hint="eastAsia"/>
          <w:kern w:val="0"/>
          <w:szCs w:val="24"/>
        </w:rPr>
        <w:t xml:space="preserve"> </w:t>
      </w:r>
      <w:r w:rsidRPr="00DC4301">
        <w:rPr>
          <w:rFonts w:ascii="Times New Roman" w:hAnsi="Times New Roman" w:cs="宋体" w:hint="eastAsia"/>
          <w:kern w:val="0"/>
          <w:szCs w:val="24"/>
        </w:rPr>
        <w:t>“</w:t>
      </w:r>
      <w:r w:rsidRPr="00DC4301">
        <w:rPr>
          <w:rFonts w:ascii="Times New Roman" w:hAnsi="Times New Roman" w:cs="宋体" w:hint="eastAsia"/>
          <w:kern w:val="0"/>
          <w:szCs w:val="24"/>
        </w:rPr>
        <w:t>VSCAPSI</w:t>
      </w:r>
      <w:r w:rsidRPr="00DC4301">
        <w:rPr>
          <w:rFonts w:ascii="Times New Roman" w:hAnsi="Times New Roman" w:cs="宋体" w:hint="eastAsia"/>
          <w:kern w:val="0"/>
          <w:szCs w:val="24"/>
        </w:rPr>
        <w:t>头皮银屑病严重指数”</w:t>
      </w:r>
      <w:r w:rsidRPr="00DC4301">
        <w:rPr>
          <w:rFonts w:ascii="Times New Roman" w:hAnsi="Times New Roman" w:cs="宋体" w:hint="eastAsia"/>
          <w:kern w:val="0"/>
          <w:szCs w:val="24"/>
        </w:rPr>
        <w:t xml:space="preserve"> </w:t>
      </w:r>
      <w:r w:rsidRPr="00DC4301">
        <w:rPr>
          <w:rFonts w:ascii="Times New Roman" w:hAnsi="Times New Roman" w:cs="宋体" w:hint="eastAsia"/>
          <w:kern w:val="0"/>
          <w:szCs w:val="24"/>
        </w:rPr>
        <w:t>分析法；</w:t>
      </w:r>
    </w:p>
    <w:p w:rsidR="00F97E68" w:rsidRPr="00DC4301" w:rsidRDefault="00252922">
      <w:pPr>
        <w:spacing w:line="360" w:lineRule="auto"/>
        <w:rPr>
          <w:rFonts w:ascii="Times New Roman" w:hAnsi="Times New Roman" w:cs="宋体"/>
          <w:kern w:val="0"/>
          <w:szCs w:val="24"/>
        </w:rPr>
      </w:pPr>
      <w:r w:rsidRPr="00DC4301">
        <w:rPr>
          <w:rFonts w:ascii="Times New Roman" w:hAnsi="Times New Roman" w:cs="宋体" w:hint="eastAsia"/>
          <w:kern w:val="0"/>
        </w:rPr>
        <w:t>12.</w:t>
      </w:r>
      <w:r w:rsidRPr="00DC4301">
        <w:rPr>
          <w:rFonts w:ascii="Times New Roman" w:hAnsi="Times New Roman" w:cs="宋体" w:hint="eastAsia"/>
          <w:kern w:val="0"/>
          <w:szCs w:val="24"/>
        </w:rPr>
        <w:t>提供毛发精简模式分析法（涉及</w:t>
      </w:r>
      <w:r w:rsidRPr="00DC4301">
        <w:rPr>
          <w:rFonts w:ascii="Times New Roman" w:hAnsi="Times New Roman" w:cs="宋体" w:hint="eastAsia"/>
          <w:kern w:val="0"/>
          <w:szCs w:val="24"/>
        </w:rPr>
        <w:t>3</w:t>
      </w:r>
      <w:r w:rsidRPr="00DC4301">
        <w:rPr>
          <w:rFonts w:ascii="Times New Roman" w:hAnsi="Times New Roman" w:cs="宋体" w:hint="eastAsia"/>
          <w:kern w:val="0"/>
          <w:szCs w:val="24"/>
        </w:rPr>
        <w:t>7</w:t>
      </w:r>
      <w:r w:rsidRPr="00DC4301">
        <w:rPr>
          <w:rFonts w:ascii="Times New Roman" w:hAnsi="Times New Roman" w:cs="宋体" w:hint="eastAsia"/>
          <w:kern w:val="0"/>
          <w:szCs w:val="24"/>
        </w:rPr>
        <w:t>个毛发镜典型特征，并提供典型示教图）；</w:t>
      </w:r>
    </w:p>
    <w:p w:rsidR="00F97E68" w:rsidRPr="00DC4301" w:rsidRDefault="00252922">
      <w:pPr>
        <w:spacing w:line="360" w:lineRule="auto"/>
        <w:rPr>
          <w:rFonts w:ascii="Times New Roman" w:hAnsi="Times New Roman" w:cs="宋体"/>
          <w:kern w:val="0"/>
          <w:szCs w:val="24"/>
        </w:rPr>
      </w:pPr>
      <w:r w:rsidRPr="00DC4301">
        <w:rPr>
          <w:rFonts w:ascii="Times New Roman" w:hAnsi="Times New Roman" w:cs="宋体" w:hint="eastAsia"/>
          <w:kern w:val="0"/>
        </w:rPr>
        <w:t>13.</w:t>
      </w:r>
      <w:r w:rsidRPr="00DC4301">
        <w:rPr>
          <w:rFonts w:ascii="Times New Roman" w:hAnsi="Times New Roman" w:cs="宋体" w:hint="eastAsia"/>
          <w:kern w:val="0"/>
          <w:szCs w:val="24"/>
        </w:rPr>
        <w:t>提供毛发精细模式分析法（涉及</w:t>
      </w:r>
      <w:r w:rsidRPr="00DC4301">
        <w:rPr>
          <w:rFonts w:ascii="Times New Roman" w:hAnsi="Times New Roman" w:cs="宋体" w:hint="eastAsia"/>
          <w:kern w:val="0"/>
          <w:szCs w:val="24"/>
        </w:rPr>
        <w:t>73</w:t>
      </w:r>
      <w:r w:rsidRPr="00DC4301">
        <w:rPr>
          <w:rFonts w:ascii="Times New Roman" w:hAnsi="Times New Roman" w:cs="宋体" w:hint="eastAsia"/>
          <w:kern w:val="0"/>
          <w:szCs w:val="24"/>
        </w:rPr>
        <w:t>个毛发镜典型特征，并提供典型示教图）；</w:t>
      </w:r>
    </w:p>
    <w:p w:rsidR="00F97E68" w:rsidRPr="00DC4301" w:rsidRDefault="00252922">
      <w:pPr>
        <w:spacing w:line="360" w:lineRule="auto"/>
        <w:rPr>
          <w:rFonts w:ascii="Times New Roman" w:hAnsi="Times New Roman"/>
          <w:szCs w:val="28"/>
          <w:lang w:val="zh-CN"/>
        </w:rPr>
      </w:pPr>
      <w:r w:rsidRPr="00DC4301">
        <w:rPr>
          <w:rFonts w:ascii="Times New Roman" w:hAnsi="Times New Roman" w:cs="宋体" w:hint="eastAsia"/>
          <w:kern w:val="0"/>
          <w:szCs w:val="24"/>
        </w:rPr>
        <w:t>*14</w:t>
      </w:r>
      <w:r w:rsidRPr="00DC4301">
        <w:rPr>
          <w:rFonts w:ascii="Times New Roman" w:hAnsi="Times New Roman" w:cs="宋体" w:hint="eastAsia"/>
          <w:kern w:val="0"/>
          <w:szCs w:val="24"/>
        </w:rPr>
        <w:t>软件系统需提供普通图文报告及特异性指征报告等多种模式。</w:t>
      </w:r>
    </w:p>
    <w:p w:rsidR="00F97E68" w:rsidRPr="00DC4301" w:rsidRDefault="00252922">
      <w:pPr>
        <w:spacing w:line="360" w:lineRule="auto"/>
        <w:rPr>
          <w:rFonts w:ascii="Times New Roman" w:hAnsi="Times New Roman"/>
          <w:szCs w:val="28"/>
        </w:rPr>
      </w:pPr>
      <w:r w:rsidRPr="00DC4301">
        <w:rPr>
          <w:rFonts w:ascii="Times New Roman" w:hAnsi="Times New Roman" w:hint="eastAsia"/>
          <w:szCs w:val="28"/>
        </w:rPr>
        <w:lastRenderedPageBreak/>
        <w:t>资质</w:t>
      </w:r>
    </w:p>
    <w:p w:rsidR="00F97E68" w:rsidRPr="00DC4301" w:rsidRDefault="00252922">
      <w:pPr>
        <w:spacing w:line="360" w:lineRule="auto"/>
        <w:rPr>
          <w:rFonts w:ascii="Times New Roman" w:hAnsi="Times New Roman"/>
          <w:szCs w:val="28"/>
          <w:lang w:val="zh-CN"/>
        </w:rPr>
      </w:pPr>
      <w:r w:rsidRPr="00DC4301">
        <w:rPr>
          <w:rFonts w:ascii="Times New Roman" w:hAnsi="Times New Roman" w:hint="eastAsia"/>
          <w:szCs w:val="28"/>
        </w:rPr>
        <w:t>15.</w:t>
      </w:r>
      <w:r w:rsidRPr="00DC4301">
        <w:rPr>
          <w:rFonts w:ascii="Times New Roman" w:hAnsi="Times New Roman" w:hint="eastAsia"/>
          <w:szCs w:val="28"/>
        </w:rPr>
        <w:t>产品安全性：需通过</w:t>
      </w:r>
      <w:r w:rsidRPr="00DC4301">
        <w:rPr>
          <w:rFonts w:ascii="Times New Roman" w:hAnsi="Times New Roman" w:hint="eastAsia"/>
          <w:szCs w:val="28"/>
          <w:lang w:val="zh-CN"/>
        </w:rPr>
        <w:t>国内“注册检验”和“电磁兼容”检验合格的产品。</w:t>
      </w:r>
    </w:p>
    <w:p w:rsidR="00F97E68" w:rsidRPr="00DC4301" w:rsidRDefault="00252922">
      <w:pPr>
        <w:spacing w:line="360" w:lineRule="auto"/>
        <w:rPr>
          <w:rFonts w:ascii="Times New Roman" w:hAnsi="Times New Roman"/>
          <w:szCs w:val="28"/>
        </w:rPr>
      </w:pPr>
      <w:r w:rsidRPr="00DC4301">
        <w:rPr>
          <w:rFonts w:ascii="Times New Roman" w:hAnsi="Times New Roman" w:hint="eastAsia"/>
          <w:szCs w:val="28"/>
        </w:rPr>
        <w:t>16.</w:t>
      </w:r>
      <w:r w:rsidRPr="00DC4301">
        <w:rPr>
          <w:rFonts w:ascii="Times New Roman" w:hAnsi="Times New Roman" w:hint="eastAsia"/>
          <w:szCs w:val="28"/>
        </w:rPr>
        <w:t>需提供整套设备的临床试验报告，临床试验结论</w:t>
      </w:r>
      <w:r w:rsidRPr="00DC4301">
        <w:rPr>
          <w:rFonts w:ascii="Times New Roman" w:hAnsi="Times New Roman" w:hint="eastAsia"/>
          <w:szCs w:val="28"/>
        </w:rPr>
        <w:t>:</w:t>
      </w:r>
      <w:r w:rsidRPr="00DC4301">
        <w:rPr>
          <w:rFonts w:ascii="Times New Roman" w:hAnsi="Times New Roman" w:hint="eastAsia"/>
          <w:szCs w:val="28"/>
        </w:rPr>
        <w:t>灵敏度、特异度不得低于</w:t>
      </w:r>
      <w:r w:rsidRPr="00DC4301">
        <w:rPr>
          <w:rFonts w:ascii="Times New Roman" w:hAnsi="Times New Roman" w:hint="eastAsia"/>
          <w:szCs w:val="28"/>
        </w:rPr>
        <w:t>95%</w:t>
      </w:r>
      <w:r w:rsidRPr="00DC4301">
        <w:rPr>
          <w:rFonts w:ascii="Times New Roman" w:hAnsi="Times New Roman" w:hint="eastAsia"/>
          <w:szCs w:val="28"/>
        </w:rPr>
        <w:t>。</w:t>
      </w:r>
    </w:p>
    <w:p w:rsidR="00F97E68" w:rsidRPr="00DC4301" w:rsidRDefault="00252922">
      <w:pPr>
        <w:spacing w:line="360" w:lineRule="auto"/>
        <w:rPr>
          <w:rFonts w:ascii="Times New Roman" w:hAnsi="Times New Roman"/>
          <w:szCs w:val="28"/>
        </w:rPr>
      </w:pPr>
      <w:r w:rsidRPr="00DC4301">
        <w:rPr>
          <w:rFonts w:ascii="Times New Roman" w:hAnsi="Times New Roman" w:hint="eastAsia"/>
          <w:szCs w:val="28"/>
        </w:rPr>
        <w:t>17.</w:t>
      </w:r>
      <w:r w:rsidRPr="00DC4301">
        <w:rPr>
          <w:rFonts w:ascii="Times New Roman" w:hAnsi="Times New Roman" w:hint="eastAsia"/>
          <w:szCs w:val="28"/>
        </w:rPr>
        <w:t>需提供整套设备的（二类：</w:t>
      </w:r>
      <w:r w:rsidRPr="00DC4301">
        <w:rPr>
          <w:rFonts w:ascii="Times New Roman" w:hAnsi="Times New Roman" w:hint="eastAsia"/>
          <w:szCs w:val="28"/>
        </w:rPr>
        <w:t>6822</w:t>
      </w:r>
      <w:r w:rsidRPr="00DC4301">
        <w:rPr>
          <w:rFonts w:ascii="Times New Roman" w:hAnsi="Times New Roman" w:hint="eastAsia"/>
          <w:szCs w:val="28"/>
        </w:rPr>
        <w:t>）医疗器械注册证。</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w:t>
      </w:r>
      <w:r w:rsidRPr="00DC4301">
        <w:rPr>
          <w:rFonts w:ascii="Times New Roman" w:hAnsi="Times New Roman" w:cs="宋体" w:hint="eastAsia"/>
          <w:szCs w:val="21"/>
        </w:rPr>
        <w:t>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w:t>
      </w:r>
      <w:r w:rsidRPr="00DC4301">
        <w:rPr>
          <w:rFonts w:ascii="Times New Roman" w:hAnsi="Times New Roman" w:cs="宋体" w:hint="eastAsia"/>
          <w:szCs w:val="21"/>
        </w:rPr>
        <w:t xml:space="preserve">. </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w:t>
      </w:r>
      <w:r w:rsidRPr="00DC4301">
        <w:rPr>
          <w:rFonts w:ascii="Times New Roman" w:hAnsi="Times New Roman" w:cs="宋体" w:hint="eastAsia"/>
          <w:szCs w:val="21"/>
        </w:rPr>
        <w:t>.</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w:t>
      </w:r>
      <w:r w:rsidRPr="00DC4301">
        <w:rPr>
          <w:rFonts w:ascii="Times New Roman" w:hAnsi="Times New Roman" w:cs="宋体" w:hint="eastAsia"/>
          <w:szCs w:val="21"/>
        </w:rPr>
        <w:t>.</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rPr>
          <w:rFonts w:ascii="Times New Roman" w:hAnsi="Times New Roman"/>
        </w:rPr>
      </w:pPr>
    </w:p>
    <w:p w:rsidR="00F97E68" w:rsidRPr="00DC4301" w:rsidRDefault="00F97E68">
      <w:pPr>
        <w:spacing w:line="360" w:lineRule="auto"/>
        <w:rPr>
          <w:rFonts w:ascii="Times New Roman" w:hAnsi="Times New Roman"/>
          <w:szCs w:val="28"/>
        </w:rPr>
      </w:pPr>
    </w:p>
    <w:p w:rsidR="00F97E68" w:rsidRPr="00DC4301" w:rsidRDefault="00F97E68">
      <w:pPr>
        <w:spacing w:line="360" w:lineRule="auto"/>
        <w:jc w:val="left"/>
        <w:rPr>
          <w:rFonts w:ascii="Times New Roman" w:hAnsi="Times New Roman" w:cs="Arial"/>
          <w:b/>
          <w:szCs w:val="21"/>
        </w:rPr>
      </w:pPr>
    </w:p>
    <w:p w:rsidR="00F97E68" w:rsidRPr="00DC4301" w:rsidRDefault="00F97E68">
      <w:pPr>
        <w:spacing w:line="360" w:lineRule="auto"/>
        <w:jc w:val="left"/>
        <w:rPr>
          <w:rFonts w:ascii="Times New Roman" w:hAnsi="Times New Roman" w:cs="Arial"/>
          <w:b/>
          <w:szCs w:val="21"/>
        </w:rPr>
      </w:pPr>
    </w:p>
    <w:p w:rsidR="00F97E68" w:rsidRPr="00DC4301" w:rsidRDefault="00252922" w:rsidP="00F70CD6">
      <w:pPr>
        <w:spacing w:line="360" w:lineRule="auto"/>
        <w:jc w:val="center"/>
        <w:rPr>
          <w:rFonts w:ascii="Times New Roman" w:hAnsi="Times New Roman" w:cs="Arial"/>
          <w:szCs w:val="21"/>
        </w:rPr>
      </w:pPr>
      <w:r w:rsidRPr="00DC4301">
        <w:rPr>
          <w:rFonts w:ascii="Times New Roman" w:hAnsi="Times New Roman" w:cs="Arial" w:hint="eastAsia"/>
          <w:b/>
          <w:sz w:val="32"/>
          <w:szCs w:val="32"/>
        </w:rPr>
        <w:t>十四、自动组织脱水机</w:t>
      </w:r>
      <w:r w:rsidRPr="00DC4301">
        <w:rPr>
          <w:rFonts w:ascii="Times New Roman" w:hAnsi="Times New Roman"/>
          <w:b/>
          <w:sz w:val="32"/>
          <w:szCs w:val="32"/>
        </w:rPr>
        <w:t>技术参数及要求</w:t>
      </w:r>
    </w:p>
    <w:p w:rsidR="00F97E68" w:rsidRPr="00DC4301" w:rsidRDefault="00252922">
      <w:pPr>
        <w:spacing w:line="360" w:lineRule="auto"/>
        <w:rPr>
          <w:rFonts w:ascii="Times New Roman" w:hAnsi="Times New Roman" w:cs="Arial"/>
          <w:kern w:val="0"/>
        </w:rPr>
      </w:pPr>
      <w:r w:rsidRPr="00DC4301">
        <w:rPr>
          <w:rFonts w:ascii="Times New Roman" w:hAnsi="Times New Roman" w:cs="Arial"/>
          <w:kern w:val="0"/>
        </w:rPr>
        <w:t>*</w:t>
      </w:r>
      <w:r w:rsidRPr="00DC4301">
        <w:rPr>
          <w:rFonts w:ascii="Times New Roman" w:hAnsi="Times New Roman" w:cs="Arial" w:hint="eastAsia"/>
          <w:kern w:val="0"/>
        </w:rPr>
        <w:t>1</w:t>
      </w:r>
      <w:r w:rsidRPr="00DC4301">
        <w:rPr>
          <w:rFonts w:ascii="Times New Roman" w:hAnsi="Times New Roman" w:cs="Arial" w:hint="eastAsia"/>
          <w:kern w:val="0"/>
        </w:rPr>
        <w:t>、圆形反应缸具有</w:t>
      </w:r>
      <w:r w:rsidRPr="00DC4301">
        <w:rPr>
          <w:rFonts w:ascii="Times New Roman" w:hAnsi="Times New Roman" w:cs="Arial"/>
          <w:kern w:val="0"/>
        </w:rPr>
        <w:t xml:space="preserve">5 </w:t>
      </w:r>
      <w:r w:rsidRPr="00DC4301">
        <w:rPr>
          <w:rFonts w:ascii="Times New Roman" w:hAnsi="Times New Roman" w:cs="Arial" w:hint="eastAsia"/>
          <w:kern w:val="0"/>
        </w:rPr>
        <w:t>种搅拌方式，旋转搅拌均匀无死角；温度范围：室温</w:t>
      </w:r>
      <w:r w:rsidRPr="00DC4301">
        <w:rPr>
          <w:rFonts w:ascii="Times New Roman" w:hAnsi="Times New Roman" w:cs="Arial"/>
          <w:kern w:val="0"/>
        </w:rPr>
        <w:t>~45</w:t>
      </w:r>
      <w:r w:rsidRPr="00DC4301">
        <w:rPr>
          <w:rFonts w:ascii="Times New Roman" w:hAnsi="Times New Roman" w:cs="Arial" w:hint="eastAsia"/>
          <w:kern w:val="0"/>
        </w:rPr>
        <w:t>℃，全方位包裹式脱水缸加热，提升脱水效果；</w:t>
      </w:r>
    </w:p>
    <w:p w:rsidR="00F97E68" w:rsidRPr="00DC4301" w:rsidRDefault="00252922">
      <w:pPr>
        <w:spacing w:line="360" w:lineRule="auto"/>
        <w:rPr>
          <w:rFonts w:ascii="Times New Roman" w:hAnsi="Times New Roman" w:cs="Arial"/>
          <w:kern w:val="0"/>
        </w:rPr>
      </w:pPr>
      <w:r w:rsidRPr="00DC4301">
        <w:rPr>
          <w:rFonts w:ascii="Times New Roman" w:hAnsi="Times New Roman" w:cs="Arial"/>
          <w:kern w:val="0"/>
        </w:rPr>
        <w:t>*</w:t>
      </w:r>
      <w:r w:rsidRPr="00DC4301">
        <w:rPr>
          <w:rFonts w:ascii="Times New Roman" w:hAnsi="Times New Roman" w:cs="Arial" w:hint="eastAsia"/>
          <w:kern w:val="0"/>
        </w:rPr>
        <w:t>2</w:t>
      </w:r>
      <w:r w:rsidRPr="00DC4301">
        <w:rPr>
          <w:rFonts w:ascii="Times New Roman" w:hAnsi="Times New Roman" w:cs="Arial" w:hint="eastAsia"/>
          <w:kern w:val="0"/>
        </w:rPr>
        <w:t>、</w:t>
      </w:r>
      <w:r w:rsidRPr="00DC4301">
        <w:rPr>
          <w:rFonts w:ascii="Times New Roman" w:hAnsi="Times New Roman" w:cs="Arial"/>
          <w:kern w:val="0"/>
        </w:rPr>
        <w:t>3</w:t>
      </w:r>
      <w:r w:rsidRPr="00DC4301">
        <w:rPr>
          <w:rFonts w:ascii="Times New Roman" w:hAnsi="Times New Roman" w:cs="Arial" w:hint="eastAsia"/>
          <w:kern w:val="0"/>
        </w:rPr>
        <w:t>层液位传感器，根据标本装载量抽取试剂，缩短脱水时间，节约试剂；</w:t>
      </w:r>
    </w:p>
    <w:p w:rsidR="00F97E68" w:rsidRPr="00DC4301" w:rsidRDefault="00252922">
      <w:pPr>
        <w:spacing w:line="360" w:lineRule="auto"/>
        <w:rPr>
          <w:rFonts w:ascii="Times New Roman" w:hAnsi="Times New Roman" w:cs="Arial"/>
          <w:kern w:val="0"/>
        </w:rPr>
      </w:pPr>
      <w:r w:rsidRPr="00DC4301">
        <w:rPr>
          <w:rFonts w:ascii="Times New Roman" w:hAnsi="Times New Roman" w:cs="Arial" w:hint="eastAsia"/>
          <w:kern w:val="0"/>
        </w:rPr>
        <w:t>3</w:t>
      </w:r>
      <w:r w:rsidRPr="00DC4301">
        <w:rPr>
          <w:rFonts w:ascii="Times New Roman" w:hAnsi="Times New Roman" w:cs="Arial" w:hint="eastAsia"/>
          <w:kern w:val="0"/>
        </w:rPr>
        <w:t>、</w:t>
      </w:r>
      <w:r w:rsidRPr="00DC4301">
        <w:rPr>
          <w:rFonts w:ascii="Times New Roman" w:hAnsi="Times New Roman" w:cs="Arial" w:hint="eastAsia"/>
          <w:kern w:val="0"/>
        </w:rPr>
        <w:t>反应缸倾斜透明顶盖设计使蒸汽尽可能凝结，滴落回到反应缸，减少试剂损失；玻璃材质盖子允许脱水过程中随时观察反应情况</w:t>
      </w:r>
    </w:p>
    <w:p w:rsidR="00F97E68" w:rsidRPr="00DC4301" w:rsidRDefault="00252922">
      <w:pPr>
        <w:spacing w:line="360" w:lineRule="auto"/>
        <w:rPr>
          <w:rFonts w:ascii="Times New Roman" w:hAnsi="Times New Roman" w:cs="Arial"/>
          <w:kern w:val="0"/>
        </w:rPr>
      </w:pPr>
      <w:r w:rsidRPr="00DC4301">
        <w:rPr>
          <w:rFonts w:ascii="Times New Roman" w:hAnsi="Times New Roman" w:cs="Arial"/>
          <w:kern w:val="0"/>
        </w:rPr>
        <w:t>*</w:t>
      </w:r>
      <w:r w:rsidRPr="00DC4301">
        <w:rPr>
          <w:rFonts w:ascii="Times New Roman" w:hAnsi="Times New Roman" w:cs="Arial" w:hint="eastAsia"/>
          <w:kern w:val="0"/>
        </w:rPr>
        <w:t>4</w:t>
      </w:r>
      <w:r w:rsidRPr="00DC4301">
        <w:rPr>
          <w:rFonts w:ascii="Times New Roman" w:hAnsi="Times New Roman" w:cs="Arial" w:hint="eastAsia"/>
          <w:kern w:val="0"/>
        </w:rPr>
        <w:t>、</w:t>
      </w:r>
      <w:r w:rsidRPr="00DC4301">
        <w:rPr>
          <w:rFonts w:ascii="Times New Roman" w:hAnsi="Times New Roman" w:cs="Arial" w:hint="eastAsia"/>
          <w:kern w:val="0"/>
        </w:rPr>
        <w:t xml:space="preserve"> </w:t>
      </w:r>
      <w:r w:rsidRPr="00DC4301">
        <w:rPr>
          <w:rFonts w:ascii="Times New Roman" w:hAnsi="Times New Roman" w:cs="Arial" w:hint="eastAsia"/>
          <w:kern w:val="0"/>
        </w:rPr>
        <w:t>可处理多种类型和大小的组织，最大处理量≥</w:t>
      </w:r>
      <w:r w:rsidRPr="00DC4301">
        <w:rPr>
          <w:rFonts w:ascii="Times New Roman" w:hAnsi="Times New Roman" w:cs="Arial"/>
          <w:kern w:val="0"/>
        </w:rPr>
        <w:t>300</w:t>
      </w:r>
      <w:r w:rsidRPr="00DC4301">
        <w:rPr>
          <w:rFonts w:ascii="Times New Roman" w:hAnsi="Times New Roman" w:cs="Arial" w:hint="eastAsia"/>
          <w:kern w:val="0"/>
        </w:rPr>
        <w:t>个标本组织盒</w:t>
      </w:r>
    </w:p>
    <w:p w:rsidR="00F97E68" w:rsidRPr="00DC4301" w:rsidRDefault="00252922">
      <w:pPr>
        <w:spacing w:line="360" w:lineRule="auto"/>
        <w:rPr>
          <w:rFonts w:ascii="Times New Roman" w:hAnsi="Times New Roman" w:cs="Arial"/>
          <w:kern w:val="0"/>
        </w:rPr>
      </w:pPr>
      <w:r w:rsidRPr="00DC4301">
        <w:rPr>
          <w:rFonts w:ascii="Times New Roman" w:hAnsi="Times New Roman" w:cs="Arial" w:hint="eastAsia"/>
          <w:kern w:val="0"/>
        </w:rPr>
        <w:t>5</w:t>
      </w:r>
      <w:r w:rsidRPr="00DC4301">
        <w:rPr>
          <w:rFonts w:ascii="Times New Roman" w:hAnsi="Times New Roman" w:cs="Arial" w:hint="eastAsia"/>
          <w:kern w:val="0"/>
        </w:rPr>
        <w:t>、试剂站点≥</w:t>
      </w:r>
      <w:r w:rsidRPr="00DC4301">
        <w:rPr>
          <w:rFonts w:ascii="Times New Roman" w:hAnsi="Times New Roman" w:cs="Arial"/>
          <w:kern w:val="0"/>
        </w:rPr>
        <w:t>1</w:t>
      </w:r>
      <w:r w:rsidRPr="00DC4301">
        <w:rPr>
          <w:rFonts w:ascii="Times New Roman" w:hAnsi="Times New Roman" w:cs="Arial" w:hint="eastAsia"/>
          <w:kern w:val="0"/>
        </w:rPr>
        <w:t>6</w:t>
      </w:r>
      <w:r w:rsidRPr="00DC4301">
        <w:rPr>
          <w:rFonts w:ascii="Times New Roman" w:hAnsi="Times New Roman" w:cs="Arial" w:hint="eastAsia"/>
          <w:kern w:val="0"/>
        </w:rPr>
        <w:t>个，容量≥</w:t>
      </w:r>
      <w:r w:rsidRPr="00DC4301">
        <w:rPr>
          <w:rFonts w:ascii="Times New Roman" w:hAnsi="Times New Roman" w:cs="Arial" w:hint="eastAsia"/>
          <w:kern w:val="0"/>
        </w:rPr>
        <w:t>4</w:t>
      </w:r>
      <w:r w:rsidRPr="00DC4301">
        <w:rPr>
          <w:rFonts w:ascii="Times New Roman" w:hAnsi="Times New Roman" w:cs="Arial"/>
          <w:kern w:val="0"/>
        </w:rPr>
        <w:t>L</w:t>
      </w:r>
      <w:r w:rsidRPr="00DC4301">
        <w:rPr>
          <w:rFonts w:ascii="Times New Roman" w:hAnsi="Times New Roman" w:cs="Arial"/>
          <w:kern w:val="0"/>
        </w:rPr>
        <w:t>；</w:t>
      </w:r>
    </w:p>
    <w:p w:rsidR="00F97E68" w:rsidRPr="00DC4301" w:rsidRDefault="00252922">
      <w:pPr>
        <w:spacing w:line="360" w:lineRule="auto"/>
        <w:rPr>
          <w:rFonts w:ascii="Times New Roman" w:hAnsi="Times New Roman" w:cs="Arial"/>
          <w:kern w:val="0"/>
        </w:rPr>
      </w:pPr>
      <w:r w:rsidRPr="00DC4301">
        <w:rPr>
          <w:rFonts w:ascii="Times New Roman" w:hAnsi="Times New Roman" w:cs="Arial" w:hint="eastAsia"/>
          <w:kern w:val="0"/>
        </w:rPr>
        <w:t>6</w:t>
      </w:r>
      <w:r w:rsidRPr="00DC4301">
        <w:rPr>
          <w:rFonts w:ascii="Times New Roman" w:hAnsi="Times New Roman" w:cs="Arial" w:hint="eastAsia"/>
          <w:kern w:val="0"/>
        </w:rPr>
        <w:t>、蜡缸≥</w:t>
      </w:r>
      <w:r w:rsidRPr="00DC4301">
        <w:rPr>
          <w:rFonts w:ascii="Times New Roman" w:hAnsi="Times New Roman" w:cs="Arial" w:hint="eastAsia"/>
          <w:kern w:val="0"/>
        </w:rPr>
        <w:t>4</w:t>
      </w:r>
      <w:r w:rsidRPr="00DC4301">
        <w:rPr>
          <w:rFonts w:ascii="Times New Roman" w:hAnsi="Times New Roman" w:cs="Arial" w:hint="eastAsia"/>
          <w:kern w:val="0"/>
        </w:rPr>
        <w:t>个，容量≥</w:t>
      </w:r>
      <w:r w:rsidRPr="00DC4301">
        <w:rPr>
          <w:rFonts w:ascii="Times New Roman" w:hAnsi="Times New Roman" w:cs="Arial" w:hint="eastAsia"/>
          <w:kern w:val="0"/>
        </w:rPr>
        <w:t>5</w:t>
      </w:r>
      <w:r w:rsidRPr="00DC4301">
        <w:rPr>
          <w:rFonts w:ascii="Times New Roman" w:hAnsi="Times New Roman" w:cs="Arial"/>
          <w:kern w:val="0"/>
        </w:rPr>
        <w:t>L</w:t>
      </w:r>
      <w:r w:rsidRPr="00DC4301">
        <w:rPr>
          <w:rFonts w:ascii="Times New Roman" w:hAnsi="Times New Roman" w:cs="Arial" w:hint="eastAsia"/>
          <w:kern w:val="0"/>
        </w:rPr>
        <w:t>；温度范围：</w:t>
      </w:r>
      <w:r w:rsidRPr="00DC4301">
        <w:rPr>
          <w:rFonts w:ascii="Times New Roman" w:hAnsi="Times New Roman" w:cs="Arial"/>
          <w:kern w:val="0"/>
        </w:rPr>
        <w:t>45</w:t>
      </w:r>
      <w:r w:rsidRPr="00DC4301">
        <w:rPr>
          <w:rFonts w:ascii="Times New Roman" w:hAnsi="Times New Roman" w:cs="Arial" w:hint="eastAsia"/>
          <w:kern w:val="0"/>
        </w:rPr>
        <w:t>℃</w:t>
      </w:r>
      <w:r w:rsidRPr="00DC4301">
        <w:rPr>
          <w:rFonts w:ascii="Times New Roman" w:hAnsi="Times New Roman" w:cs="Arial"/>
          <w:kern w:val="0"/>
        </w:rPr>
        <w:t>-65</w:t>
      </w:r>
      <w:r w:rsidRPr="00DC4301">
        <w:rPr>
          <w:rFonts w:ascii="Times New Roman" w:hAnsi="Times New Roman" w:cs="Arial" w:hint="eastAsia"/>
          <w:kern w:val="0"/>
        </w:rPr>
        <w:t>℃；双重温度探测功能，通过温度比对实时监测石蜡液位</w:t>
      </w:r>
    </w:p>
    <w:p w:rsidR="00F97E68" w:rsidRPr="00DC4301" w:rsidRDefault="00252922">
      <w:pPr>
        <w:spacing w:line="360" w:lineRule="auto"/>
        <w:rPr>
          <w:rFonts w:ascii="Times New Roman" w:hAnsi="Times New Roman" w:cs="Arial"/>
          <w:kern w:val="0"/>
        </w:rPr>
      </w:pPr>
      <w:r w:rsidRPr="00DC4301">
        <w:rPr>
          <w:rFonts w:ascii="Times New Roman" w:hAnsi="Times New Roman" w:cs="Arial" w:hint="eastAsia"/>
          <w:kern w:val="0"/>
        </w:rPr>
        <w:t>7</w:t>
      </w:r>
      <w:r w:rsidRPr="00DC4301">
        <w:rPr>
          <w:rFonts w:ascii="Times New Roman" w:hAnsi="Times New Roman" w:cs="Arial" w:hint="eastAsia"/>
          <w:kern w:val="0"/>
        </w:rPr>
        <w:t>、试剂预热功能：脱水剂和透明试剂在预热后脱水更快，效果更均匀；试剂储存温度：室温</w:t>
      </w:r>
      <w:r w:rsidRPr="00DC4301">
        <w:rPr>
          <w:rFonts w:ascii="Times New Roman" w:hAnsi="Times New Roman" w:cs="Arial"/>
          <w:kern w:val="0"/>
        </w:rPr>
        <w:t>~35</w:t>
      </w:r>
      <w:r w:rsidRPr="00DC4301">
        <w:rPr>
          <w:rFonts w:ascii="Times New Roman" w:hAnsi="Times New Roman" w:cs="Arial" w:hint="eastAsia"/>
          <w:kern w:val="0"/>
        </w:rPr>
        <w:t>℃</w:t>
      </w:r>
    </w:p>
    <w:p w:rsidR="00F97E68" w:rsidRPr="00DC4301" w:rsidRDefault="00252922">
      <w:pPr>
        <w:spacing w:line="360" w:lineRule="auto"/>
        <w:rPr>
          <w:rFonts w:ascii="Times New Roman" w:hAnsi="Times New Roman" w:cs="Arial"/>
          <w:kern w:val="0"/>
        </w:rPr>
      </w:pPr>
      <w:r w:rsidRPr="00DC4301">
        <w:rPr>
          <w:rFonts w:ascii="Times New Roman" w:hAnsi="Times New Roman" w:cs="Arial" w:hint="eastAsia"/>
          <w:kern w:val="0"/>
        </w:rPr>
        <w:t>8</w:t>
      </w:r>
      <w:r w:rsidRPr="00DC4301">
        <w:rPr>
          <w:rFonts w:ascii="Times New Roman" w:hAnsi="Times New Roman" w:cs="Arial" w:hint="eastAsia"/>
          <w:kern w:val="0"/>
        </w:rPr>
        <w:t>、专利的酒精比重监测，控制试剂质量，保证高品质脱水；试剂更换在机身内部自动完成，无需中断脱水程序，避免操作员直接接触有害气体</w:t>
      </w:r>
    </w:p>
    <w:p w:rsidR="00F97E68" w:rsidRPr="00DC4301" w:rsidRDefault="00252922">
      <w:pPr>
        <w:spacing w:line="360" w:lineRule="auto"/>
        <w:rPr>
          <w:rFonts w:ascii="Times New Roman" w:hAnsi="Times New Roman" w:cs="Arial"/>
          <w:kern w:val="0"/>
        </w:rPr>
      </w:pPr>
      <w:r w:rsidRPr="00DC4301">
        <w:rPr>
          <w:rFonts w:ascii="Times New Roman" w:hAnsi="Times New Roman" w:cs="Arial" w:hint="eastAsia"/>
          <w:kern w:val="0"/>
        </w:rPr>
        <w:t>9</w:t>
      </w:r>
      <w:r w:rsidRPr="00DC4301">
        <w:rPr>
          <w:rFonts w:ascii="Times New Roman" w:hAnsi="Times New Roman" w:cs="Arial" w:hint="eastAsia"/>
          <w:kern w:val="0"/>
        </w:rPr>
        <w:t>、少液自动补充功能及试剂借位功能，全方位确保样本安全</w:t>
      </w:r>
    </w:p>
    <w:p w:rsidR="00F97E68" w:rsidRPr="00DC4301" w:rsidRDefault="00252922">
      <w:pPr>
        <w:spacing w:line="360" w:lineRule="auto"/>
        <w:rPr>
          <w:rFonts w:ascii="Times New Roman" w:hAnsi="Times New Roman" w:cs="Arial"/>
          <w:kern w:val="0"/>
        </w:rPr>
      </w:pPr>
      <w:r w:rsidRPr="00DC4301">
        <w:rPr>
          <w:rFonts w:ascii="Times New Roman" w:hAnsi="Times New Roman" w:cs="Arial"/>
          <w:kern w:val="0"/>
        </w:rPr>
        <w:t>*</w:t>
      </w:r>
      <w:r w:rsidRPr="00DC4301">
        <w:rPr>
          <w:rFonts w:ascii="Times New Roman" w:hAnsi="Times New Roman" w:cs="Arial" w:hint="eastAsia"/>
          <w:kern w:val="0"/>
        </w:rPr>
        <w:t>10</w:t>
      </w:r>
      <w:r w:rsidRPr="00DC4301">
        <w:rPr>
          <w:rFonts w:ascii="Times New Roman" w:hAnsi="Times New Roman" w:cs="Arial" w:hint="eastAsia"/>
          <w:kern w:val="0"/>
        </w:rPr>
        <w:t>、内置备用电池，待机时长</w:t>
      </w:r>
      <w:r w:rsidRPr="00DC4301">
        <w:rPr>
          <w:rFonts w:ascii="Times New Roman" w:hAnsi="Times New Roman" w:cs="Arial"/>
          <w:kern w:val="0"/>
        </w:rPr>
        <w:t>4</w:t>
      </w:r>
      <w:r w:rsidRPr="00DC4301">
        <w:rPr>
          <w:rFonts w:ascii="Times New Roman" w:hAnsi="Times New Roman" w:cs="Arial" w:hint="eastAsia"/>
          <w:kern w:val="0"/>
        </w:rPr>
        <w:t>小时，短程序可直接运行完毕，长程序保证样本安全</w:t>
      </w:r>
    </w:p>
    <w:p w:rsidR="00F97E68" w:rsidRPr="00DC4301" w:rsidRDefault="00252922">
      <w:pPr>
        <w:spacing w:line="360" w:lineRule="auto"/>
        <w:rPr>
          <w:rFonts w:ascii="Times New Roman" w:hAnsi="Times New Roman" w:cs="Arial"/>
          <w:kern w:val="0"/>
        </w:rPr>
      </w:pPr>
      <w:r w:rsidRPr="00DC4301">
        <w:rPr>
          <w:rFonts w:ascii="Times New Roman" w:hAnsi="Times New Roman" w:cs="Arial" w:hint="eastAsia"/>
          <w:kern w:val="0"/>
        </w:rPr>
        <w:t>11</w:t>
      </w:r>
      <w:r w:rsidRPr="00DC4301">
        <w:rPr>
          <w:rFonts w:ascii="Times New Roman" w:hAnsi="Times New Roman" w:cs="Arial" w:hint="eastAsia"/>
          <w:kern w:val="0"/>
        </w:rPr>
        <w:t>、反应缸具有向下抽气功能，可有效控制有害气体排放；采用高锰酸钾和活性炭双重过滤系统，保证操</w:t>
      </w:r>
      <w:r w:rsidRPr="00DC4301">
        <w:rPr>
          <w:rFonts w:ascii="Times New Roman" w:hAnsi="Times New Roman" w:cs="Arial" w:hint="eastAsia"/>
          <w:kern w:val="0"/>
        </w:rPr>
        <w:lastRenderedPageBreak/>
        <w:t>作者安全</w:t>
      </w:r>
    </w:p>
    <w:p w:rsidR="00F97E68" w:rsidRPr="00DC4301" w:rsidRDefault="00252922">
      <w:pPr>
        <w:spacing w:line="360" w:lineRule="auto"/>
        <w:rPr>
          <w:rFonts w:ascii="Times New Roman" w:hAnsi="Times New Roman" w:cs="Arial"/>
          <w:kern w:val="0"/>
        </w:rPr>
      </w:pPr>
      <w:r w:rsidRPr="00DC4301">
        <w:rPr>
          <w:rFonts w:ascii="Times New Roman" w:hAnsi="Times New Roman" w:cs="Arial" w:hint="eastAsia"/>
          <w:kern w:val="0"/>
        </w:rPr>
        <w:t>12</w:t>
      </w:r>
      <w:r w:rsidRPr="00DC4301">
        <w:rPr>
          <w:rFonts w:ascii="Times New Roman" w:hAnsi="Times New Roman" w:cs="Arial" w:hint="eastAsia"/>
          <w:kern w:val="0"/>
        </w:rPr>
        <w:t>、可运行不含二甲苯程序，且无需升温（至</w:t>
      </w:r>
      <w:r w:rsidRPr="00DC4301">
        <w:rPr>
          <w:rFonts w:ascii="Times New Roman" w:hAnsi="Times New Roman" w:cs="Arial"/>
          <w:kern w:val="0"/>
        </w:rPr>
        <w:t>85</w:t>
      </w:r>
      <w:r w:rsidRPr="00DC4301">
        <w:rPr>
          <w:rFonts w:ascii="Times New Roman" w:hAnsi="Times New Roman" w:cs="Arial" w:hint="eastAsia"/>
          <w:kern w:val="0"/>
        </w:rPr>
        <w:t>℃），不会影响后续</w:t>
      </w:r>
      <w:r w:rsidRPr="00DC4301">
        <w:rPr>
          <w:rFonts w:ascii="Times New Roman" w:hAnsi="Times New Roman" w:cs="Arial"/>
          <w:kern w:val="0"/>
        </w:rPr>
        <w:t>IHC</w:t>
      </w:r>
      <w:r w:rsidRPr="00DC4301">
        <w:rPr>
          <w:rFonts w:ascii="Times New Roman" w:hAnsi="Times New Roman" w:cs="Arial" w:hint="eastAsia"/>
          <w:kern w:val="0"/>
        </w:rPr>
        <w:t>研究</w:t>
      </w:r>
    </w:p>
    <w:p w:rsidR="00F97E68" w:rsidRPr="00DC4301" w:rsidRDefault="00252922">
      <w:pPr>
        <w:spacing w:line="360" w:lineRule="auto"/>
        <w:rPr>
          <w:rFonts w:ascii="Times New Roman" w:hAnsi="Times New Roman" w:cs="Arial"/>
          <w:kern w:val="0"/>
        </w:rPr>
      </w:pPr>
      <w:r w:rsidRPr="00DC4301">
        <w:rPr>
          <w:rFonts w:ascii="Times New Roman" w:hAnsi="Times New Roman" w:cs="Arial" w:hint="eastAsia"/>
          <w:kern w:val="0"/>
        </w:rPr>
        <w:t>13</w:t>
      </w:r>
      <w:r w:rsidRPr="00DC4301">
        <w:rPr>
          <w:rFonts w:ascii="Times New Roman" w:hAnsi="Times New Roman" w:cs="Arial" w:hint="eastAsia"/>
          <w:kern w:val="0"/>
        </w:rPr>
        <w:t>、延长结束时间可编程设定，甚至无限制延期</w:t>
      </w:r>
    </w:p>
    <w:p w:rsidR="00F97E68" w:rsidRPr="00DC4301" w:rsidRDefault="00252922">
      <w:pPr>
        <w:spacing w:line="360" w:lineRule="auto"/>
        <w:rPr>
          <w:rFonts w:ascii="Times New Roman" w:hAnsi="Times New Roman" w:cs="Arial"/>
          <w:kern w:val="0"/>
        </w:rPr>
      </w:pPr>
      <w:r w:rsidRPr="00DC4301">
        <w:rPr>
          <w:rFonts w:ascii="Times New Roman" w:hAnsi="Times New Roman" w:cs="Arial" w:hint="eastAsia"/>
          <w:kern w:val="0"/>
        </w:rPr>
        <w:t>14</w:t>
      </w:r>
      <w:r w:rsidRPr="00DC4301">
        <w:rPr>
          <w:rFonts w:ascii="Times New Roman" w:hAnsi="Times New Roman" w:cs="Arial" w:hint="eastAsia"/>
          <w:kern w:val="0"/>
        </w:rPr>
        <w:t>、全中文彩色触摸屏，所有信息均为中文显示</w:t>
      </w:r>
    </w:p>
    <w:p w:rsidR="00F97E68" w:rsidRPr="00DC4301" w:rsidRDefault="00252922">
      <w:pPr>
        <w:spacing w:line="360" w:lineRule="auto"/>
        <w:rPr>
          <w:rFonts w:ascii="Times New Roman" w:hAnsi="Times New Roman" w:cs="Arial"/>
          <w:kern w:val="0"/>
        </w:rPr>
      </w:pPr>
      <w:r w:rsidRPr="00DC4301">
        <w:rPr>
          <w:rFonts w:ascii="Times New Roman" w:hAnsi="Times New Roman" w:cs="Arial" w:hint="eastAsia"/>
          <w:kern w:val="0"/>
        </w:rPr>
        <w:t>15</w:t>
      </w:r>
      <w:r w:rsidRPr="00DC4301">
        <w:rPr>
          <w:rFonts w:ascii="Times New Roman" w:hAnsi="Times New Roman" w:cs="Arial" w:hint="eastAsia"/>
          <w:kern w:val="0"/>
        </w:rPr>
        <w:t>、远程监控和实验室信息管理</w:t>
      </w:r>
      <w:r w:rsidRPr="00DC4301">
        <w:rPr>
          <w:rFonts w:ascii="Times New Roman" w:hAnsi="Times New Roman" w:cs="Arial"/>
          <w:kern w:val="0"/>
        </w:rPr>
        <w:t xml:space="preserve"> (LIMS) </w:t>
      </w:r>
      <w:r w:rsidRPr="00DC4301">
        <w:rPr>
          <w:rFonts w:ascii="Times New Roman" w:hAnsi="Times New Roman" w:cs="Arial" w:hint="eastAsia"/>
          <w:kern w:val="0"/>
        </w:rPr>
        <w:t>界面具，有遥控报警功能，</w:t>
      </w:r>
      <w:r w:rsidRPr="00DC4301">
        <w:rPr>
          <w:rFonts w:ascii="Times New Roman" w:hAnsi="Times New Roman" w:cs="Arial" w:hint="eastAsia"/>
          <w:kern w:val="0"/>
        </w:rPr>
        <w:t>USB</w:t>
      </w:r>
      <w:r w:rsidRPr="00DC4301">
        <w:rPr>
          <w:rFonts w:ascii="Times New Roman" w:hAnsi="Times New Roman" w:cs="Arial" w:hint="eastAsia"/>
          <w:kern w:val="0"/>
        </w:rPr>
        <w:t>数据传输功能</w:t>
      </w:r>
    </w:p>
    <w:p w:rsidR="00F97E68" w:rsidRPr="00DC4301" w:rsidRDefault="00252922">
      <w:pPr>
        <w:spacing w:line="360" w:lineRule="auto"/>
        <w:rPr>
          <w:rFonts w:ascii="Times New Roman" w:hAnsi="Times New Roman" w:cs="Arial"/>
          <w:kern w:val="0"/>
        </w:rPr>
      </w:pPr>
      <w:r w:rsidRPr="00DC4301">
        <w:rPr>
          <w:rFonts w:ascii="Times New Roman" w:hAnsi="Times New Roman" w:cs="Arial" w:hint="eastAsia"/>
          <w:kern w:val="0"/>
        </w:rPr>
        <w:t>16</w:t>
      </w:r>
      <w:r w:rsidRPr="00DC4301">
        <w:rPr>
          <w:rFonts w:ascii="Times New Roman" w:hAnsi="Times New Roman" w:cs="Arial" w:hint="eastAsia"/>
          <w:kern w:val="0"/>
        </w:rPr>
        <w:t>、脱水缸底部搅拌部件</w:t>
      </w:r>
      <w:r w:rsidRPr="00DC4301">
        <w:rPr>
          <w:rFonts w:ascii="Times New Roman" w:hAnsi="Times New Roman" w:cs="Arial" w:hint="eastAsia"/>
          <w:kern w:val="0"/>
        </w:rPr>
        <w:t xml:space="preserve"> -- </w:t>
      </w:r>
      <w:r w:rsidRPr="00DC4301">
        <w:rPr>
          <w:rFonts w:ascii="Times New Roman" w:hAnsi="Times New Roman" w:cs="Arial" w:hint="eastAsia"/>
          <w:kern w:val="0"/>
        </w:rPr>
        <w:t>全封闭磁力吸附的金属部件防止管路堵塞</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w:t>
      </w:r>
      <w:r w:rsidRPr="00DC4301">
        <w:rPr>
          <w:rFonts w:ascii="Times New Roman" w:hAnsi="Times New Roman" w:cs="宋体" w:hint="eastAsia"/>
          <w:szCs w:val="21"/>
        </w:rPr>
        <w:t>.</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rPr>
          <w:rFonts w:ascii="Times New Roman" w:hAnsi="Times New Roman"/>
        </w:rPr>
      </w:pPr>
    </w:p>
    <w:p w:rsidR="00F97E68" w:rsidRPr="00DC4301" w:rsidRDefault="00F97E68">
      <w:pPr>
        <w:spacing w:line="360" w:lineRule="auto"/>
        <w:jc w:val="left"/>
        <w:rPr>
          <w:rFonts w:ascii="Times New Roman" w:hAnsi="Times New Roman" w:cs="Arial"/>
          <w:b/>
          <w:szCs w:val="21"/>
        </w:rPr>
      </w:pPr>
    </w:p>
    <w:p w:rsidR="00F97E68" w:rsidRPr="00DC4301" w:rsidRDefault="00252922">
      <w:pPr>
        <w:spacing w:line="360" w:lineRule="auto"/>
        <w:jc w:val="center"/>
        <w:rPr>
          <w:rFonts w:ascii="Times New Roman" w:hAnsi="Times New Roman"/>
          <w:b/>
          <w:bCs/>
          <w:sz w:val="32"/>
          <w:szCs w:val="32"/>
        </w:rPr>
      </w:pPr>
      <w:r w:rsidRPr="00DC4301">
        <w:rPr>
          <w:rFonts w:ascii="Times New Roman" w:hAnsi="Times New Roman" w:cs="Arial" w:hint="eastAsia"/>
          <w:b/>
          <w:bCs/>
          <w:kern w:val="0"/>
          <w:sz w:val="32"/>
          <w:szCs w:val="32"/>
        </w:rPr>
        <w:t>十五、手动石蜡切片机</w:t>
      </w:r>
      <w:r w:rsidRPr="00DC4301">
        <w:rPr>
          <w:rFonts w:ascii="Times New Roman" w:hAnsi="Times New Roman"/>
          <w:b/>
          <w:bCs/>
          <w:sz w:val="32"/>
          <w:szCs w:val="32"/>
        </w:rPr>
        <w:t>技术参数及要求</w:t>
      </w:r>
    </w:p>
    <w:p w:rsidR="00F97E68" w:rsidRPr="00DC4301" w:rsidRDefault="00252922">
      <w:pPr>
        <w:spacing w:line="360" w:lineRule="auto"/>
        <w:rPr>
          <w:rFonts w:ascii="Times New Roman" w:hAnsi="Times New Roman"/>
          <w:bCs/>
        </w:rPr>
      </w:pPr>
      <w:r w:rsidRPr="00DC4301">
        <w:rPr>
          <w:rFonts w:ascii="Times New Roman" w:hAnsi="Times New Roman"/>
          <w:bCs/>
        </w:rPr>
        <w:t>1</w:t>
      </w:r>
      <w:r w:rsidRPr="00DC4301">
        <w:rPr>
          <w:rFonts w:ascii="Times New Roman" w:hAnsi="Times New Roman" w:hint="eastAsia"/>
          <w:bCs/>
        </w:rPr>
        <w:t>、</w:t>
      </w:r>
      <w:r w:rsidRPr="00DC4301">
        <w:rPr>
          <w:rFonts w:ascii="Times New Roman" w:hAnsi="Times New Roman"/>
          <w:bCs/>
        </w:rPr>
        <w:t xml:space="preserve"> </w:t>
      </w:r>
      <w:r w:rsidRPr="00DC4301">
        <w:rPr>
          <w:rFonts w:ascii="Times New Roman" w:hAnsi="Times New Roman"/>
          <w:bCs/>
        </w:rPr>
        <w:t>切片厚度：</w:t>
      </w:r>
      <w:r w:rsidRPr="00DC4301">
        <w:rPr>
          <w:rFonts w:ascii="Times New Roman" w:hAnsi="Times New Roman"/>
          <w:bCs/>
        </w:rPr>
        <w:t>0.5</w:t>
      </w:r>
      <w:r w:rsidRPr="00DC4301">
        <w:rPr>
          <w:rFonts w:ascii="Times New Roman" w:hAnsi="Times New Roman"/>
          <w:bCs/>
        </w:rPr>
        <w:t>～</w:t>
      </w:r>
      <w:r w:rsidRPr="00DC4301">
        <w:rPr>
          <w:rFonts w:ascii="Times New Roman" w:hAnsi="Times New Roman"/>
          <w:bCs/>
        </w:rPr>
        <w:t>60µm</w:t>
      </w:r>
    </w:p>
    <w:p w:rsidR="00F97E68" w:rsidRPr="00DC4301" w:rsidRDefault="00252922">
      <w:pPr>
        <w:spacing w:line="360" w:lineRule="auto"/>
        <w:rPr>
          <w:rFonts w:ascii="Times New Roman" w:hAnsi="Times New Roman"/>
          <w:bCs/>
        </w:rPr>
      </w:pPr>
      <w:r w:rsidRPr="00DC4301">
        <w:rPr>
          <w:rFonts w:ascii="Times New Roman" w:hAnsi="Times New Roman"/>
          <w:bCs/>
        </w:rPr>
        <w:t>2</w:t>
      </w:r>
      <w:r w:rsidRPr="00DC4301">
        <w:rPr>
          <w:rFonts w:ascii="Times New Roman" w:hAnsi="Times New Roman" w:hint="eastAsia"/>
          <w:bCs/>
        </w:rPr>
        <w:t>、</w:t>
      </w:r>
      <w:r w:rsidRPr="00DC4301">
        <w:rPr>
          <w:rFonts w:ascii="Times New Roman" w:hAnsi="Times New Roman"/>
          <w:bCs/>
        </w:rPr>
        <w:t xml:space="preserve"> </w:t>
      </w:r>
      <w:r w:rsidRPr="00DC4301">
        <w:rPr>
          <w:rFonts w:ascii="Times New Roman" w:hAnsi="Times New Roman"/>
          <w:bCs/>
        </w:rPr>
        <w:t>步进：</w:t>
      </w:r>
      <w:r w:rsidRPr="00DC4301">
        <w:rPr>
          <w:rFonts w:ascii="Times New Roman" w:hAnsi="Times New Roman"/>
          <w:bCs/>
        </w:rPr>
        <w:t>0.5</w:t>
      </w:r>
      <w:r w:rsidRPr="00DC4301">
        <w:rPr>
          <w:rFonts w:ascii="Times New Roman" w:hAnsi="Times New Roman"/>
          <w:bCs/>
        </w:rPr>
        <w:t>～</w:t>
      </w:r>
      <w:r w:rsidRPr="00DC4301">
        <w:rPr>
          <w:rFonts w:ascii="Times New Roman" w:hAnsi="Times New Roman"/>
          <w:bCs/>
        </w:rPr>
        <w:t>2µm</w:t>
      </w:r>
      <w:r w:rsidRPr="00DC4301">
        <w:rPr>
          <w:rFonts w:ascii="Times New Roman" w:hAnsi="Times New Roman"/>
          <w:bCs/>
        </w:rPr>
        <w:t>，</w:t>
      </w:r>
      <w:r w:rsidRPr="00DC4301">
        <w:rPr>
          <w:rFonts w:ascii="Times New Roman" w:hAnsi="Times New Roman"/>
          <w:bCs/>
        </w:rPr>
        <w:t>0.5µm</w:t>
      </w:r>
      <w:r w:rsidRPr="00DC4301">
        <w:rPr>
          <w:rFonts w:ascii="Times New Roman" w:hAnsi="Times New Roman"/>
          <w:bCs/>
        </w:rPr>
        <w:t>步进；</w:t>
      </w:r>
      <w:r w:rsidRPr="00DC4301">
        <w:rPr>
          <w:rFonts w:ascii="Times New Roman" w:hAnsi="Times New Roman"/>
          <w:bCs/>
        </w:rPr>
        <w:t>2</w:t>
      </w:r>
      <w:r w:rsidRPr="00DC4301">
        <w:rPr>
          <w:rFonts w:ascii="Times New Roman" w:hAnsi="Times New Roman"/>
          <w:bCs/>
        </w:rPr>
        <w:t>～</w:t>
      </w:r>
      <w:r w:rsidRPr="00DC4301">
        <w:rPr>
          <w:rFonts w:ascii="Times New Roman" w:hAnsi="Times New Roman"/>
          <w:bCs/>
        </w:rPr>
        <w:t>10µm</w:t>
      </w:r>
      <w:r w:rsidRPr="00DC4301">
        <w:rPr>
          <w:rFonts w:ascii="Times New Roman" w:hAnsi="Times New Roman"/>
          <w:bCs/>
        </w:rPr>
        <w:t>，</w:t>
      </w:r>
      <w:r w:rsidRPr="00DC4301">
        <w:rPr>
          <w:rFonts w:ascii="Times New Roman" w:hAnsi="Times New Roman"/>
          <w:bCs/>
        </w:rPr>
        <w:t>1µm</w:t>
      </w:r>
      <w:r w:rsidRPr="00DC4301">
        <w:rPr>
          <w:rFonts w:ascii="Times New Roman" w:hAnsi="Times New Roman"/>
          <w:bCs/>
        </w:rPr>
        <w:t>步进；</w:t>
      </w:r>
      <w:r w:rsidRPr="00DC4301">
        <w:rPr>
          <w:rFonts w:ascii="Times New Roman" w:hAnsi="Times New Roman"/>
          <w:bCs/>
        </w:rPr>
        <w:t>10</w:t>
      </w:r>
      <w:r w:rsidRPr="00DC4301">
        <w:rPr>
          <w:rFonts w:ascii="Times New Roman" w:hAnsi="Times New Roman"/>
          <w:bCs/>
        </w:rPr>
        <w:t>～</w:t>
      </w:r>
      <w:r w:rsidRPr="00DC4301">
        <w:rPr>
          <w:rFonts w:ascii="Times New Roman" w:hAnsi="Times New Roman"/>
          <w:bCs/>
        </w:rPr>
        <w:t>60µm</w:t>
      </w:r>
      <w:r w:rsidRPr="00DC4301">
        <w:rPr>
          <w:rFonts w:ascii="Times New Roman" w:hAnsi="Times New Roman"/>
          <w:bCs/>
        </w:rPr>
        <w:t>，</w:t>
      </w:r>
      <w:r w:rsidRPr="00DC4301">
        <w:rPr>
          <w:rFonts w:ascii="Times New Roman" w:hAnsi="Times New Roman"/>
          <w:bCs/>
        </w:rPr>
        <w:t>2µm</w:t>
      </w:r>
      <w:r w:rsidRPr="00DC4301">
        <w:rPr>
          <w:rFonts w:ascii="Times New Roman" w:hAnsi="Times New Roman"/>
          <w:bCs/>
        </w:rPr>
        <w:t>步进</w:t>
      </w:r>
    </w:p>
    <w:p w:rsidR="00F97E68" w:rsidRPr="00DC4301" w:rsidRDefault="00252922">
      <w:pPr>
        <w:spacing w:line="360" w:lineRule="auto"/>
        <w:rPr>
          <w:rFonts w:ascii="Times New Roman" w:hAnsi="Times New Roman"/>
          <w:bCs/>
        </w:rPr>
      </w:pPr>
      <w:r w:rsidRPr="00DC4301">
        <w:rPr>
          <w:rFonts w:ascii="Times New Roman" w:hAnsi="Times New Roman"/>
          <w:bCs/>
        </w:rPr>
        <w:t>3</w:t>
      </w:r>
      <w:r w:rsidRPr="00DC4301">
        <w:rPr>
          <w:rFonts w:ascii="Times New Roman" w:hAnsi="Times New Roman" w:hint="eastAsia"/>
          <w:bCs/>
        </w:rPr>
        <w:t>、</w:t>
      </w:r>
      <w:r w:rsidRPr="00DC4301">
        <w:rPr>
          <w:rFonts w:ascii="Times New Roman" w:hAnsi="Times New Roman"/>
          <w:bCs/>
        </w:rPr>
        <w:t xml:space="preserve"> </w:t>
      </w:r>
      <w:r w:rsidRPr="00DC4301">
        <w:rPr>
          <w:rFonts w:ascii="Times New Roman" w:hAnsi="Times New Roman"/>
          <w:bCs/>
        </w:rPr>
        <w:t>切片方式：手动</w:t>
      </w:r>
    </w:p>
    <w:p w:rsidR="00F97E68" w:rsidRPr="00DC4301" w:rsidRDefault="00252922">
      <w:pPr>
        <w:spacing w:line="360" w:lineRule="auto"/>
        <w:rPr>
          <w:rFonts w:ascii="Times New Roman" w:hAnsi="Times New Roman"/>
          <w:bCs/>
        </w:rPr>
      </w:pPr>
      <w:r w:rsidRPr="00DC4301">
        <w:rPr>
          <w:rFonts w:ascii="Times New Roman" w:hAnsi="Times New Roman"/>
          <w:bCs/>
        </w:rPr>
        <w:t>4</w:t>
      </w:r>
      <w:r w:rsidRPr="00DC4301">
        <w:rPr>
          <w:rFonts w:ascii="Times New Roman" w:hAnsi="Times New Roman" w:hint="eastAsia"/>
          <w:bCs/>
        </w:rPr>
        <w:t>、</w:t>
      </w:r>
      <w:r w:rsidRPr="00DC4301">
        <w:rPr>
          <w:rFonts w:ascii="Times New Roman" w:hAnsi="Times New Roman"/>
          <w:bCs/>
        </w:rPr>
        <w:t xml:space="preserve"> </w:t>
      </w:r>
      <w:r w:rsidRPr="00DC4301">
        <w:rPr>
          <w:rFonts w:ascii="Times New Roman" w:hAnsi="Times New Roman"/>
          <w:bCs/>
        </w:rPr>
        <w:t>修片功能：四档，</w:t>
      </w:r>
      <w:r w:rsidRPr="00DC4301">
        <w:rPr>
          <w:rFonts w:ascii="Times New Roman" w:hAnsi="Times New Roman"/>
          <w:bCs/>
        </w:rPr>
        <w:t>10</w:t>
      </w:r>
      <w:r w:rsidRPr="00DC4301">
        <w:rPr>
          <w:rFonts w:ascii="Times New Roman" w:hAnsi="Times New Roman"/>
          <w:bCs/>
        </w:rPr>
        <w:t>，</w:t>
      </w:r>
      <w:r w:rsidRPr="00DC4301">
        <w:rPr>
          <w:rFonts w:ascii="Times New Roman" w:hAnsi="Times New Roman"/>
          <w:bCs/>
        </w:rPr>
        <w:t>20</w:t>
      </w:r>
      <w:r w:rsidRPr="00DC4301">
        <w:rPr>
          <w:rFonts w:ascii="Times New Roman" w:hAnsi="Times New Roman"/>
          <w:bCs/>
        </w:rPr>
        <w:t>，</w:t>
      </w:r>
      <w:r w:rsidRPr="00DC4301">
        <w:rPr>
          <w:rFonts w:ascii="Times New Roman" w:hAnsi="Times New Roman"/>
          <w:bCs/>
        </w:rPr>
        <w:t>30</w:t>
      </w:r>
      <w:r w:rsidRPr="00DC4301">
        <w:rPr>
          <w:rFonts w:ascii="Times New Roman" w:hAnsi="Times New Roman"/>
          <w:bCs/>
        </w:rPr>
        <w:t>，</w:t>
      </w:r>
      <w:r w:rsidRPr="00DC4301">
        <w:rPr>
          <w:rFonts w:ascii="Times New Roman" w:hAnsi="Times New Roman"/>
          <w:bCs/>
        </w:rPr>
        <w:t>40µm</w:t>
      </w:r>
    </w:p>
    <w:p w:rsidR="00F97E68" w:rsidRPr="00DC4301" w:rsidRDefault="00252922">
      <w:pPr>
        <w:spacing w:line="360" w:lineRule="auto"/>
        <w:rPr>
          <w:rFonts w:ascii="Times New Roman" w:hAnsi="Times New Roman"/>
          <w:bCs/>
        </w:rPr>
      </w:pPr>
      <w:r w:rsidRPr="00DC4301">
        <w:rPr>
          <w:rFonts w:ascii="Times New Roman" w:hAnsi="Times New Roman"/>
          <w:bCs/>
        </w:rPr>
        <w:t>5</w:t>
      </w:r>
      <w:r w:rsidRPr="00DC4301">
        <w:rPr>
          <w:rFonts w:ascii="Times New Roman" w:hAnsi="Times New Roman" w:hint="eastAsia"/>
          <w:bCs/>
        </w:rPr>
        <w:t>、</w:t>
      </w:r>
      <w:r w:rsidRPr="00DC4301">
        <w:rPr>
          <w:rFonts w:ascii="Times New Roman" w:hAnsi="Times New Roman"/>
          <w:bCs/>
        </w:rPr>
        <w:t xml:space="preserve"> </w:t>
      </w:r>
      <w:r w:rsidRPr="00DC4301">
        <w:rPr>
          <w:rFonts w:ascii="Times New Roman" w:hAnsi="Times New Roman"/>
          <w:bCs/>
        </w:rPr>
        <w:t>水平行程：</w:t>
      </w:r>
      <w:r w:rsidRPr="00DC4301">
        <w:rPr>
          <w:rFonts w:ascii="Times New Roman" w:hAnsi="Times New Roman" w:hint="eastAsia"/>
          <w:bCs/>
        </w:rPr>
        <w:t>30</w:t>
      </w:r>
      <w:r w:rsidRPr="00DC4301">
        <w:rPr>
          <w:rFonts w:ascii="Times New Roman" w:hAnsi="Times New Roman"/>
          <w:bCs/>
        </w:rPr>
        <w:t>mm</w:t>
      </w:r>
    </w:p>
    <w:p w:rsidR="00F97E68" w:rsidRPr="00DC4301" w:rsidRDefault="00252922">
      <w:pPr>
        <w:spacing w:line="360" w:lineRule="auto"/>
        <w:rPr>
          <w:rFonts w:ascii="Times New Roman" w:hAnsi="Times New Roman"/>
          <w:bCs/>
        </w:rPr>
      </w:pPr>
      <w:r w:rsidRPr="00DC4301">
        <w:rPr>
          <w:rFonts w:ascii="Times New Roman" w:hAnsi="Times New Roman"/>
          <w:bCs/>
        </w:rPr>
        <w:t>6</w:t>
      </w:r>
      <w:r w:rsidRPr="00DC4301">
        <w:rPr>
          <w:rFonts w:ascii="Times New Roman" w:hAnsi="Times New Roman" w:hint="eastAsia"/>
          <w:bCs/>
        </w:rPr>
        <w:t>、</w:t>
      </w:r>
      <w:r w:rsidRPr="00DC4301">
        <w:rPr>
          <w:rFonts w:ascii="Times New Roman" w:hAnsi="Times New Roman"/>
          <w:bCs/>
        </w:rPr>
        <w:t xml:space="preserve"> </w:t>
      </w:r>
      <w:r w:rsidRPr="00DC4301">
        <w:rPr>
          <w:rFonts w:ascii="Times New Roman" w:hAnsi="Times New Roman"/>
          <w:bCs/>
        </w:rPr>
        <w:t>垂直行程：</w:t>
      </w:r>
      <w:r w:rsidRPr="00DC4301">
        <w:rPr>
          <w:rFonts w:ascii="Times New Roman" w:hAnsi="Times New Roman" w:hint="eastAsia"/>
          <w:bCs/>
        </w:rPr>
        <w:t>72</w:t>
      </w:r>
      <w:r w:rsidRPr="00DC4301">
        <w:rPr>
          <w:rFonts w:ascii="Times New Roman" w:hAnsi="Times New Roman"/>
          <w:bCs/>
        </w:rPr>
        <w:t>mm</w:t>
      </w:r>
    </w:p>
    <w:p w:rsidR="00F97E68" w:rsidRPr="00DC4301" w:rsidRDefault="00252922">
      <w:pPr>
        <w:spacing w:line="360" w:lineRule="auto"/>
        <w:rPr>
          <w:rFonts w:ascii="Times New Roman" w:hAnsi="Times New Roman"/>
          <w:bCs/>
        </w:rPr>
      </w:pPr>
      <w:r w:rsidRPr="00DC4301">
        <w:rPr>
          <w:rFonts w:ascii="Times New Roman" w:hAnsi="Times New Roman"/>
          <w:bCs/>
        </w:rPr>
        <w:t>7</w:t>
      </w:r>
      <w:r w:rsidRPr="00DC4301">
        <w:rPr>
          <w:rFonts w:ascii="Times New Roman" w:hAnsi="Times New Roman" w:hint="eastAsia"/>
          <w:bCs/>
        </w:rPr>
        <w:t>、</w:t>
      </w:r>
      <w:r w:rsidRPr="00DC4301">
        <w:rPr>
          <w:rFonts w:ascii="Times New Roman" w:hAnsi="Times New Roman"/>
          <w:bCs/>
        </w:rPr>
        <w:t xml:space="preserve"> </w:t>
      </w:r>
      <w:r w:rsidRPr="00DC4301">
        <w:rPr>
          <w:rFonts w:ascii="Times New Roman" w:hAnsi="Times New Roman"/>
          <w:bCs/>
        </w:rPr>
        <w:t>样本尺寸：使用通用样本盒，或标准型样本夹，最大样本</w:t>
      </w:r>
      <w:r w:rsidRPr="00DC4301">
        <w:rPr>
          <w:rFonts w:ascii="Times New Roman" w:hAnsi="Times New Roman"/>
          <w:bCs/>
        </w:rPr>
        <w:t>50×50mm</w:t>
      </w:r>
    </w:p>
    <w:p w:rsidR="00F97E68" w:rsidRPr="00DC4301" w:rsidRDefault="00252922">
      <w:pPr>
        <w:spacing w:line="360" w:lineRule="auto"/>
        <w:rPr>
          <w:rFonts w:ascii="Times New Roman" w:hAnsi="Times New Roman"/>
          <w:bCs/>
        </w:rPr>
      </w:pPr>
      <w:r w:rsidRPr="00DC4301">
        <w:rPr>
          <w:rFonts w:ascii="Times New Roman" w:hAnsi="Times New Roman"/>
          <w:bCs/>
        </w:rPr>
        <w:t>8</w:t>
      </w:r>
      <w:r w:rsidRPr="00DC4301">
        <w:rPr>
          <w:rFonts w:ascii="Times New Roman" w:hAnsi="Times New Roman" w:hint="eastAsia"/>
          <w:bCs/>
        </w:rPr>
        <w:t>、</w:t>
      </w:r>
      <w:r w:rsidRPr="00DC4301">
        <w:rPr>
          <w:rFonts w:ascii="Times New Roman" w:hAnsi="Times New Roman"/>
          <w:bCs/>
        </w:rPr>
        <w:t xml:space="preserve"> </w:t>
      </w:r>
      <w:r w:rsidRPr="00DC4301">
        <w:rPr>
          <w:rFonts w:ascii="Times New Roman" w:hAnsi="Times New Roman"/>
          <w:bCs/>
        </w:rPr>
        <w:t>样本调向：</w:t>
      </w:r>
      <w:r w:rsidRPr="00DC4301">
        <w:rPr>
          <w:rFonts w:ascii="Times New Roman" w:hAnsi="Times New Roman"/>
          <w:bCs/>
        </w:rPr>
        <w:t>X</w:t>
      </w:r>
      <w:r w:rsidRPr="00DC4301">
        <w:rPr>
          <w:rFonts w:ascii="Times New Roman" w:hAnsi="Times New Roman"/>
          <w:bCs/>
        </w:rPr>
        <w:t>和</w:t>
      </w:r>
      <w:r w:rsidRPr="00DC4301">
        <w:rPr>
          <w:rFonts w:ascii="Times New Roman" w:hAnsi="Times New Roman"/>
          <w:bCs/>
        </w:rPr>
        <w:t>Y</w:t>
      </w:r>
      <w:r w:rsidRPr="00DC4301">
        <w:rPr>
          <w:rFonts w:ascii="Times New Roman" w:hAnsi="Times New Roman"/>
          <w:bCs/>
        </w:rPr>
        <w:t>轴：</w:t>
      </w:r>
      <w:r w:rsidRPr="00DC4301">
        <w:rPr>
          <w:rFonts w:ascii="Times New Roman" w:hAnsi="Times New Roman"/>
          <w:bCs/>
        </w:rPr>
        <w:t>8</w:t>
      </w:r>
      <w:r w:rsidRPr="00DC4301">
        <w:rPr>
          <w:rFonts w:ascii="Times New Roman" w:hAnsi="Times New Roman"/>
          <w:bCs/>
        </w:rPr>
        <w:t>度，</w:t>
      </w:r>
      <w:r w:rsidRPr="00DC4301">
        <w:rPr>
          <w:rFonts w:ascii="Times New Roman" w:hAnsi="Times New Roman"/>
          <w:bCs/>
        </w:rPr>
        <w:t>Z</w:t>
      </w:r>
      <w:r w:rsidRPr="00DC4301">
        <w:rPr>
          <w:rFonts w:ascii="Times New Roman" w:hAnsi="Times New Roman"/>
          <w:bCs/>
        </w:rPr>
        <w:t>轴：</w:t>
      </w:r>
      <w:r w:rsidRPr="00DC4301">
        <w:rPr>
          <w:rFonts w:ascii="Times New Roman" w:hAnsi="Times New Roman"/>
          <w:bCs/>
        </w:rPr>
        <w:t>360</w:t>
      </w:r>
      <w:r w:rsidRPr="00DC4301">
        <w:rPr>
          <w:rFonts w:ascii="Times New Roman" w:hAnsi="Times New Roman"/>
          <w:bCs/>
        </w:rPr>
        <w:t>度</w:t>
      </w:r>
      <w:r w:rsidRPr="00DC4301">
        <w:rPr>
          <w:rFonts w:ascii="Times New Roman" w:hAnsi="Times New Roman" w:hint="eastAsia"/>
          <w:bCs/>
        </w:rPr>
        <w:t>，样本夹头可</w:t>
      </w:r>
      <w:r w:rsidRPr="00DC4301">
        <w:rPr>
          <w:rFonts w:ascii="Times New Roman" w:hAnsi="Times New Roman"/>
          <w:bCs/>
        </w:rPr>
        <w:t>360</w:t>
      </w:r>
      <w:r w:rsidRPr="00DC4301">
        <w:rPr>
          <w:rFonts w:ascii="Times New Roman" w:hAnsi="Times New Roman"/>
          <w:bCs/>
        </w:rPr>
        <w:t>度</w:t>
      </w:r>
      <w:r w:rsidRPr="00DC4301">
        <w:rPr>
          <w:rFonts w:ascii="Times New Roman" w:hAnsi="Times New Roman" w:hint="eastAsia"/>
          <w:bCs/>
        </w:rPr>
        <w:t>任意旋转</w:t>
      </w:r>
    </w:p>
    <w:p w:rsidR="00F97E68" w:rsidRPr="00DC4301" w:rsidRDefault="00252922">
      <w:pPr>
        <w:spacing w:line="360" w:lineRule="auto"/>
        <w:rPr>
          <w:rFonts w:ascii="Times New Roman" w:hAnsi="Times New Roman"/>
          <w:bCs/>
        </w:rPr>
      </w:pPr>
      <w:r w:rsidRPr="00DC4301">
        <w:rPr>
          <w:rFonts w:ascii="Times New Roman" w:hAnsi="Times New Roman"/>
          <w:bCs/>
        </w:rPr>
        <w:t>9</w:t>
      </w:r>
      <w:r w:rsidRPr="00DC4301">
        <w:rPr>
          <w:rFonts w:ascii="Times New Roman" w:hAnsi="Times New Roman" w:hint="eastAsia"/>
          <w:bCs/>
        </w:rPr>
        <w:t>、</w:t>
      </w:r>
      <w:r w:rsidRPr="00DC4301">
        <w:rPr>
          <w:rFonts w:ascii="Times New Roman" w:hAnsi="Times New Roman"/>
          <w:bCs/>
        </w:rPr>
        <w:t xml:space="preserve"> </w:t>
      </w:r>
      <w:r w:rsidRPr="00DC4301">
        <w:rPr>
          <w:rFonts w:ascii="Times New Roman" w:hAnsi="Times New Roman"/>
          <w:bCs/>
        </w:rPr>
        <w:t>水平推进方式：左边侧面手轮</w:t>
      </w:r>
    </w:p>
    <w:p w:rsidR="00F97E68" w:rsidRPr="00DC4301" w:rsidRDefault="00252922">
      <w:pPr>
        <w:spacing w:line="360" w:lineRule="auto"/>
        <w:rPr>
          <w:rFonts w:ascii="Times New Roman" w:hAnsi="Times New Roman"/>
          <w:bCs/>
        </w:rPr>
      </w:pPr>
      <w:r w:rsidRPr="00DC4301">
        <w:rPr>
          <w:rFonts w:ascii="Times New Roman" w:hAnsi="Times New Roman" w:hint="eastAsia"/>
          <w:bCs/>
        </w:rPr>
        <w:t>10</w:t>
      </w:r>
      <w:r w:rsidRPr="00DC4301">
        <w:rPr>
          <w:rFonts w:ascii="Times New Roman" w:hAnsi="Times New Roman" w:hint="eastAsia"/>
          <w:bCs/>
        </w:rPr>
        <w:t>、</w:t>
      </w:r>
      <w:r w:rsidRPr="00DC4301">
        <w:rPr>
          <w:rFonts w:ascii="Times New Roman" w:hAnsi="Times New Roman" w:hint="eastAsia"/>
          <w:bCs/>
        </w:rPr>
        <w:t>刀架内部设计独特，配有免维护带夹圈的滚珠轴承导轨，保证极高的切割精度和稳定性，刀架表面覆有磁性涂层有效防止静电保证切片质量</w:t>
      </w:r>
    </w:p>
    <w:p w:rsidR="00F97E68" w:rsidRPr="00DC4301" w:rsidRDefault="00252922">
      <w:pPr>
        <w:spacing w:line="360" w:lineRule="auto"/>
        <w:rPr>
          <w:rFonts w:ascii="Times New Roman" w:hAnsi="Times New Roman"/>
          <w:bCs/>
        </w:rPr>
      </w:pPr>
      <w:r w:rsidRPr="00DC4301">
        <w:rPr>
          <w:rFonts w:ascii="Times New Roman" w:hAnsi="Times New Roman" w:hint="eastAsia"/>
          <w:bCs/>
        </w:rPr>
        <w:t>11</w:t>
      </w:r>
      <w:r w:rsidRPr="00DC4301">
        <w:rPr>
          <w:rFonts w:ascii="Times New Roman" w:hAnsi="Times New Roman" w:hint="eastAsia"/>
          <w:bCs/>
        </w:rPr>
        <w:t>、</w:t>
      </w:r>
      <w:r w:rsidRPr="00DC4301">
        <w:rPr>
          <w:rFonts w:ascii="Times New Roman" w:hAnsi="Times New Roman" w:hint="eastAsia"/>
          <w:bCs/>
        </w:rPr>
        <w:t>采用单点固定易于安装调试，易于后期维护保养；</w:t>
      </w:r>
    </w:p>
    <w:p w:rsidR="00F97E68" w:rsidRPr="00DC4301" w:rsidRDefault="00252922">
      <w:pPr>
        <w:spacing w:line="360" w:lineRule="auto"/>
        <w:rPr>
          <w:rFonts w:ascii="Times New Roman" w:hAnsi="Times New Roman"/>
          <w:bCs/>
        </w:rPr>
      </w:pPr>
      <w:r w:rsidRPr="00DC4301">
        <w:rPr>
          <w:rFonts w:ascii="Times New Roman" w:hAnsi="Times New Roman" w:hint="eastAsia"/>
          <w:bCs/>
        </w:rPr>
        <w:t>12</w:t>
      </w:r>
      <w:r w:rsidRPr="00DC4301">
        <w:rPr>
          <w:rFonts w:ascii="Times New Roman" w:hAnsi="Times New Roman" w:hint="eastAsia"/>
          <w:bCs/>
        </w:rPr>
        <w:t>、</w:t>
      </w:r>
      <w:r w:rsidRPr="00DC4301">
        <w:rPr>
          <w:rFonts w:ascii="Times New Roman" w:hAnsi="Times New Roman" w:hint="eastAsia"/>
          <w:bCs/>
        </w:rPr>
        <w:t>刀座无明显沟槽不残留石蜡废屑和灰尘，方便清洁；</w:t>
      </w:r>
    </w:p>
    <w:p w:rsidR="00F97E68" w:rsidRPr="00DC4301" w:rsidRDefault="00252922">
      <w:pPr>
        <w:spacing w:line="360" w:lineRule="auto"/>
        <w:rPr>
          <w:rFonts w:ascii="Times New Roman" w:hAnsi="Times New Roman"/>
          <w:bCs/>
        </w:rPr>
      </w:pPr>
      <w:r w:rsidRPr="00DC4301">
        <w:rPr>
          <w:rFonts w:ascii="Times New Roman" w:hAnsi="Times New Roman" w:hint="eastAsia"/>
          <w:bCs/>
        </w:rPr>
        <w:t>13</w:t>
      </w:r>
      <w:r w:rsidRPr="00DC4301">
        <w:rPr>
          <w:rFonts w:ascii="Times New Roman" w:hAnsi="Times New Roman" w:hint="eastAsia"/>
          <w:bCs/>
        </w:rPr>
        <w:t>、</w:t>
      </w:r>
      <w:r w:rsidRPr="00DC4301">
        <w:rPr>
          <w:rFonts w:ascii="Times New Roman" w:hAnsi="Times New Roman"/>
          <w:bCs/>
        </w:rPr>
        <w:t>刀架可方便左右、前后移动，可通用宽刀片和窄刀片，并且具有刀片快速弹出</w:t>
      </w:r>
      <w:r w:rsidRPr="00DC4301">
        <w:rPr>
          <w:rFonts w:ascii="Times New Roman" w:hAnsi="Times New Roman" w:hint="eastAsia"/>
          <w:bCs/>
        </w:rPr>
        <w:t>的设计</w:t>
      </w:r>
      <w:r w:rsidRPr="00DC4301">
        <w:rPr>
          <w:rFonts w:ascii="Times New Roman" w:hAnsi="Times New Roman"/>
          <w:bCs/>
        </w:rPr>
        <w:t>，更换刀片快速</w:t>
      </w:r>
      <w:r w:rsidRPr="00DC4301">
        <w:rPr>
          <w:rFonts w:ascii="Times New Roman" w:hAnsi="Times New Roman"/>
          <w:bCs/>
        </w:rPr>
        <w:lastRenderedPageBreak/>
        <w:t>安全</w:t>
      </w:r>
      <w:r w:rsidRPr="00DC4301">
        <w:rPr>
          <w:rFonts w:ascii="Times New Roman" w:hAnsi="Times New Roman" w:hint="eastAsia"/>
          <w:bCs/>
        </w:rPr>
        <w:t>；</w:t>
      </w:r>
    </w:p>
    <w:p w:rsidR="00F97E68" w:rsidRPr="00DC4301" w:rsidRDefault="00252922">
      <w:pPr>
        <w:spacing w:line="360" w:lineRule="auto"/>
        <w:rPr>
          <w:rFonts w:ascii="Times New Roman" w:hAnsi="Times New Roman"/>
          <w:bCs/>
        </w:rPr>
      </w:pPr>
      <w:r w:rsidRPr="00DC4301">
        <w:rPr>
          <w:rFonts w:ascii="Times New Roman" w:hAnsi="Times New Roman" w:hint="eastAsia"/>
          <w:bCs/>
        </w:rPr>
        <w:t>14</w:t>
      </w:r>
      <w:r w:rsidRPr="00DC4301">
        <w:rPr>
          <w:rFonts w:ascii="Times New Roman" w:hAnsi="Times New Roman" w:hint="eastAsia"/>
          <w:bCs/>
        </w:rPr>
        <w:t>、</w:t>
      </w:r>
      <w:r w:rsidRPr="00DC4301">
        <w:rPr>
          <w:rFonts w:ascii="Times New Roman" w:hAnsi="Times New Roman"/>
          <w:bCs/>
        </w:rPr>
        <w:t>护手装置：有</w:t>
      </w:r>
      <w:r w:rsidRPr="00DC4301">
        <w:rPr>
          <w:rFonts w:ascii="Times New Roman" w:hAnsi="Times New Roman" w:hint="eastAsia"/>
          <w:bCs/>
        </w:rPr>
        <w:t>红色护手，可以在使用护手功能同时完成切片工作，安全避免划伤；</w:t>
      </w:r>
    </w:p>
    <w:p w:rsidR="00F97E68" w:rsidRPr="00DC4301" w:rsidRDefault="00252922">
      <w:pPr>
        <w:spacing w:line="360" w:lineRule="auto"/>
        <w:rPr>
          <w:rFonts w:ascii="Times New Roman" w:hAnsi="Times New Roman"/>
          <w:bCs/>
        </w:rPr>
      </w:pPr>
      <w:r w:rsidRPr="00DC4301">
        <w:rPr>
          <w:rFonts w:ascii="Times New Roman" w:hAnsi="Times New Roman"/>
          <w:bCs/>
        </w:rPr>
        <w:t>1</w:t>
      </w:r>
      <w:r w:rsidRPr="00DC4301">
        <w:rPr>
          <w:rFonts w:ascii="Times New Roman" w:hAnsi="Times New Roman" w:hint="eastAsia"/>
          <w:bCs/>
        </w:rPr>
        <w:t>5</w:t>
      </w:r>
      <w:r w:rsidRPr="00DC4301">
        <w:rPr>
          <w:rFonts w:ascii="Times New Roman" w:hAnsi="Times New Roman" w:hint="eastAsia"/>
          <w:bCs/>
        </w:rPr>
        <w:t>、</w:t>
      </w:r>
      <w:r w:rsidRPr="00DC4301">
        <w:rPr>
          <w:rFonts w:ascii="Times New Roman" w:hAnsi="Times New Roman"/>
          <w:bCs/>
        </w:rPr>
        <w:t xml:space="preserve"> </w:t>
      </w:r>
      <w:r w:rsidRPr="00DC4301">
        <w:rPr>
          <w:rFonts w:ascii="Times New Roman" w:hAnsi="Times New Roman"/>
          <w:bCs/>
        </w:rPr>
        <w:t>回缩功能：自动回缩</w:t>
      </w:r>
    </w:p>
    <w:p w:rsidR="00F97E68" w:rsidRPr="00DC4301" w:rsidRDefault="00252922">
      <w:pPr>
        <w:spacing w:line="360" w:lineRule="auto"/>
        <w:rPr>
          <w:rFonts w:ascii="Times New Roman" w:hAnsi="Times New Roman"/>
          <w:bCs/>
        </w:rPr>
      </w:pPr>
      <w:r w:rsidRPr="00DC4301">
        <w:rPr>
          <w:rFonts w:ascii="Times New Roman" w:hAnsi="Times New Roman" w:hint="eastAsia"/>
          <w:bCs/>
        </w:rPr>
        <w:t>16</w:t>
      </w:r>
      <w:r w:rsidRPr="00DC4301">
        <w:rPr>
          <w:rFonts w:ascii="Times New Roman" w:hAnsi="Times New Roman" w:hint="eastAsia"/>
          <w:bCs/>
        </w:rPr>
        <w:t>、</w:t>
      </w:r>
      <w:r w:rsidRPr="00DC4301">
        <w:rPr>
          <w:rFonts w:ascii="Times New Roman" w:hAnsi="Times New Roman" w:hint="eastAsia"/>
          <w:bCs/>
        </w:rPr>
        <w:t>声音信号提示样本移至末端位置</w:t>
      </w:r>
    </w:p>
    <w:p w:rsidR="00F97E68" w:rsidRPr="00DC4301" w:rsidRDefault="00252922">
      <w:pPr>
        <w:spacing w:line="360" w:lineRule="auto"/>
        <w:rPr>
          <w:rFonts w:ascii="Times New Roman" w:hAnsi="Times New Roman"/>
          <w:bCs/>
        </w:rPr>
      </w:pPr>
      <w:r w:rsidRPr="00DC4301">
        <w:rPr>
          <w:rFonts w:ascii="Times New Roman" w:hAnsi="Times New Roman" w:hint="eastAsia"/>
          <w:bCs/>
        </w:rPr>
        <w:t>17</w:t>
      </w:r>
      <w:r w:rsidRPr="00DC4301">
        <w:rPr>
          <w:rFonts w:ascii="Times New Roman" w:hAnsi="Times New Roman" w:hint="eastAsia"/>
          <w:bCs/>
        </w:rPr>
        <w:t>、</w:t>
      </w:r>
      <w:r w:rsidRPr="00DC4301">
        <w:rPr>
          <w:rFonts w:ascii="Times New Roman" w:hAnsi="Times New Roman" w:hint="eastAsia"/>
          <w:bCs/>
        </w:rPr>
        <w:t>安全手轮锁，手轮锁可</w:t>
      </w:r>
      <w:r w:rsidRPr="00DC4301">
        <w:rPr>
          <w:rFonts w:ascii="Times New Roman" w:hAnsi="Times New Roman" w:hint="eastAsia"/>
          <w:bCs/>
        </w:rPr>
        <w:t>360</w:t>
      </w:r>
      <w:r w:rsidRPr="00DC4301">
        <w:rPr>
          <w:rFonts w:ascii="Times New Roman" w:hAnsi="Times New Roman" w:hint="eastAsia"/>
          <w:bCs/>
        </w:rPr>
        <w:t>°可</w:t>
      </w:r>
      <w:r w:rsidRPr="00DC4301">
        <w:rPr>
          <w:rFonts w:ascii="Times New Roman" w:hAnsi="Times New Roman" w:hint="eastAsia"/>
          <w:bCs/>
        </w:rPr>
        <w:t>单手操作在轮转任意位置锁定</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w:t>
      </w:r>
      <w:r w:rsidRPr="00DC4301">
        <w:rPr>
          <w:rFonts w:ascii="Times New Roman" w:hAnsi="Times New Roman" w:cs="宋体" w:hint="eastAsia"/>
          <w:szCs w:val="21"/>
        </w:rPr>
        <w:t xml:space="preserve">. </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w:t>
      </w:r>
      <w:r w:rsidRPr="00DC4301">
        <w:rPr>
          <w:rFonts w:ascii="Times New Roman" w:hAnsi="Times New Roman" w:cs="宋体" w:hint="eastAsia"/>
          <w:szCs w:val="21"/>
        </w:rPr>
        <w:t>.</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w:t>
      </w:r>
      <w:r w:rsidRPr="00DC4301">
        <w:rPr>
          <w:rFonts w:ascii="Times New Roman" w:hAnsi="Times New Roman" w:cs="宋体" w:hint="eastAsia"/>
          <w:szCs w:val="21"/>
        </w:rPr>
        <w:t>.</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w:t>
      </w:r>
      <w:r w:rsidRPr="00DC4301">
        <w:rPr>
          <w:rFonts w:ascii="Times New Roman" w:hAnsi="Times New Roman" w:cs="宋体" w:hint="eastAsia"/>
          <w:szCs w:val="21"/>
        </w:rPr>
        <w:t>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rPr>
          <w:rFonts w:ascii="Times New Roman" w:hAnsi="Times New Roman"/>
        </w:rPr>
      </w:pPr>
    </w:p>
    <w:p w:rsidR="00F97E68" w:rsidRPr="00DC4301" w:rsidRDefault="00F97E68">
      <w:pPr>
        <w:spacing w:line="360" w:lineRule="auto"/>
        <w:jc w:val="left"/>
        <w:rPr>
          <w:rFonts w:ascii="Times New Roman" w:hAnsi="Times New Roman" w:cs="Arial"/>
          <w:b/>
          <w:szCs w:val="21"/>
        </w:rPr>
      </w:pPr>
    </w:p>
    <w:p w:rsidR="00F97E68" w:rsidRPr="00DC4301" w:rsidRDefault="00F97E68">
      <w:pPr>
        <w:spacing w:line="360" w:lineRule="auto"/>
        <w:jc w:val="left"/>
        <w:rPr>
          <w:rFonts w:ascii="Times New Roman" w:hAnsi="Times New Roman" w:cs="Arial"/>
          <w:b/>
          <w:szCs w:val="21"/>
        </w:rPr>
      </w:pPr>
    </w:p>
    <w:p w:rsidR="00F97E68" w:rsidRPr="00DC4301" w:rsidRDefault="00252922">
      <w:pPr>
        <w:spacing w:line="360" w:lineRule="auto"/>
        <w:jc w:val="center"/>
        <w:rPr>
          <w:rFonts w:ascii="Times New Roman" w:hAnsi="Times New Roman" w:cs="宋体"/>
          <w:kern w:val="0"/>
        </w:rPr>
      </w:pPr>
      <w:r w:rsidRPr="00DC4301">
        <w:rPr>
          <w:rFonts w:ascii="Times New Roman" w:hAnsi="Times New Roman" w:cs="Arial Unicode MS" w:hint="eastAsia"/>
          <w:b/>
          <w:sz w:val="30"/>
          <w:szCs w:val="30"/>
        </w:rPr>
        <w:t>十六、过氧化氢低温等离子体灭菌用生物指示剂阅读器</w:t>
      </w:r>
      <w:r w:rsidRPr="00DC4301">
        <w:rPr>
          <w:rFonts w:ascii="Times New Roman" w:hAnsi="Times New Roman"/>
          <w:b/>
          <w:sz w:val="30"/>
          <w:szCs w:val="30"/>
        </w:rPr>
        <w:t>技术参数及要求</w:t>
      </w:r>
    </w:p>
    <w:p w:rsidR="00F97E68" w:rsidRPr="00DC4301" w:rsidRDefault="00252922">
      <w:pPr>
        <w:widowControl/>
        <w:tabs>
          <w:tab w:val="left" w:pos="781"/>
          <w:tab w:val="left" w:pos="2030"/>
        </w:tabs>
        <w:spacing w:line="360" w:lineRule="auto"/>
        <w:jc w:val="left"/>
        <w:rPr>
          <w:rFonts w:ascii="Times New Roman" w:hAnsi="Times New Roman" w:cs="宋体"/>
          <w:kern w:val="0"/>
        </w:rPr>
      </w:pPr>
      <w:r w:rsidRPr="00DC4301">
        <w:rPr>
          <w:rFonts w:ascii="Times New Roman" w:hAnsi="Times New Roman" w:cs="宋体" w:hint="eastAsia"/>
          <w:kern w:val="0"/>
        </w:rPr>
        <w:t>1</w:t>
      </w:r>
      <w:r w:rsidRPr="00DC4301">
        <w:rPr>
          <w:rFonts w:ascii="Times New Roman" w:hAnsi="Times New Roman" w:cs="宋体" w:hint="eastAsia"/>
          <w:kern w:val="0"/>
        </w:rPr>
        <w:t>、</w:t>
      </w:r>
      <w:r w:rsidRPr="00DC4301">
        <w:rPr>
          <w:rFonts w:ascii="Times New Roman" w:hAnsi="Times New Roman" w:cs="宋体" w:hint="eastAsia"/>
          <w:b/>
          <w:kern w:val="0"/>
        </w:rPr>
        <w:t>用途</w:t>
      </w:r>
      <w:r w:rsidRPr="00DC4301">
        <w:rPr>
          <w:rFonts w:ascii="Times New Roman" w:hAnsi="Times New Roman" w:cs="宋体" w:hint="eastAsia"/>
          <w:kern w:val="0"/>
        </w:rPr>
        <w:t>过氧化氢低温等离子灭菌系统的快速生物监测</w:t>
      </w:r>
    </w:p>
    <w:p w:rsidR="00F97E68" w:rsidRPr="00DC4301" w:rsidRDefault="00252922">
      <w:pPr>
        <w:widowControl/>
        <w:tabs>
          <w:tab w:val="left" w:pos="781"/>
          <w:tab w:val="left" w:pos="2030"/>
        </w:tabs>
        <w:spacing w:line="360" w:lineRule="auto"/>
        <w:jc w:val="left"/>
        <w:rPr>
          <w:rFonts w:ascii="Times New Roman" w:hAnsi="Times New Roman" w:cs="宋体"/>
          <w:kern w:val="0"/>
        </w:rPr>
      </w:pPr>
      <w:r w:rsidRPr="00DC4301">
        <w:rPr>
          <w:rFonts w:ascii="Times New Roman" w:hAnsi="Times New Roman" w:cs="宋体" w:hint="eastAsia"/>
          <w:kern w:val="0"/>
        </w:rPr>
        <w:t>2</w:t>
      </w:r>
      <w:r w:rsidRPr="00DC4301">
        <w:rPr>
          <w:rFonts w:ascii="Times New Roman" w:hAnsi="Times New Roman" w:cs="宋体" w:hint="eastAsia"/>
          <w:kern w:val="0"/>
        </w:rPr>
        <w:t>、</w:t>
      </w:r>
      <w:r w:rsidRPr="00DC4301">
        <w:rPr>
          <w:rFonts w:ascii="Times New Roman" w:hAnsi="Times New Roman" w:cs="宋体" w:hint="eastAsia"/>
          <w:b/>
          <w:kern w:val="0"/>
        </w:rPr>
        <w:t>原理</w:t>
      </w:r>
      <w:r w:rsidRPr="00DC4301">
        <w:rPr>
          <w:rFonts w:ascii="Times New Roman" w:hAnsi="Times New Roman" w:cs="宋体"/>
          <w:b/>
          <w:kern w:val="0"/>
        </w:rPr>
        <w:tab/>
      </w:r>
      <w:r w:rsidRPr="00DC4301">
        <w:rPr>
          <w:rFonts w:ascii="Times New Roman" w:hAnsi="Times New Roman" w:cs="宋体" w:hint="eastAsia"/>
          <w:kern w:val="0"/>
        </w:rPr>
        <w:t>快速荧光监测技术</w:t>
      </w:r>
    </w:p>
    <w:p w:rsidR="00F97E68" w:rsidRPr="00DC4301" w:rsidRDefault="00252922">
      <w:pPr>
        <w:widowControl/>
        <w:tabs>
          <w:tab w:val="left" w:pos="781"/>
          <w:tab w:val="left" w:pos="2030"/>
        </w:tabs>
        <w:spacing w:line="360" w:lineRule="auto"/>
        <w:jc w:val="left"/>
        <w:rPr>
          <w:rFonts w:ascii="Times New Roman" w:hAnsi="Times New Roman" w:cs="宋体"/>
          <w:kern w:val="0"/>
        </w:rPr>
      </w:pPr>
      <w:r w:rsidRPr="00DC4301">
        <w:rPr>
          <w:rFonts w:ascii="Times New Roman" w:hAnsi="Times New Roman" w:cs="宋体" w:hint="eastAsia"/>
          <w:kern w:val="0"/>
        </w:rPr>
        <w:t>3</w:t>
      </w:r>
      <w:r w:rsidRPr="00DC4301">
        <w:rPr>
          <w:rFonts w:ascii="Times New Roman" w:hAnsi="Times New Roman" w:cs="宋体" w:hint="eastAsia"/>
          <w:kern w:val="0"/>
        </w:rPr>
        <w:t>、</w:t>
      </w:r>
      <w:r w:rsidRPr="00DC4301">
        <w:rPr>
          <w:rFonts w:ascii="Times New Roman" w:hAnsi="Times New Roman" w:cs="宋体" w:hint="eastAsia"/>
          <w:b/>
          <w:kern w:val="0"/>
        </w:rPr>
        <w:t>速度</w:t>
      </w:r>
      <w:r w:rsidRPr="00DC4301">
        <w:rPr>
          <w:rFonts w:ascii="Times New Roman" w:hAnsi="Times New Roman" w:cs="宋体"/>
          <w:b/>
          <w:kern w:val="0"/>
        </w:rPr>
        <w:tab/>
      </w:r>
      <w:r w:rsidRPr="00DC4301">
        <w:rPr>
          <w:rFonts w:ascii="Times New Roman" w:hAnsi="Times New Roman" w:cs="宋体" w:hint="eastAsia"/>
          <w:kern w:val="0"/>
        </w:rPr>
        <w:t>30</w:t>
      </w:r>
      <w:r w:rsidRPr="00DC4301">
        <w:rPr>
          <w:rFonts w:ascii="Times New Roman" w:hAnsi="Times New Roman" w:cs="宋体" w:hint="eastAsia"/>
          <w:kern w:val="0"/>
        </w:rPr>
        <w:t>分钟出具生物监测结果</w:t>
      </w:r>
    </w:p>
    <w:p w:rsidR="00F97E68" w:rsidRPr="00DC4301" w:rsidRDefault="00252922">
      <w:pPr>
        <w:widowControl/>
        <w:tabs>
          <w:tab w:val="left" w:pos="781"/>
          <w:tab w:val="left" w:pos="2030"/>
        </w:tabs>
        <w:spacing w:line="360" w:lineRule="auto"/>
        <w:jc w:val="left"/>
        <w:rPr>
          <w:rFonts w:ascii="Times New Roman" w:hAnsi="Times New Roman" w:cs="宋体"/>
          <w:kern w:val="0"/>
        </w:rPr>
      </w:pPr>
      <w:r w:rsidRPr="00DC4301">
        <w:rPr>
          <w:rFonts w:ascii="Times New Roman" w:hAnsi="Times New Roman" w:cs="宋体" w:hint="eastAsia"/>
          <w:kern w:val="0"/>
        </w:rPr>
        <w:t>4</w:t>
      </w:r>
      <w:r w:rsidRPr="00DC4301">
        <w:rPr>
          <w:rFonts w:ascii="Times New Roman" w:hAnsi="Times New Roman" w:cs="宋体" w:hint="eastAsia"/>
          <w:kern w:val="0"/>
        </w:rPr>
        <w:t>、</w:t>
      </w:r>
      <w:r w:rsidRPr="00DC4301">
        <w:rPr>
          <w:rFonts w:ascii="Times New Roman" w:hAnsi="Times New Roman" w:cs="宋体" w:hint="eastAsia"/>
          <w:b/>
          <w:kern w:val="0"/>
        </w:rPr>
        <w:t>温度</w:t>
      </w:r>
      <w:r w:rsidRPr="00DC4301">
        <w:rPr>
          <w:rFonts w:ascii="Times New Roman" w:hAnsi="Times New Roman" w:cs="宋体"/>
          <w:b/>
          <w:kern w:val="0"/>
        </w:rPr>
        <w:tab/>
      </w:r>
      <w:r w:rsidRPr="00DC4301">
        <w:rPr>
          <w:rFonts w:ascii="Times New Roman" w:hAnsi="Times New Roman" w:cs="宋体" w:hint="eastAsia"/>
          <w:kern w:val="0"/>
        </w:rPr>
        <w:t>57</w:t>
      </w:r>
      <w:r w:rsidRPr="00DC4301">
        <w:rPr>
          <w:rFonts w:ascii="Times New Roman" w:hAnsi="Times New Roman" w:cs="宋体" w:hint="eastAsia"/>
          <w:kern w:val="0"/>
        </w:rPr>
        <w:t>℃±</w:t>
      </w:r>
      <w:r w:rsidRPr="00DC4301">
        <w:rPr>
          <w:rFonts w:ascii="Times New Roman" w:hAnsi="Times New Roman" w:cs="宋体" w:hint="eastAsia"/>
          <w:kern w:val="0"/>
        </w:rPr>
        <w:t>2</w:t>
      </w:r>
      <w:r w:rsidRPr="00DC4301">
        <w:rPr>
          <w:rFonts w:ascii="Times New Roman" w:hAnsi="Times New Roman" w:cs="宋体" w:hint="eastAsia"/>
          <w:kern w:val="0"/>
        </w:rPr>
        <w:t>℃，并实时显示当前温度</w:t>
      </w:r>
    </w:p>
    <w:p w:rsidR="00F97E68" w:rsidRPr="00DC4301" w:rsidRDefault="00252922">
      <w:pPr>
        <w:widowControl/>
        <w:tabs>
          <w:tab w:val="left" w:pos="781"/>
          <w:tab w:val="left" w:pos="2030"/>
        </w:tabs>
        <w:spacing w:line="360" w:lineRule="auto"/>
        <w:jc w:val="left"/>
        <w:rPr>
          <w:rFonts w:ascii="Times New Roman" w:hAnsi="Times New Roman" w:cs="宋体"/>
          <w:kern w:val="0"/>
        </w:rPr>
      </w:pPr>
      <w:r w:rsidRPr="00DC4301">
        <w:rPr>
          <w:rFonts w:ascii="Times New Roman" w:hAnsi="Times New Roman" w:cs="宋体" w:hint="eastAsia"/>
          <w:kern w:val="0"/>
        </w:rPr>
        <w:t>5</w:t>
      </w:r>
      <w:r w:rsidRPr="00DC4301">
        <w:rPr>
          <w:rFonts w:ascii="Times New Roman" w:hAnsi="Times New Roman" w:cs="宋体" w:hint="eastAsia"/>
          <w:kern w:val="0"/>
        </w:rPr>
        <w:t>、</w:t>
      </w:r>
      <w:r w:rsidRPr="00DC4301">
        <w:rPr>
          <w:rFonts w:ascii="Times New Roman" w:hAnsi="Times New Roman" w:cs="宋体" w:hint="eastAsia"/>
          <w:b/>
          <w:kern w:val="0"/>
        </w:rPr>
        <w:t>屏幕</w:t>
      </w:r>
      <w:r w:rsidRPr="00DC4301">
        <w:rPr>
          <w:rFonts w:ascii="Times New Roman" w:hAnsi="Times New Roman" w:cs="宋体"/>
          <w:b/>
          <w:kern w:val="0"/>
        </w:rPr>
        <w:tab/>
      </w:r>
      <w:r w:rsidRPr="00DC4301">
        <w:rPr>
          <w:rFonts w:ascii="Times New Roman" w:hAnsi="Times New Roman" w:cs="宋体" w:hint="eastAsia"/>
          <w:kern w:val="0"/>
        </w:rPr>
        <w:t>彩色触摸显示屏，红绿颜色报警分辨。具有操作每步骤提示功能，杜绝操作误差。</w:t>
      </w:r>
    </w:p>
    <w:p w:rsidR="00F97E68" w:rsidRPr="00DC4301" w:rsidRDefault="00252922">
      <w:pPr>
        <w:widowControl/>
        <w:tabs>
          <w:tab w:val="left" w:pos="781"/>
          <w:tab w:val="left" w:pos="2030"/>
        </w:tabs>
        <w:spacing w:line="360" w:lineRule="auto"/>
        <w:jc w:val="left"/>
        <w:rPr>
          <w:rFonts w:ascii="Times New Roman" w:hAnsi="Times New Roman" w:cs="宋体"/>
          <w:kern w:val="0"/>
        </w:rPr>
      </w:pPr>
      <w:r w:rsidRPr="00DC4301">
        <w:rPr>
          <w:rFonts w:ascii="Times New Roman" w:hAnsi="Times New Roman" w:cs="宋体" w:hint="eastAsia"/>
          <w:kern w:val="0"/>
        </w:rPr>
        <w:t>6</w:t>
      </w:r>
      <w:r w:rsidRPr="00DC4301">
        <w:rPr>
          <w:rFonts w:ascii="Times New Roman" w:hAnsi="Times New Roman" w:cs="宋体" w:hint="eastAsia"/>
          <w:kern w:val="0"/>
        </w:rPr>
        <w:t>、</w:t>
      </w:r>
      <w:r w:rsidRPr="00DC4301">
        <w:rPr>
          <w:rFonts w:ascii="Times New Roman" w:hAnsi="Times New Roman" w:cs="宋体" w:hint="eastAsia"/>
          <w:b/>
          <w:kern w:val="0"/>
        </w:rPr>
        <w:t>结果记录</w:t>
      </w:r>
      <w:r w:rsidRPr="00DC4301">
        <w:rPr>
          <w:rFonts w:ascii="Times New Roman" w:hAnsi="Times New Roman" w:cs="宋体" w:hint="eastAsia"/>
          <w:kern w:val="0"/>
        </w:rPr>
        <w:t>电子记录，可实时显示或导出</w:t>
      </w:r>
    </w:p>
    <w:p w:rsidR="00F97E68" w:rsidRPr="00DC4301" w:rsidRDefault="00252922">
      <w:pPr>
        <w:widowControl/>
        <w:tabs>
          <w:tab w:val="left" w:pos="781"/>
          <w:tab w:val="left" w:pos="2030"/>
        </w:tabs>
        <w:spacing w:line="360" w:lineRule="auto"/>
        <w:jc w:val="left"/>
        <w:rPr>
          <w:rFonts w:ascii="Times New Roman" w:hAnsi="Times New Roman" w:cs="宋体"/>
          <w:kern w:val="0"/>
        </w:rPr>
      </w:pPr>
      <w:r w:rsidRPr="00DC4301">
        <w:rPr>
          <w:rFonts w:ascii="Times New Roman" w:hAnsi="Times New Roman" w:cs="宋体" w:hint="eastAsia"/>
          <w:kern w:val="0"/>
        </w:rPr>
        <w:t>7</w:t>
      </w:r>
      <w:r w:rsidRPr="00DC4301">
        <w:rPr>
          <w:rFonts w:ascii="Times New Roman" w:hAnsi="Times New Roman" w:cs="宋体" w:hint="eastAsia"/>
          <w:kern w:val="0"/>
        </w:rPr>
        <w:t>、</w:t>
      </w:r>
      <w:r w:rsidRPr="00DC4301">
        <w:rPr>
          <w:rFonts w:ascii="Times New Roman" w:hAnsi="Times New Roman" w:cs="宋体" w:hint="eastAsia"/>
          <w:b/>
          <w:kern w:val="0"/>
        </w:rPr>
        <w:t>连接功能</w:t>
      </w:r>
      <w:r w:rsidRPr="00DC4301">
        <w:rPr>
          <w:rFonts w:ascii="Times New Roman" w:hAnsi="Times New Roman" w:cs="宋体" w:hint="eastAsia"/>
          <w:kern w:val="0"/>
        </w:rPr>
        <w:t>有</w:t>
      </w:r>
      <w:r w:rsidRPr="00DC4301">
        <w:rPr>
          <w:rFonts w:ascii="Times New Roman" w:hAnsi="Times New Roman" w:cs="宋体" w:hint="eastAsia"/>
          <w:kern w:val="0"/>
        </w:rPr>
        <w:t>2</w:t>
      </w:r>
      <w:r w:rsidRPr="00DC4301">
        <w:rPr>
          <w:rFonts w:ascii="Times New Roman" w:hAnsi="Times New Roman" w:cs="宋体" w:hint="eastAsia"/>
          <w:kern w:val="0"/>
        </w:rPr>
        <w:t>个</w:t>
      </w:r>
      <w:r w:rsidRPr="00DC4301">
        <w:rPr>
          <w:rFonts w:ascii="Times New Roman" w:hAnsi="Times New Roman" w:cs="宋体" w:hint="eastAsia"/>
          <w:kern w:val="0"/>
        </w:rPr>
        <w:t>USB 2.0</w:t>
      </w:r>
      <w:r w:rsidRPr="00DC4301">
        <w:rPr>
          <w:rFonts w:ascii="Times New Roman" w:hAnsi="Times New Roman" w:cs="宋体" w:hint="eastAsia"/>
          <w:kern w:val="0"/>
        </w:rPr>
        <w:t>端口，可连接打印机</w:t>
      </w:r>
    </w:p>
    <w:p w:rsidR="00F97E68" w:rsidRPr="00DC4301" w:rsidRDefault="00252922">
      <w:pPr>
        <w:widowControl/>
        <w:tabs>
          <w:tab w:val="left" w:pos="781"/>
          <w:tab w:val="left" w:pos="2030"/>
        </w:tabs>
        <w:spacing w:line="360" w:lineRule="auto"/>
        <w:jc w:val="left"/>
        <w:rPr>
          <w:rFonts w:ascii="Times New Roman" w:hAnsi="Times New Roman" w:cs="宋体"/>
          <w:kern w:val="0"/>
        </w:rPr>
      </w:pPr>
      <w:r w:rsidRPr="00DC4301">
        <w:rPr>
          <w:rFonts w:ascii="Times New Roman" w:hAnsi="Times New Roman" w:cs="宋体" w:hint="eastAsia"/>
          <w:kern w:val="0"/>
        </w:rPr>
        <w:t>8</w:t>
      </w:r>
      <w:r w:rsidRPr="00DC4301">
        <w:rPr>
          <w:rFonts w:ascii="Times New Roman" w:hAnsi="Times New Roman" w:cs="宋体" w:hint="eastAsia"/>
          <w:kern w:val="0"/>
        </w:rPr>
        <w:t>、</w:t>
      </w:r>
      <w:r w:rsidRPr="00DC4301">
        <w:rPr>
          <w:rFonts w:ascii="Times New Roman" w:hAnsi="Times New Roman" w:cs="宋体" w:hint="eastAsia"/>
          <w:b/>
          <w:kern w:val="0"/>
        </w:rPr>
        <w:t>报警功能</w:t>
      </w:r>
      <w:r w:rsidRPr="00DC4301">
        <w:rPr>
          <w:rFonts w:ascii="Times New Roman" w:hAnsi="Times New Roman" w:cs="宋体" w:hint="eastAsia"/>
          <w:kern w:val="0"/>
        </w:rPr>
        <w:t>声音、图像、文字提示</w:t>
      </w:r>
      <w:r w:rsidRPr="00DC4301">
        <w:rPr>
          <w:rFonts w:ascii="Times New Roman" w:hAnsi="Times New Roman" w:cs="宋体" w:hint="eastAsia"/>
          <w:kern w:val="0"/>
        </w:rPr>
        <w:t>，</w:t>
      </w:r>
      <w:r w:rsidRPr="00DC4301">
        <w:rPr>
          <w:rFonts w:ascii="Times New Roman" w:hAnsi="Times New Roman" w:cs="宋体" w:hint="eastAsia"/>
          <w:kern w:val="0"/>
        </w:rPr>
        <w:t>可通过</w:t>
      </w:r>
      <w:r w:rsidRPr="00DC4301">
        <w:rPr>
          <w:rFonts w:ascii="Times New Roman" w:hAnsi="Times New Roman" w:cs="宋体" w:hint="eastAsia"/>
          <w:kern w:val="0"/>
        </w:rPr>
        <w:t>ASP Access</w:t>
      </w:r>
      <w:r w:rsidRPr="00DC4301">
        <w:rPr>
          <w:rFonts w:ascii="Times New Roman" w:hAnsi="Times New Roman" w:cs="宋体" w:hint="eastAsia"/>
          <w:kern w:val="0"/>
        </w:rPr>
        <w:t>和云技术向电子邮件或手机发送报警信息</w:t>
      </w:r>
    </w:p>
    <w:p w:rsidR="00F97E68" w:rsidRPr="00DC4301" w:rsidRDefault="00252922">
      <w:pPr>
        <w:widowControl/>
        <w:tabs>
          <w:tab w:val="left" w:pos="781"/>
          <w:tab w:val="left" w:pos="2030"/>
        </w:tabs>
        <w:spacing w:line="360" w:lineRule="auto"/>
        <w:jc w:val="left"/>
        <w:rPr>
          <w:rFonts w:ascii="Times New Roman" w:hAnsi="Times New Roman" w:cs="宋体"/>
          <w:kern w:val="0"/>
        </w:rPr>
      </w:pPr>
      <w:r w:rsidRPr="00DC4301">
        <w:rPr>
          <w:rFonts w:ascii="Times New Roman" w:hAnsi="Times New Roman" w:cs="宋体" w:hint="eastAsia"/>
          <w:kern w:val="0"/>
        </w:rPr>
        <w:t>9</w:t>
      </w:r>
      <w:r w:rsidRPr="00DC4301">
        <w:rPr>
          <w:rFonts w:ascii="Times New Roman" w:hAnsi="Times New Roman" w:cs="宋体" w:hint="eastAsia"/>
          <w:kern w:val="0"/>
        </w:rPr>
        <w:t>、</w:t>
      </w:r>
      <w:r w:rsidRPr="00DC4301">
        <w:rPr>
          <w:rFonts w:ascii="Times New Roman" w:hAnsi="Times New Roman" w:cs="宋体" w:hint="eastAsia"/>
          <w:b/>
          <w:kern w:val="0"/>
        </w:rPr>
        <w:t>识别功能</w:t>
      </w:r>
      <w:r w:rsidRPr="00DC4301">
        <w:rPr>
          <w:rFonts w:ascii="Times New Roman" w:hAnsi="Times New Roman" w:cs="宋体" w:hint="eastAsia"/>
          <w:kern w:val="0"/>
        </w:rPr>
        <w:t>配备内置扫描仪，可自动获得生物指示剂信息，自动识别超过效期的生物指示剂；自动识别已经培养过的生物指示剂；自动分辨对照组和实验组</w:t>
      </w:r>
    </w:p>
    <w:p w:rsidR="00F97E68" w:rsidRPr="00DC4301" w:rsidRDefault="00252922">
      <w:pPr>
        <w:widowControl/>
        <w:tabs>
          <w:tab w:val="left" w:pos="781"/>
          <w:tab w:val="left" w:pos="2030"/>
        </w:tabs>
        <w:spacing w:line="360" w:lineRule="auto"/>
        <w:jc w:val="left"/>
        <w:rPr>
          <w:rFonts w:ascii="Times New Roman" w:hAnsi="Times New Roman" w:cs="宋体"/>
          <w:kern w:val="0"/>
        </w:rPr>
      </w:pPr>
      <w:r w:rsidRPr="00DC4301">
        <w:rPr>
          <w:rFonts w:ascii="Times New Roman" w:hAnsi="Times New Roman" w:cs="宋体" w:hint="eastAsia"/>
          <w:kern w:val="0"/>
        </w:rPr>
        <w:t>10</w:t>
      </w:r>
      <w:r w:rsidRPr="00DC4301">
        <w:rPr>
          <w:rFonts w:ascii="Times New Roman" w:hAnsi="Times New Roman" w:cs="宋体" w:hint="eastAsia"/>
          <w:kern w:val="0"/>
        </w:rPr>
        <w:t>、</w:t>
      </w:r>
      <w:r w:rsidRPr="00DC4301">
        <w:rPr>
          <w:rFonts w:ascii="Times New Roman" w:hAnsi="Times New Roman" w:cs="宋体" w:hint="eastAsia"/>
          <w:b/>
          <w:kern w:val="0"/>
        </w:rPr>
        <w:t>匹配功能</w:t>
      </w:r>
      <w:r w:rsidRPr="00DC4301">
        <w:rPr>
          <w:rFonts w:ascii="Times New Roman" w:hAnsi="Times New Roman" w:cs="宋体" w:hint="eastAsia"/>
          <w:kern w:val="0"/>
        </w:rPr>
        <w:t>可用于多品牌低温等离子灭菌器，与强生现有及未来灭菌器兼容。生物监测结果与灭菌循环信息匹配（手动或自动）</w:t>
      </w:r>
    </w:p>
    <w:p w:rsidR="00F97E68" w:rsidRPr="00DC4301" w:rsidRDefault="00252922">
      <w:pPr>
        <w:widowControl/>
        <w:tabs>
          <w:tab w:val="left" w:pos="781"/>
          <w:tab w:val="left" w:pos="2030"/>
        </w:tabs>
        <w:spacing w:line="360" w:lineRule="auto"/>
        <w:jc w:val="left"/>
        <w:rPr>
          <w:rFonts w:ascii="Times New Roman" w:hAnsi="Times New Roman" w:cs="宋体"/>
          <w:kern w:val="0"/>
        </w:rPr>
      </w:pPr>
      <w:r w:rsidRPr="00DC4301">
        <w:rPr>
          <w:rFonts w:ascii="Times New Roman" w:hAnsi="Times New Roman" w:cs="宋体" w:hint="eastAsia"/>
          <w:kern w:val="0"/>
        </w:rPr>
        <w:t>11</w:t>
      </w:r>
      <w:r w:rsidRPr="00DC4301">
        <w:rPr>
          <w:rFonts w:ascii="Times New Roman" w:hAnsi="Times New Roman" w:cs="宋体" w:hint="eastAsia"/>
          <w:kern w:val="0"/>
        </w:rPr>
        <w:t>、</w:t>
      </w:r>
      <w:r w:rsidRPr="00DC4301">
        <w:rPr>
          <w:rFonts w:ascii="Times New Roman" w:hAnsi="Times New Roman" w:cs="宋体" w:hint="eastAsia"/>
          <w:b/>
          <w:kern w:val="0"/>
        </w:rPr>
        <w:t>信息化</w:t>
      </w:r>
      <w:r w:rsidRPr="00DC4301">
        <w:rPr>
          <w:rFonts w:ascii="Times New Roman" w:hAnsi="Times New Roman" w:cs="宋体" w:hint="eastAsia"/>
          <w:kern w:val="0"/>
        </w:rPr>
        <w:t>可通过与医院器械追溯系统连接，实数据的信息化管理</w:t>
      </w:r>
      <w:r w:rsidRPr="00DC4301">
        <w:rPr>
          <w:rFonts w:ascii="Times New Roman" w:hAnsi="Times New Roman" w:cs="宋体" w:hint="eastAsia"/>
          <w:kern w:val="0"/>
        </w:rPr>
        <w:t>，</w:t>
      </w:r>
      <w:r w:rsidRPr="00DC4301">
        <w:rPr>
          <w:rFonts w:ascii="Times New Roman" w:hAnsi="Times New Roman" w:cs="宋体" w:hint="eastAsia"/>
          <w:kern w:val="0"/>
        </w:rPr>
        <w:t>操作人员可通过触摸屏输入工号信息，实现每次操作人员追溯</w:t>
      </w:r>
    </w:p>
    <w:p w:rsidR="00F97E68" w:rsidRPr="00DC4301" w:rsidRDefault="00252922">
      <w:pPr>
        <w:widowControl/>
        <w:tabs>
          <w:tab w:val="left" w:pos="781"/>
          <w:tab w:val="left" w:pos="2030"/>
        </w:tabs>
        <w:spacing w:line="360" w:lineRule="auto"/>
        <w:jc w:val="left"/>
        <w:rPr>
          <w:rFonts w:ascii="Times New Roman" w:hAnsi="Times New Roman" w:cs="宋体"/>
          <w:kern w:val="0"/>
        </w:rPr>
      </w:pPr>
      <w:r w:rsidRPr="00DC4301">
        <w:rPr>
          <w:rFonts w:ascii="Times New Roman" w:hAnsi="Times New Roman" w:cs="宋体" w:hint="eastAsia"/>
          <w:kern w:val="0"/>
        </w:rPr>
        <w:lastRenderedPageBreak/>
        <w:t>12</w:t>
      </w:r>
      <w:r w:rsidRPr="00DC4301">
        <w:rPr>
          <w:rFonts w:ascii="Times New Roman" w:hAnsi="Times New Roman" w:cs="宋体" w:hint="eastAsia"/>
          <w:kern w:val="0"/>
        </w:rPr>
        <w:t>、</w:t>
      </w:r>
      <w:r w:rsidRPr="00DC4301">
        <w:rPr>
          <w:rFonts w:ascii="Times New Roman" w:hAnsi="Times New Roman" w:cs="宋体" w:hint="eastAsia"/>
          <w:b/>
          <w:kern w:val="0"/>
        </w:rPr>
        <w:t>国际认可</w:t>
      </w:r>
      <w:r w:rsidRPr="00DC4301">
        <w:rPr>
          <w:rFonts w:ascii="Times New Roman" w:hAnsi="Times New Roman" w:cs="宋体" w:hint="eastAsia"/>
          <w:kern w:val="0"/>
        </w:rPr>
        <w:t>具有美国</w:t>
      </w:r>
      <w:r w:rsidRPr="00DC4301">
        <w:rPr>
          <w:rFonts w:ascii="Times New Roman" w:hAnsi="Times New Roman" w:cs="宋体" w:hint="eastAsia"/>
          <w:kern w:val="0"/>
        </w:rPr>
        <w:t xml:space="preserve">FDA </w:t>
      </w:r>
      <w:r w:rsidRPr="00DC4301">
        <w:rPr>
          <w:rFonts w:ascii="Times New Roman" w:hAnsi="Times New Roman" w:cs="宋体" w:hint="eastAsia"/>
          <w:kern w:val="0"/>
        </w:rPr>
        <w:t>501(k)</w:t>
      </w:r>
      <w:r w:rsidRPr="00DC4301">
        <w:rPr>
          <w:rFonts w:ascii="Times New Roman" w:hAnsi="Times New Roman" w:cs="宋体" w:hint="eastAsia"/>
          <w:kern w:val="0"/>
        </w:rPr>
        <w:t>、欧盟</w:t>
      </w:r>
      <w:r w:rsidRPr="00DC4301">
        <w:rPr>
          <w:rFonts w:ascii="Times New Roman" w:hAnsi="Times New Roman" w:cs="宋体" w:hint="eastAsia"/>
          <w:kern w:val="0"/>
        </w:rPr>
        <w:t>CE</w:t>
      </w:r>
      <w:r w:rsidRPr="00DC4301">
        <w:rPr>
          <w:rFonts w:ascii="Times New Roman" w:hAnsi="Times New Roman" w:cs="宋体" w:hint="eastAsia"/>
          <w:kern w:val="0"/>
        </w:rPr>
        <w:t>认证报告</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w:t>
      </w:r>
      <w:r w:rsidRPr="00DC4301">
        <w:rPr>
          <w:rFonts w:ascii="Times New Roman" w:hAnsi="Times New Roman" w:cs="宋体" w:hint="eastAsia"/>
          <w:szCs w:val="21"/>
        </w:rPr>
        <w:t>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rPr>
          <w:rFonts w:ascii="Times New Roman" w:hAnsi="Times New Roman"/>
        </w:rPr>
      </w:pPr>
    </w:p>
    <w:p w:rsidR="00F97E68" w:rsidRPr="00DC4301" w:rsidRDefault="00F97E68">
      <w:pPr>
        <w:spacing w:line="360" w:lineRule="auto"/>
        <w:rPr>
          <w:rFonts w:ascii="Times New Roman" w:hAnsi="Times New Roman"/>
          <w:b/>
          <w:szCs w:val="32"/>
          <w:lang w:val="zh-TW"/>
        </w:rPr>
      </w:pPr>
    </w:p>
    <w:p w:rsidR="00F97E68" w:rsidRPr="00DC4301" w:rsidRDefault="00F97E68">
      <w:pPr>
        <w:spacing w:line="360" w:lineRule="auto"/>
        <w:rPr>
          <w:rFonts w:ascii="Times New Roman" w:hAnsi="Times New Roman"/>
          <w:b/>
          <w:szCs w:val="32"/>
          <w:lang w:val="zh-TW"/>
        </w:rPr>
      </w:pPr>
    </w:p>
    <w:p w:rsidR="00F97E68" w:rsidRPr="00DC4301" w:rsidRDefault="00F97E68">
      <w:pPr>
        <w:spacing w:line="360" w:lineRule="auto"/>
        <w:rPr>
          <w:rFonts w:ascii="Times New Roman" w:hAnsi="Times New Roman"/>
          <w:b/>
          <w:szCs w:val="32"/>
          <w:lang w:val="zh-TW"/>
        </w:rPr>
      </w:pPr>
    </w:p>
    <w:p w:rsidR="00F97E68" w:rsidRPr="00DC4301" w:rsidRDefault="00252922">
      <w:pPr>
        <w:spacing w:line="360" w:lineRule="auto"/>
        <w:jc w:val="center"/>
        <w:rPr>
          <w:rFonts w:ascii="Times New Roman" w:hAnsi="Times New Roman"/>
          <w:b/>
          <w:sz w:val="32"/>
          <w:szCs w:val="32"/>
        </w:rPr>
      </w:pPr>
      <w:r w:rsidRPr="00DC4301">
        <w:rPr>
          <w:rFonts w:ascii="Times New Roman" w:hAnsi="Times New Roman" w:hint="eastAsia"/>
          <w:b/>
          <w:sz w:val="32"/>
          <w:szCs w:val="32"/>
          <w:lang w:val="zh-TW"/>
        </w:rPr>
        <w:t>十七、</w:t>
      </w:r>
      <w:r w:rsidRPr="00DC4301">
        <w:rPr>
          <w:rFonts w:ascii="Times New Roman" w:hAnsi="Times New Roman" w:hint="eastAsia"/>
          <w:b/>
          <w:sz w:val="32"/>
          <w:szCs w:val="32"/>
          <w:lang w:val="zh-TW" w:eastAsia="zh-TW"/>
        </w:rPr>
        <w:t>根管手术显微镜</w:t>
      </w:r>
      <w:r w:rsidRPr="00DC4301">
        <w:rPr>
          <w:rFonts w:ascii="Times New Roman" w:hAnsi="Times New Roman"/>
          <w:b/>
          <w:sz w:val="32"/>
          <w:szCs w:val="32"/>
        </w:rPr>
        <w:t>技术参数及要求</w:t>
      </w:r>
    </w:p>
    <w:p w:rsidR="00F97E68" w:rsidRPr="00DC4301" w:rsidRDefault="00252922">
      <w:pPr>
        <w:pStyle w:val="Af2"/>
        <w:tabs>
          <w:tab w:val="left" w:pos="780"/>
        </w:tabs>
        <w:spacing w:line="360" w:lineRule="auto"/>
        <w:jc w:val="both"/>
        <w:rPr>
          <w:rFonts w:ascii="Times New Roman" w:hAnsi="Times New Roman"/>
          <w:color w:val="auto"/>
          <w:szCs w:val="18"/>
        </w:rPr>
      </w:pPr>
      <w:r w:rsidRPr="00DC4301">
        <w:rPr>
          <w:rFonts w:ascii="Times New Roman" w:hAnsi="Times New Roman"/>
          <w:color w:val="auto"/>
          <w:szCs w:val="18"/>
        </w:rPr>
        <w:t>1</w:t>
      </w:r>
      <w:r w:rsidRPr="00DC4301">
        <w:rPr>
          <w:rFonts w:ascii="Times New Roman" w:hAnsi="Times New Roman"/>
          <w:color w:val="auto"/>
          <w:szCs w:val="18"/>
        </w:rPr>
        <w:tab/>
      </w:r>
      <w:r w:rsidRPr="00DC4301">
        <w:rPr>
          <w:rFonts w:ascii="Times New Roman" w:hAnsi="Times New Roman" w:hint="eastAsia"/>
          <w:color w:val="auto"/>
          <w:szCs w:val="18"/>
          <w:u w:color="333333"/>
          <w:lang w:val="zh-TW" w:eastAsia="zh-TW"/>
        </w:rPr>
        <w:t>光学基本参数</w:t>
      </w:r>
    </w:p>
    <w:p w:rsidR="00F97E68" w:rsidRPr="00DC4301" w:rsidRDefault="00252922">
      <w:pPr>
        <w:pStyle w:val="Af2"/>
        <w:tabs>
          <w:tab w:val="left" w:pos="780"/>
          <w:tab w:val="left" w:pos="2844"/>
        </w:tabs>
        <w:spacing w:line="360" w:lineRule="auto"/>
        <w:rPr>
          <w:rFonts w:ascii="Times New Roman" w:hAnsi="Times New Roman"/>
          <w:color w:val="auto"/>
          <w:szCs w:val="18"/>
        </w:rPr>
      </w:pPr>
      <w:r w:rsidRPr="00DC4301">
        <w:rPr>
          <w:rFonts w:ascii="Times New Roman" w:hAnsi="Times New Roman"/>
          <w:color w:val="auto"/>
          <w:szCs w:val="18"/>
        </w:rPr>
        <w:t>1</w:t>
      </w:r>
      <w:r w:rsidRPr="00DC4301">
        <w:rPr>
          <w:rFonts w:ascii="Times New Roman" w:hAnsi="Times New Roman" w:hint="eastAsia"/>
          <w:color w:val="auto"/>
          <w:szCs w:val="18"/>
        </w:rPr>
        <w:t>.1</w:t>
      </w:r>
      <w:r w:rsidRPr="00DC4301">
        <w:rPr>
          <w:rFonts w:ascii="Times New Roman" w:hAnsi="Times New Roman"/>
          <w:color w:val="auto"/>
          <w:szCs w:val="18"/>
        </w:rPr>
        <w:tab/>
      </w:r>
      <w:r w:rsidRPr="00DC4301">
        <w:rPr>
          <w:rFonts w:ascii="Times New Roman" w:hAnsi="Times New Roman"/>
          <w:color w:val="auto"/>
          <w:szCs w:val="18"/>
          <w:u w:color="333333"/>
          <w:lang w:val="zh-TW" w:eastAsia="zh-TW"/>
        </w:rPr>
        <w:t>双目镜筒</w:t>
      </w:r>
      <w:r w:rsidRPr="00DC4301">
        <w:rPr>
          <w:rFonts w:ascii="Times New Roman" w:hAnsi="Times New Roman"/>
          <w:color w:val="auto"/>
          <w:szCs w:val="18"/>
        </w:rPr>
        <w:tab/>
      </w:r>
      <w:r w:rsidRPr="00DC4301">
        <w:rPr>
          <w:rFonts w:ascii="Times New Roman" w:hAnsi="Times New Roman"/>
          <w:color w:val="auto"/>
          <w:szCs w:val="18"/>
          <w:u w:color="333333"/>
        </w:rPr>
        <w:t>0°</w:t>
      </w:r>
      <w:r w:rsidRPr="00DC4301">
        <w:rPr>
          <w:rFonts w:ascii="Times New Roman" w:hAnsi="Times New Roman"/>
          <w:color w:val="auto"/>
          <w:szCs w:val="18"/>
          <w:u w:color="333333"/>
          <w:lang w:val="zh-TW" w:eastAsia="zh-TW"/>
        </w:rPr>
        <w:t>～</w:t>
      </w:r>
      <w:r w:rsidRPr="00DC4301">
        <w:rPr>
          <w:rFonts w:ascii="Times New Roman" w:hAnsi="Times New Roman"/>
          <w:color w:val="auto"/>
          <w:szCs w:val="18"/>
          <w:u w:color="333333"/>
        </w:rPr>
        <w:t>1</w:t>
      </w:r>
      <w:r w:rsidRPr="00DC4301">
        <w:rPr>
          <w:rFonts w:ascii="Times New Roman" w:hAnsi="Times New Roman" w:hint="eastAsia"/>
          <w:color w:val="auto"/>
          <w:szCs w:val="18"/>
          <w:u w:color="333333"/>
          <w:lang w:val="zh-TW"/>
        </w:rPr>
        <w:t>8</w:t>
      </w:r>
      <w:r w:rsidRPr="00DC4301">
        <w:rPr>
          <w:rFonts w:ascii="Times New Roman" w:hAnsi="Times New Roman"/>
          <w:color w:val="auto"/>
          <w:szCs w:val="18"/>
          <w:u w:color="333333"/>
        </w:rPr>
        <w:t>0°</w:t>
      </w:r>
      <w:r w:rsidRPr="00DC4301">
        <w:rPr>
          <w:rFonts w:ascii="Times New Roman" w:hAnsi="Times New Roman"/>
          <w:color w:val="auto"/>
          <w:szCs w:val="18"/>
          <w:u w:color="333333"/>
          <w:lang w:val="zh-TW" w:eastAsia="zh-TW"/>
        </w:rPr>
        <w:t>变角双目镜筒</w:t>
      </w:r>
      <w:r w:rsidRPr="00DC4301">
        <w:rPr>
          <w:rFonts w:ascii="Times New Roman" w:hAnsi="Times New Roman" w:hint="eastAsia"/>
          <w:color w:val="auto"/>
          <w:szCs w:val="18"/>
          <w:u w:color="333333"/>
          <w:lang w:val="zh-TW" w:eastAsia="zh-TW"/>
        </w:rPr>
        <w:t>带瞳距调节机构</w:t>
      </w:r>
      <w:r w:rsidRPr="00DC4301">
        <w:rPr>
          <w:rFonts w:ascii="Times New Roman" w:hAnsi="Times New Roman"/>
          <w:color w:val="auto"/>
          <w:szCs w:val="18"/>
          <w:u w:color="333333"/>
          <w:lang w:val="zh-TW" w:eastAsia="zh-TW"/>
        </w:rPr>
        <w:t>，焦距：</w:t>
      </w:r>
      <w:r w:rsidRPr="00DC4301">
        <w:rPr>
          <w:rFonts w:ascii="Times New Roman" w:hAnsi="Times New Roman"/>
          <w:color w:val="auto"/>
          <w:szCs w:val="18"/>
          <w:u w:color="333333"/>
        </w:rPr>
        <w:t>F=170mm</w:t>
      </w:r>
      <w:r w:rsidRPr="00DC4301">
        <w:rPr>
          <w:rFonts w:ascii="Times New Roman" w:hAnsi="Times New Roman"/>
          <w:color w:val="auto"/>
          <w:szCs w:val="18"/>
          <w:u w:color="333333"/>
          <w:lang w:val="zh-TW" w:eastAsia="zh-TW"/>
        </w:rPr>
        <w:t>，瞳距调节范围：</w:t>
      </w:r>
      <w:r w:rsidRPr="00DC4301">
        <w:rPr>
          <w:rFonts w:ascii="Times New Roman" w:hAnsi="Times New Roman"/>
          <w:color w:val="auto"/>
          <w:szCs w:val="18"/>
          <w:u w:color="333333"/>
        </w:rPr>
        <w:t>5</w:t>
      </w:r>
      <w:r w:rsidRPr="00DC4301">
        <w:rPr>
          <w:rFonts w:ascii="Times New Roman" w:hAnsi="Times New Roman" w:hint="eastAsia"/>
          <w:color w:val="auto"/>
          <w:szCs w:val="18"/>
          <w:u w:color="333333"/>
          <w:lang w:val="zh-TW"/>
        </w:rPr>
        <w:t>4</w:t>
      </w:r>
      <w:r w:rsidRPr="00DC4301">
        <w:rPr>
          <w:rFonts w:ascii="Times New Roman" w:hAnsi="Times New Roman"/>
          <w:color w:val="auto"/>
          <w:szCs w:val="18"/>
          <w:u w:color="333333"/>
        </w:rPr>
        <w:t>mm</w:t>
      </w:r>
      <w:r w:rsidRPr="00DC4301">
        <w:rPr>
          <w:rFonts w:ascii="Times New Roman" w:hAnsi="Times New Roman"/>
          <w:color w:val="auto"/>
          <w:szCs w:val="18"/>
          <w:u w:color="333333"/>
          <w:lang w:val="zh-TW" w:eastAsia="zh-TW"/>
        </w:rPr>
        <w:t>～</w:t>
      </w:r>
      <w:r w:rsidRPr="00DC4301">
        <w:rPr>
          <w:rFonts w:ascii="Times New Roman" w:hAnsi="Times New Roman"/>
          <w:color w:val="auto"/>
          <w:szCs w:val="18"/>
          <w:u w:color="333333"/>
        </w:rPr>
        <w:t>7</w:t>
      </w:r>
      <w:r w:rsidRPr="00DC4301">
        <w:rPr>
          <w:rFonts w:ascii="Times New Roman" w:hAnsi="Times New Roman"/>
          <w:color w:val="auto"/>
          <w:szCs w:val="18"/>
          <w:u w:color="333333"/>
          <w:lang w:val="zh-TW" w:eastAsia="zh-TW"/>
        </w:rPr>
        <w:t>5</w:t>
      </w:r>
      <w:r w:rsidRPr="00DC4301">
        <w:rPr>
          <w:rFonts w:ascii="Times New Roman" w:hAnsi="Times New Roman"/>
          <w:color w:val="auto"/>
          <w:szCs w:val="18"/>
          <w:u w:color="333333"/>
        </w:rPr>
        <w:t>mm</w:t>
      </w:r>
    </w:p>
    <w:p w:rsidR="00F97E68" w:rsidRPr="00DC4301" w:rsidRDefault="00252922">
      <w:pPr>
        <w:pStyle w:val="Af2"/>
        <w:tabs>
          <w:tab w:val="left" w:pos="780"/>
          <w:tab w:val="left" w:pos="2844"/>
        </w:tabs>
        <w:spacing w:line="360" w:lineRule="auto"/>
        <w:jc w:val="both"/>
        <w:rPr>
          <w:rFonts w:ascii="Times New Roman" w:hAnsi="Times New Roman"/>
          <w:color w:val="auto"/>
          <w:szCs w:val="18"/>
        </w:rPr>
      </w:pPr>
      <w:r w:rsidRPr="00DC4301">
        <w:rPr>
          <w:rFonts w:ascii="Times New Roman" w:hAnsi="Times New Roman" w:hint="eastAsia"/>
          <w:color w:val="auto"/>
          <w:szCs w:val="18"/>
        </w:rPr>
        <w:t>1.</w:t>
      </w:r>
      <w:r w:rsidRPr="00DC4301">
        <w:rPr>
          <w:rFonts w:ascii="Times New Roman" w:hAnsi="Times New Roman"/>
          <w:color w:val="auto"/>
          <w:szCs w:val="18"/>
        </w:rPr>
        <w:t>2</w:t>
      </w:r>
      <w:r w:rsidRPr="00DC4301">
        <w:rPr>
          <w:rFonts w:ascii="Times New Roman" w:hAnsi="Times New Roman"/>
          <w:color w:val="auto"/>
          <w:szCs w:val="18"/>
        </w:rPr>
        <w:tab/>
      </w:r>
      <w:r w:rsidRPr="00DC4301">
        <w:rPr>
          <w:rFonts w:ascii="Times New Roman" w:hAnsi="Times New Roman"/>
          <w:color w:val="auto"/>
          <w:szCs w:val="18"/>
          <w:u w:color="333333"/>
          <w:lang w:val="zh-TW" w:eastAsia="zh-TW"/>
        </w:rPr>
        <w:t>目镜</w:t>
      </w:r>
      <w:r w:rsidRPr="00DC4301">
        <w:rPr>
          <w:rFonts w:ascii="Times New Roman" w:hAnsi="Times New Roman"/>
          <w:color w:val="auto"/>
          <w:szCs w:val="18"/>
        </w:rPr>
        <w:tab/>
      </w:r>
      <w:r w:rsidRPr="00DC4301">
        <w:rPr>
          <w:rFonts w:ascii="Times New Roman" w:hAnsi="Times New Roman"/>
          <w:color w:val="auto"/>
          <w:szCs w:val="18"/>
          <w:u w:color="333333"/>
        </w:rPr>
        <w:t>12.5x</w:t>
      </w:r>
      <w:r w:rsidRPr="00DC4301">
        <w:rPr>
          <w:rFonts w:ascii="Times New Roman" w:hAnsi="Times New Roman"/>
          <w:color w:val="auto"/>
          <w:szCs w:val="18"/>
          <w:u w:color="333333"/>
          <w:lang w:val="zh-TW" w:eastAsia="zh-TW"/>
        </w:rPr>
        <w:t>，目镜屈光度调节范围：</w:t>
      </w:r>
      <w:r w:rsidRPr="00DC4301">
        <w:rPr>
          <w:rFonts w:ascii="Times New Roman" w:hAnsi="Times New Roman"/>
          <w:color w:val="auto"/>
          <w:szCs w:val="18"/>
          <w:u w:color="333333"/>
        </w:rPr>
        <w:t>±</w:t>
      </w:r>
      <w:r w:rsidRPr="00DC4301">
        <w:rPr>
          <w:rFonts w:ascii="Times New Roman" w:hAnsi="Times New Roman" w:hint="eastAsia"/>
          <w:color w:val="auto"/>
          <w:szCs w:val="18"/>
          <w:u w:color="333333"/>
        </w:rPr>
        <w:t>7</w:t>
      </w:r>
      <w:r w:rsidRPr="00DC4301">
        <w:rPr>
          <w:rFonts w:ascii="Times New Roman" w:hAnsi="Times New Roman"/>
          <w:color w:val="auto"/>
          <w:szCs w:val="18"/>
          <w:u w:color="333333"/>
        </w:rPr>
        <w:t>D</w:t>
      </w:r>
      <w:r w:rsidRPr="00DC4301">
        <w:rPr>
          <w:rFonts w:ascii="Times New Roman" w:hAnsi="Times New Roman"/>
          <w:color w:val="auto"/>
          <w:szCs w:val="18"/>
          <w:u w:color="333333"/>
          <w:lang w:val="zh-TW" w:eastAsia="zh-TW"/>
        </w:rPr>
        <w:t>，</w:t>
      </w:r>
      <w:r w:rsidRPr="00DC4301">
        <w:rPr>
          <w:rFonts w:ascii="Times New Roman" w:hAnsi="Times New Roman"/>
          <w:color w:val="auto"/>
          <w:szCs w:val="18"/>
          <w:lang w:val="zh-TW" w:eastAsia="zh-TW"/>
        </w:rPr>
        <w:t>护眼杯高度可调。</w:t>
      </w:r>
    </w:p>
    <w:p w:rsidR="00F97E68" w:rsidRPr="00DC4301" w:rsidRDefault="00252922">
      <w:pPr>
        <w:pStyle w:val="Af2"/>
        <w:tabs>
          <w:tab w:val="left" w:pos="780"/>
          <w:tab w:val="left" w:pos="2844"/>
        </w:tabs>
        <w:spacing w:line="360" w:lineRule="auto"/>
        <w:rPr>
          <w:rFonts w:ascii="Times New Roman" w:hAnsi="Times New Roman"/>
          <w:color w:val="auto"/>
          <w:szCs w:val="18"/>
          <w:u w:color="333333"/>
        </w:rPr>
      </w:pPr>
      <w:r w:rsidRPr="00DC4301">
        <w:rPr>
          <w:rFonts w:ascii="Times New Roman" w:hAnsi="Times New Roman" w:hint="eastAsia"/>
          <w:color w:val="auto"/>
          <w:szCs w:val="18"/>
          <w:u w:color="333333"/>
        </w:rPr>
        <w:t>1.</w:t>
      </w:r>
      <w:r w:rsidRPr="00DC4301">
        <w:rPr>
          <w:rFonts w:ascii="Times New Roman" w:hAnsi="Times New Roman"/>
          <w:color w:val="auto"/>
          <w:szCs w:val="18"/>
          <w:u w:color="333333"/>
        </w:rPr>
        <w:t>3</w:t>
      </w:r>
      <w:r w:rsidRPr="00DC4301">
        <w:rPr>
          <w:rFonts w:ascii="Times New Roman" w:hAnsi="Times New Roman"/>
          <w:color w:val="auto"/>
          <w:szCs w:val="18"/>
        </w:rPr>
        <w:tab/>
      </w:r>
      <w:r w:rsidRPr="00DC4301">
        <w:rPr>
          <w:rFonts w:ascii="Times New Roman" w:hAnsi="Times New Roman" w:hint="eastAsia"/>
          <w:color w:val="auto"/>
          <w:szCs w:val="18"/>
          <w:u w:color="333333"/>
          <w:lang w:val="zh-TW" w:eastAsia="zh-TW"/>
        </w:rPr>
        <w:t>大物镜</w:t>
      </w:r>
      <w:r w:rsidRPr="00DC4301">
        <w:rPr>
          <w:rFonts w:ascii="Times New Roman" w:hAnsi="Times New Roman"/>
          <w:color w:val="auto"/>
          <w:szCs w:val="18"/>
          <w:u w:color="333333"/>
          <w:lang w:val="zh-TW" w:eastAsia="zh-TW"/>
        </w:rPr>
        <w:tab/>
      </w:r>
      <w:r w:rsidRPr="00DC4301">
        <w:rPr>
          <w:rFonts w:ascii="Times New Roman" w:hAnsi="Times New Roman" w:hint="eastAsia"/>
          <w:color w:val="auto"/>
          <w:szCs w:val="18"/>
          <w:u w:color="333333"/>
        </w:rPr>
        <w:t>大变焦物镜，焦距变化范围为</w:t>
      </w:r>
      <w:r w:rsidRPr="00DC4301">
        <w:rPr>
          <w:rFonts w:ascii="Times New Roman" w:hAnsi="Times New Roman" w:hint="eastAsia"/>
          <w:color w:val="auto"/>
          <w:szCs w:val="18"/>
          <w:u w:color="333333"/>
        </w:rPr>
        <w:t>190mm-290mm</w:t>
      </w:r>
      <w:r w:rsidRPr="00DC4301">
        <w:rPr>
          <w:rFonts w:ascii="Times New Roman" w:hAnsi="Times New Roman"/>
          <w:color w:val="auto"/>
          <w:szCs w:val="18"/>
          <w:u w:color="333333"/>
          <w:lang w:val="zh-TW" w:eastAsia="zh-TW"/>
        </w:rPr>
        <w:t>，</w:t>
      </w:r>
      <w:r w:rsidRPr="00DC4301">
        <w:rPr>
          <w:rFonts w:ascii="Times New Roman" w:hAnsi="Times New Roman" w:hint="eastAsia"/>
          <w:color w:val="auto"/>
          <w:szCs w:val="18"/>
          <w:u w:color="333333"/>
        </w:rPr>
        <w:t xml:space="preserve"> </w:t>
      </w:r>
      <w:r w:rsidRPr="00DC4301">
        <w:rPr>
          <w:rFonts w:ascii="Times New Roman" w:hAnsi="Times New Roman" w:hint="eastAsia"/>
          <w:color w:val="auto"/>
          <w:szCs w:val="18"/>
          <w:u w:color="333333"/>
        </w:rPr>
        <w:t>实际有效调焦行程</w:t>
      </w:r>
      <w:r w:rsidRPr="00DC4301">
        <w:rPr>
          <w:rFonts w:ascii="Times New Roman" w:hAnsi="Times New Roman" w:hint="eastAsia"/>
          <w:color w:val="auto"/>
          <w:szCs w:val="18"/>
          <w:u w:color="333333"/>
        </w:rPr>
        <w:t>100mm</w:t>
      </w:r>
      <w:r w:rsidRPr="00DC4301">
        <w:rPr>
          <w:rFonts w:ascii="Times New Roman" w:hAnsi="Times New Roman" w:hint="eastAsia"/>
          <w:color w:val="auto"/>
          <w:szCs w:val="18"/>
          <w:u w:color="333333"/>
        </w:rPr>
        <w:t>。</w:t>
      </w:r>
    </w:p>
    <w:p w:rsidR="00F97E68" w:rsidRPr="00DC4301" w:rsidRDefault="00252922">
      <w:pPr>
        <w:pStyle w:val="Af2"/>
        <w:tabs>
          <w:tab w:val="left" w:pos="780"/>
          <w:tab w:val="left" w:pos="2844"/>
        </w:tabs>
        <w:spacing w:line="360" w:lineRule="auto"/>
        <w:jc w:val="both"/>
        <w:rPr>
          <w:rFonts w:ascii="Times New Roman" w:hAnsi="Times New Roman"/>
          <w:color w:val="auto"/>
          <w:szCs w:val="18"/>
        </w:rPr>
      </w:pPr>
      <w:r w:rsidRPr="00DC4301">
        <w:rPr>
          <w:rFonts w:ascii="Times New Roman" w:hAnsi="Times New Roman" w:hint="eastAsia"/>
          <w:color w:val="auto"/>
          <w:szCs w:val="18"/>
          <w:u w:color="333333"/>
        </w:rPr>
        <w:t>1.</w:t>
      </w:r>
      <w:r w:rsidRPr="00DC4301">
        <w:rPr>
          <w:rFonts w:ascii="Times New Roman" w:hAnsi="Times New Roman"/>
          <w:color w:val="auto"/>
          <w:szCs w:val="18"/>
          <w:u w:color="333333"/>
        </w:rPr>
        <w:t>4</w:t>
      </w:r>
      <w:r w:rsidRPr="00DC4301">
        <w:rPr>
          <w:rFonts w:ascii="Times New Roman" w:hAnsi="Times New Roman"/>
          <w:color w:val="auto"/>
          <w:szCs w:val="18"/>
        </w:rPr>
        <w:tab/>
      </w:r>
      <w:r w:rsidRPr="00DC4301">
        <w:rPr>
          <w:rFonts w:ascii="Times New Roman" w:hAnsi="Times New Roman"/>
          <w:color w:val="auto"/>
          <w:szCs w:val="18"/>
          <w:u w:color="333333"/>
          <w:lang w:val="zh-TW" w:eastAsia="zh-TW"/>
        </w:rPr>
        <w:t>总倍率（</w:t>
      </w:r>
      <w:r w:rsidRPr="00DC4301">
        <w:rPr>
          <w:rFonts w:ascii="Times New Roman" w:hAnsi="Times New Roman"/>
          <w:color w:val="auto"/>
          <w:szCs w:val="18"/>
          <w:u w:color="333333"/>
        </w:rPr>
        <w:t>F250</w:t>
      </w:r>
      <w:r w:rsidRPr="00DC4301">
        <w:rPr>
          <w:rFonts w:ascii="Times New Roman" w:hAnsi="Times New Roman"/>
          <w:color w:val="auto"/>
          <w:szCs w:val="18"/>
          <w:u w:color="333333"/>
          <w:lang w:val="zh-TW" w:eastAsia="zh-TW"/>
        </w:rPr>
        <w:t>）</w:t>
      </w:r>
      <w:r w:rsidRPr="00DC4301">
        <w:rPr>
          <w:rFonts w:ascii="Times New Roman" w:hAnsi="Times New Roman"/>
          <w:color w:val="auto"/>
          <w:szCs w:val="18"/>
        </w:rPr>
        <w:tab/>
      </w:r>
      <w:r w:rsidRPr="00DC4301">
        <w:rPr>
          <w:rFonts w:ascii="Times New Roman" w:hAnsi="Times New Roman"/>
          <w:color w:val="auto"/>
          <w:szCs w:val="18"/>
          <w:u w:color="333333"/>
          <w:lang w:val="zh-TW" w:eastAsia="zh-TW"/>
        </w:rPr>
        <w:t>总倍率</w:t>
      </w:r>
      <w:r w:rsidRPr="00DC4301">
        <w:rPr>
          <w:rFonts w:ascii="Times New Roman" w:hAnsi="Times New Roman" w:hint="eastAsia"/>
          <w:color w:val="auto"/>
          <w:szCs w:val="18"/>
          <w:u w:color="333333"/>
          <w:lang w:val="zh-TW"/>
        </w:rPr>
        <w:t>覆盖</w:t>
      </w:r>
      <w:r w:rsidRPr="00DC4301">
        <w:rPr>
          <w:rFonts w:ascii="Times New Roman" w:hAnsi="Times New Roman" w:hint="eastAsia"/>
          <w:color w:val="auto"/>
          <w:szCs w:val="18"/>
          <w:u w:color="333333"/>
        </w:rPr>
        <w:t>2.8</w:t>
      </w:r>
      <w:r w:rsidRPr="00DC4301">
        <w:rPr>
          <w:rFonts w:ascii="Times New Roman" w:hAnsi="Times New Roman"/>
          <w:color w:val="auto"/>
          <w:szCs w:val="18"/>
          <w:u w:color="333333"/>
        </w:rPr>
        <w:t>x~2</w:t>
      </w:r>
      <w:r w:rsidRPr="00DC4301">
        <w:rPr>
          <w:rFonts w:ascii="Times New Roman" w:hAnsi="Times New Roman" w:hint="eastAsia"/>
          <w:color w:val="auto"/>
          <w:szCs w:val="18"/>
          <w:u w:color="333333"/>
        </w:rPr>
        <w:t>5.6</w:t>
      </w:r>
      <w:r w:rsidRPr="00DC4301">
        <w:rPr>
          <w:rFonts w:ascii="Times New Roman" w:hAnsi="Times New Roman"/>
          <w:color w:val="auto"/>
          <w:szCs w:val="18"/>
          <w:u w:color="333333"/>
        </w:rPr>
        <w:t>x</w:t>
      </w:r>
    </w:p>
    <w:p w:rsidR="00F97E68" w:rsidRPr="00DC4301" w:rsidRDefault="00252922">
      <w:pPr>
        <w:pStyle w:val="Af2"/>
        <w:tabs>
          <w:tab w:val="left" w:pos="780"/>
          <w:tab w:val="left" w:pos="2844"/>
        </w:tabs>
        <w:spacing w:line="360" w:lineRule="auto"/>
        <w:jc w:val="both"/>
        <w:rPr>
          <w:rFonts w:ascii="Times New Roman" w:hAnsi="Times New Roman"/>
          <w:color w:val="auto"/>
          <w:szCs w:val="18"/>
        </w:rPr>
      </w:pPr>
      <w:r w:rsidRPr="00DC4301">
        <w:rPr>
          <w:rFonts w:ascii="Times New Roman" w:hAnsi="Times New Roman" w:hint="eastAsia"/>
          <w:color w:val="auto"/>
          <w:szCs w:val="18"/>
          <w:u w:color="333333"/>
        </w:rPr>
        <w:t>1.</w:t>
      </w:r>
      <w:r w:rsidRPr="00DC4301">
        <w:rPr>
          <w:rFonts w:ascii="Times New Roman" w:hAnsi="Times New Roman"/>
          <w:color w:val="auto"/>
          <w:szCs w:val="18"/>
          <w:u w:color="333333"/>
        </w:rPr>
        <w:t>5</w:t>
      </w:r>
      <w:r w:rsidRPr="00DC4301">
        <w:rPr>
          <w:rFonts w:ascii="Times New Roman" w:hAnsi="Times New Roman"/>
          <w:color w:val="auto"/>
          <w:szCs w:val="18"/>
        </w:rPr>
        <w:tab/>
      </w:r>
      <w:r w:rsidRPr="00DC4301">
        <w:rPr>
          <w:rFonts w:ascii="Times New Roman" w:hAnsi="Times New Roman"/>
          <w:color w:val="auto"/>
          <w:szCs w:val="18"/>
          <w:u w:color="333333"/>
          <w:lang w:val="zh-TW" w:eastAsia="zh-TW"/>
        </w:rPr>
        <w:t>视场直径（</w:t>
      </w:r>
      <w:r w:rsidRPr="00DC4301">
        <w:rPr>
          <w:rFonts w:ascii="Times New Roman" w:hAnsi="Times New Roman"/>
          <w:color w:val="auto"/>
          <w:szCs w:val="18"/>
          <w:u w:color="333333"/>
        </w:rPr>
        <w:t>F250</w:t>
      </w:r>
      <w:r w:rsidRPr="00DC4301">
        <w:rPr>
          <w:rFonts w:ascii="Times New Roman" w:hAnsi="Times New Roman"/>
          <w:color w:val="auto"/>
          <w:szCs w:val="18"/>
          <w:u w:color="333333"/>
          <w:lang w:val="zh-TW" w:eastAsia="zh-TW"/>
        </w:rPr>
        <w:t>）</w:t>
      </w:r>
      <w:r w:rsidRPr="00DC4301">
        <w:rPr>
          <w:rFonts w:ascii="Times New Roman" w:hAnsi="Times New Roman"/>
          <w:color w:val="auto"/>
          <w:szCs w:val="18"/>
        </w:rPr>
        <w:tab/>
      </w:r>
      <w:r w:rsidRPr="00DC4301">
        <w:rPr>
          <w:rFonts w:ascii="Times New Roman" w:hAnsi="Times New Roman"/>
          <w:color w:val="auto"/>
          <w:szCs w:val="18"/>
          <w:u w:color="333333"/>
        </w:rPr>
        <w:t>10mm~8</w:t>
      </w:r>
      <w:r w:rsidRPr="00DC4301">
        <w:rPr>
          <w:rFonts w:ascii="Times New Roman" w:hAnsi="Times New Roman" w:hint="eastAsia"/>
          <w:color w:val="auto"/>
          <w:szCs w:val="18"/>
          <w:u w:color="333333"/>
        </w:rPr>
        <w:t>5</w:t>
      </w:r>
      <w:r w:rsidRPr="00DC4301">
        <w:rPr>
          <w:rFonts w:ascii="Times New Roman" w:hAnsi="Times New Roman"/>
          <w:color w:val="auto"/>
          <w:szCs w:val="18"/>
          <w:u w:color="333333"/>
        </w:rPr>
        <w:t>mm</w:t>
      </w:r>
    </w:p>
    <w:p w:rsidR="00F97E68" w:rsidRPr="00DC4301" w:rsidRDefault="00252922">
      <w:pPr>
        <w:pStyle w:val="Af2"/>
        <w:tabs>
          <w:tab w:val="left" w:pos="780"/>
          <w:tab w:val="left" w:pos="2844"/>
        </w:tabs>
        <w:spacing w:line="360" w:lineRule="auto"/>
        <w:jc w:val="both"/>
        <w:rPr>
          <w:rFonts w:ascii="Times New Roman" w:hAnsi="Times New Roman"/>
          <w:color w:val="auto"/>
          <w:szCs w:val="18"/>
        </w:rPr>
      </w:pPr>
      <w:r w:rsidRPr="00DC4301">
        <w:rPr>
          <w:rFonts w:ascii="Times New Roman" w:hAnsi="Times New Roman" w:hint="eastAsia"/>
          <w:color w:val="auto"/>
          <w:szCs w:val="18"/>
          <w:u w:color="333333"/>
        </w:rPr>
        <w:t>1.</w:t>
      </w:r>
      <w:r w:rsidRPr="00DC4301">
        <w:rPr>
          <w:rFonts w:ascii="Times New Roman" w:hAnsi="Times New Roman"/>
          <w:color w:val="auto"/>
          <w:szCs w:val="18"/>
          <w:u w:color="333333"/>
        </w:rPr>
        <w:t>6</w:t>
      </w:r>
      <w:r w:rsidRPr="00DC4301">
        <w:rPr>
          <w:rFonts w:ascii="Times New Roman" w:hAnsi="Times New Roman"/>
          <w:color w:val="auto"/>
          <w:szCs w:val="18"/>
        </w:rPr>
        <w:tab/>
      </w:r>
      <w:r w:rsidRPr="00DC4301">
        <w:rPr>
          <w:rFonts w:ascii="Times New Roman" w:hAnsi="Times New Roman"/>
          <w:color w:val="auto"/>
          <w:szCs w:val="18"/>
          <w:u w:color="333333"/>
          <w:lang w:val="zh-TW" w:eastAsia="zh-TW"/>
        </w:rPr>
        <w:t>光斑直径（</w:t>
      </w:r>
      <w:r w:rsidRPr="00DC4301">
        <w:rPr>
          <w:rFonts w:ascii="Times New Roman" w:hAnsi="Times New Roman"/>
          <w:color w:val="auto"/>
          <w:szCs w:val="18"/>
          <w:u w:color="333333"/>
        </w:rPr>
        <w:t>F250</w:t>
      </w:r>
      <w:r w:rsidRPr="00DC4301">
        <w:rPr>
          <w:rFonts w:ascii="Times New Roman" w:hAnsi="Times New Roman"/>
          <w:color w:val="auto"/>
          <w:szCs w:val="18"/>
          <w:u w:color="333333"/>
          <w:lang w:val="zh-TW" w:eastAsia="zh-TW"/>
        </w:rPr>
        <w:t>）</w:t>
      </w:r>
      <w:r w:rsidRPr="00DC4301">
        <w:rPr>
          <w:rFonts w:ascii="Times New Roman" w:hAnsi="Times New Roman"/>
          <w:color w:val="auto"/>
          <w:szCs w:val="18"/>
        </w:rPr>
        <w:tab/>
      </w:r>
      <w:r w:rsidRPr="00DC4301">
        <w:rPr>
          <w:rFonts w:ascii="Times New Roman" w:hAnsi="Times New Roman" w:hint="eastAsia"/>
          <w:color w:val="auto"/>
          <w:szCs w:val="18"/>
          <w:u w:color="333333"/>
        </w:rPr>
        <w:t>≥</w:t>
      </w:r>
      <w:r w:rsidRPr="00DC4301">
        <w:rPr>
          <w:rFonts w:ascii="Times New Roman" w:hAnsi="Times New Roman"/>
          <w:color w:val="auto"/>
          <w:szCs w:val="18"/>
          <w:u w:color="333333"/>
        </w:rPr>
        <w:t>Φ</w:t>
      </w:r>
      <w:r w:rsidRPr="00DC4301">
        <w:rPr>
          <w:rFonts w:ascii="Times New Roman" w:hAnsi="Times New Roman" w:hint="eastAsia"/>
          <w:color w:val="auto"/>
          <w:szCs w:val="18"/>
          <w:u w:color="333333"/>
        </w:rPr>
        <w:t>90</w:t>
      </w:r>
      <w:r w:rsidRPr="00DC4301">
        <w:rPr>
          <w:rFonts w:ascii="Times New Roman" w:hAnsi="Times New Roman"/>
          <w:color w:val="auto"/>
          <w:szCs w:val="18"/>
          <w:u w:color="333333"/>
        </w:rPr>
        <w:t>mm</w:t>
      </w:r>
    </w:p>
    <w:p w:rsidR="00F97E68" w:rsidRPr="00DC4301" w:rsidRDefault="00252922">
      <w:pPr>
        <w:pStyle w:val="Af2"/>
        <w:tabs>
          <w:tab w:val="left" w:pos="780"/>
          <w:tab w:val="left" w:pos="2844"/>
        </w:tabs>
        <w:spacing w:line="360" w:lineRule="auto"/>
        <w:jc w:val="both"/>
        <w:rPr>
          <w:rFonts w:ascii="Times New Roman" w:hAnsi="Times New Roman"/>
          <w:color w:val="auto"/>
          <w:szCs w:val="18"/>
        </w:rPr>
      </w:pPr>
      <w:r w:rsidRPr="00DC4301">
        <w:rPr>
          <w:rFonts w:ascii="Times New Roman" w:hAnsi="Times New Roman" w:hint="eastAsia"/>
          <w:color w:val="auto"/>
          <w:szCs w:val="18"/>
          <w:u w:color="333333"/>
        </w:rPr>
        <w:t>1.</w:t>
      </w:r>
      <w:r w:rsidRPr="00DC4301">
        <w:rPr>
          <w:rFonts w:ascii="Times New Roman" w:hAnsi="Times New Roman"/>
          <w:color w:val="auto"/>
          <w:szCs w:val="18"/>
          <w:u w:color="333333"/>
        </w:rPr>
        <w:t>7</w:t>
      </w:r>
      <w:r w:rsidRPr="00DC4301">
        <w:rPr>
          <w:rFonts w:ascii="Times New Roman" w:hAnsi="Times New Roman"/>
          <w:color w:val="auto"/>
          <w:szCs w:val="18"/>
        </w:rPr>
        <w:tab/>
      </w:r>
      <w:r w:rsidRPr="00DC4301">
        <w:rPr>
          <w:rFonts w:ascii="Times New Roman" w:hAnsi="Times New Roman"/>
          <w:color w:val="auto"/>
          <w:szCs w:val="18"/>
          <w:u w:color="333333"/>
          <w:lang w:val="zh-TW" w:eastAsia="zh-TW"/>
        </w:rPr>
        <w:t>物面照度（</w:t>
      </w:r>
      <w:r w:rsidRPr="00DC4301">
        <w:rPr>
          <w:rFonts w:ascii="Times New Roman" w:hAnsi="Times New Roman"/>
          <w:color w:val="auto"/>
          <w:szCs w:val="18"/>
          <w:u w:color="333333"/>
        </w:rPr>
        <w:t>F250</w:t>
      </w:r>
      <w:r w:rsidRPr="00DC4301">
        <w:rPr>
          <w:rFonts w:ascii="Times New Roman" w:hAnsi="Times New Roman"/>
          <w:color w:val="auto"/>
          <w:szCs w:val="18"/>
          <w:u w:color="333333"/>
          <w:lang w:val="zh-TW" w:eastAsia="zh-TW"/>
        </w:rPr>
        <w:t>）</w:t>
      </w:r>
      <w:r w:rsidRPr="00DC4301">
        <w:rPr>
          <w:rFonts w:ascii="Times New Roman" w:hAnsi="Times New Roman"/>
          <w:color w:val="auto"/>
          <w:szCs w:val="18"/>
        </w:rPr>
        <w:tab/>
      </w:r>
      <w:r w:rsidRPr="00DC4301">
        <w:rPr>
          <w:rFonts w:ascii="Times New Roman" w:hAnsi="Times New Roman"/>
          <w:color w:val="auto"/>
          <w:szCs w:val="18"/>
          <w:u w:color="333333"/>
        </w:rPr>
        <w:t>LED</w:t>
      </w:r>
      <w:r w:rsidRPr="00DC4301">
        <w:rPr>
          <w:rFonts w:ascii="Times New Roman" w:hAnsi="Times New Roman"/>
          <w:color w:val="auto"/>
          <w:szCs w:val="18"/>
          <w:u w:color="333333"/>
          <w:lang w:val="zh-TW" w:eastAsia="zh-TW"/>
        </w:rPr>
        <w:t>光源</w:t>
      </w:r>
      <w:r w:rsidRPr="00DC4301">
        <w:rPr>
          <w:rFonts w:ascii="Times New Roman" w:hAnsi="Times New Roman"/>
          <w:color w:val="auto"/>
          <w:szCs w:val="18"/>
          <w:u w:color="333333"/>
          <w:lang w:val="zh-TW" w:eastAsia="zh-TW"/>
        </w:rPr>
        <w:t xml:space="preserve"> </w:t>
      </w:r>
      <w:r w:rsidRPr="00DC4301">
        <w:rPr>
          <w:rFonts w:ascii="Times New Roman" w:hAnsi="Times New Roman"/>
          <w:color w:val="auto"/>
          <w:szCs w:val="18"/>
          <w:u w:color="333333"/>
        </w:rPr>
        <w:t>&gt;60000Lx</w:t>
      </w:r>
    </w:p>
    <w:p w:rsidR="00F97E68" w:rsidRPr="00DC4301" w:rsidRDefault="00252922">
      <w:pPr>
        <w:pStyle w:val="Af2"/>
        <w:tabs>
          <w:tab w:val="left" w:pos="780"/>
          <w:tab w:val="left" w:pos="2844"/>
        </w:tabs>
        <w:spacing w:line="360" w:lineRule="auto"/>
        <w:jc w:val="both"/>
        <w:rPr>
          <w:rFonts w:ascii="Times New Roman" w:hAnsi="Times New Roman"/>
          <w:color w:val="auto"/>
          <w:szCs w:val="18"/>
        </w:rPr>
      </w:pPr>
      <w:r w:rsidRPr="00DC4301">
        <w:rPr>
          <w:rFonts w:ascii="Times New Roman" w:hAnsi="Times New Roman" w:hint="eastAsia"/>
          <w:color w:val="auto"/>
          <w:szCs w:val="18"/>
          <w:u w:color="333333"/>
        </w:rPr>
        <w:t>1.8</w:t>
      </w:r>
      <w:r w:rsidRPr="00DC4301">
        <w:rPr>
          <w:rFonts w:ascii="Times New Roman" w:hAnsi="Times New Roman"/>
          <w:color w:val="auto"/>
          <w:szCs w:val="18"/>
          <w:u w:color="333333"/>
        </w:rPr>
        <w:tab/>
      </w:r>
      <w:r w:rsidRPr="00DC4301">
        <w:rPr>
          <w:rFonts w:ascii="Times New Roman" w:hAnsi="Times New Roman"/>
          <w:color w:val="auto"/>
          <w:szCs w:val="18"/>
          <w:u w:color="333333"/>
          <w:lang w:val="zh-TW" w:eastAsia="zh-TW"/>
        </w:rPr>
        <w:t>滤色片</w:t>
      </w:r>
      <w:r w:rsidRPr="00DC4301">
        <w:rPr>
          <w:rFonts w:ascii="Times New Roman" w:hAnsi="Times New Roman"/>
          <w:color w:val="auto"/>
          <w:szCs w:val="18"/>
        </w:rPr>
        <w:tab/>
      </w:r>
      <w:r w:rsidRPr="00DC4301">
        <w:rPr>
          <w:rFonts w:ascii="Times New Roman" w:hAnsi="Times New Roman"/>
          <w:color w:val="auto"/>
          <w:szCs w:val="18"/>
          <w:u w:color="333333"/>
          <w:lang w:val="zh-TW" w:eastAsia="zh-TW"/>
        </w:rPr>
        <w:t>橙色滤光片、绿色滤光片</w:t>
      </w:r>
    </w:p>
    <w:p w:rsidR="00F97E68" w:rsidRPr="00DC4301" w:rsidRDefault="00252922">
      <w:pPr>
        <w:pStyle w:val="Af2"/>
        <w:tabs>
          <w:tab w:val="left" w:pos="780"/>
        </w:tabs>
        <w:spacing w:line="360" w:lineRule="auto"/>
        <w:jc w:val="both"/>
        <w:rPr>
          <w:rFonts w:ascii="Times New Roman" w:hAnsi="Times New Roman"/>
          <w:color w:val="auto"/>
          <w:szCs w:val="18"/>
          <w:u w:color="333333"/>
          <w:lang w:val="zh-TW"/>
        </w:rPr>
      </w:pPr>
      <w:r w:rsidRPr="00DC4301">
        <w:rPr>
          <w:rFonts w:ascii="Times New Roman" w:hAnsi="Times New Roman"/>
          <w:color w:val="auto"/>
          <w:szCs w:val="18"/>
          <w:u w:color="333333"/>
        </w:rPr>
        <w:t>2</w:t>
      </w:r>
      <w:r w:rsidRPr="00DC4301">
        <w:rPr>
          <w:rFonts w:ascii="Times New Roman" w:hAnsi="Times New Roman"/>
          <w:color w:val="auto"/>
          <w:szCs w:val="18"/>
          <w:u w:color="333333"/>
        </w:rPr>
        <w:tab/>
      </w:r>
      <w:r w:rsidRPr="00DC4301">
        <w:rPr>
          <w:rFonts w:ascii="Times New Roman" w:hAnsi="Times New Roman" w:hint="eastAsia"/>
          <w:color w:val="auto"/>
          <w:szCs w:val="18"/>
          <w:u w:color="333333"/>
          <w:lang w:val="zh-TW"/>
        </w:rPr>
        <w:t>支架系统</w:t>
      </w:r>
    </w:p>
    <w:p w:rsidR="00F97E68" w:rsidRPr="00DC4301" w:rsidRDefault="00252922">
      <w:pPr>
        <w:tabs>
          <w:tab w:val="left" w:pos="780"/>
          <w:tab w:val="left" w:pos="2844"/>
        </w:tabs>
        <w:spacing w:line="360" w:lineRule="auto"/>
        <w:ind w:right="47"/>
        <w:rPr>
          <w:rFonts w:ascii="Times New Roman" w:hAnsi="Times New Roman" w:cs="Arial Unicode MS"/>
          <w:szCs w:val="18"/>
          <w:u w:color="333333"/>
          <w:lang w:val="zh-TW"/>
        </w:rPr>
      </w:pPr>
      <w:r w:rsidRPr="00DC4301">
        <w:rPr>
          <w:rFonts w:ascii="Times New Roman" w:hAnsi="Times New Roman"/>
          <w:szCs w:val="18"/>
          <w:u w:color="333333"/>
        </w:rPr>
        <w:t>2</w:t>
      </w:r>
      <w:r w:rsidRPr="00DC4301">
        <w:rPr>
          <w:rFonts w:ascii="Times New Roman" w:hAnsi="Times New Roman" w:hint="eastAsia"/>
          <w:szCs w:val="18"/>
          <w:u w:color="333333"/>
          <w:lang w:val="zh-TW"/>
        </w:rPr>
        <w:t>.1</w:t>
      </w:r>
      <w:r w:rsidRPr="00DC4301">
        <w:rPr>
          <w:rFonts w:ascii="Times New Roman" w:hAnsi="Times New Roman"/>
          <w:szCs w:val="18"/>
          <w:u w:color="333333"/>
          <w:lang w:val="zh-TW"/>
        </w:rPr>
        <w:tab/>
      </w:r>
      <w:r w:rsidRPr="00DC4301">
        <w:rPr>
          <w:rFonts w:ascii="Times New Roman" w:hAnsi="Times New Roman" w:cs="Arial Unicode MS" w:hint="eastAsia"/>
          <w:szCs w:val="18"/>
          <w:u w:color="333333"/>
          <w:lang w:val="zh-TW"/>
        </w:rPr>
        <w:t>支架</w:t>
      </w:r>
      <w:r w:rsidRPr="00DC4301">
        <w:rPr>
          <w:rFonts w:ascii="Times New Roman" w:hAnsi="Times New Roman" w:cs="Arial Unicode MS"/>
          <w:szCs w:val="18"/>
          <w:u w:color="333333"/>
          <w:lang w:val="zh-TW"/>
        </w:rPr>
        <w:tab/>
      </w:r>
      <w:r w:rsidRPr="00DC4301">
        <w:rPr>
          <w:rFonts w:ascii="Times New Roman" w:hAnsi="Times New Roman" w:cs="Arial Unicode MS" w:hint="eastAsia"/>
          <w:szCs w:val="18"/>
          <w:u w:color="333333"/>
          <w:lang w:val="zh-TW"/>
        </w:rPr>
        <w:t>落地式支架</w:t>
      </w:r>
    </w:p>
    <w:p w:rsidR="00F97E68" w:rsidRPr="00DC4301" w:rsidRDefault="00252922">
      <w:pPr>
        <w:tabs>
          <w:tab w:val="left" w:pos="780"/>
          <w:tab w:val="left" w:pos="2844"/>
        </w:tabs>
        <w:spacing w:line="360" w:lineRule="auto"/>
        <w:ind w:right="47"/>
        <w:rPr>
          <w:rFonts w:ascii="Times New Roman" w:hAnsi="Times New Roman" w:cs="Arial Unicode MS"/>
          <w:szCs w:val="18"/>
          <w:u w:color="333333"/>
          <w:lang w:val="zh-TW"/>
        </w:rPr>
      </w:pPr>
      <w:r w:rsidRPr="00DC4301">
        <w:rPr>
          <w:rFonts w:ascii="Times New Roman" w:hAnsi="Times New Roman"/>
          <w:szCs w:val="18"/>
          <w:u w:color="333333"/>
        </w:rPr>
        <w:t>2</w:t>
      </w:r>
      <w:r w:rsidRPr="00DC4301">
        <w:rPr>
          <w:rFonts w:ascii="Times New Roman" w:hAnsi="Times New Roman" w:hint="eastAsia"/>
          <w:szCs w:val="18"/>
          <w:u w:color="333333"/>
          <w:lang w:val="zh-TW"/>
        </w:rPr>
        <w:t>.2</w:t>
      </w:r>
      <w:r w:rsidRPr="00DC4301">
        <w:rPr>
          <w:rFonts w:ascii="Times New Roman" w:hAnsi="Times New Roman"/>
          <w:szCs w:val="18"/>
          <w:u w:color="333333"/>
          <w:lang w:val="zh-TW"/>
        </w:rPr>
        <w:tab/>
      </w:r>
      <w:r w:rsidRPr="00DC4301">
        <w:rPr>
          <w:rFonts w:ascii="Times New Roman" w:hAnsi="Times New Roman" w:cs="Arial Unicode MS" w:hint="eastAsia"/>
          <w:szCs w:val="18"/>
          <w:u w:color="333333"/>
          <w:lang w:val="zh-TW"/>
        </w:rPr>
        <w:t>小横臂</w:t>
      </w:r>
      <w:r w:rsidRPr="00DC4301">
        <w:rPr>
          <w:rFonts w:ascii="Times New Roman" w:hAnsi="Times New Roman" w:cs="Arial Unicode MS"/>
          <w:szCs w:val="18"/>
          <w:u w:color="333333"/>
          <w:lang w:val="zh-TW"/>
        </w:rPr>
        <w:tab/>
      </w:r>
      <w:r w:rsidRPr="00DC4301">
        <w:rPr>
          <w:rFonts w:ascii="Times New Roman" w:hAnsi="Times New Roman" w:cs="Arial Unicode MS" w:hint="eastAsia"/>
          <w:szCs w:val="18"/>
          <w:u w:color="333333"/>
          <w:lang w:val="zh-TW"/>
        </w:rPr>
        <w:t>长度：</w:t>
      </w:r>
      <w:r w:rsidRPr="00DC4301">
        <w:rPr>
          <w:rFonts w:ascii="Times New Roman" w:hAnsi="Times New Roman" w:cs="Arial Unicode MS" w:hint="eastAsia"/>
          <w:szCs w:val="18"/>
          <w:u w:color="333333"/>
          <w:lang w:val="zh-TW"/>
        </w:rPr>
        <w:t>60</w:t>
      </w:r>
      <w:r w:rsidRPr="00DC4301">
        <w:rPr>
          <w:rFonts w:ascii="Times New Roman" w:hAnsi="Times New Roman" w:cs="Arial Unicode MS"/>
          <w:szCs w:val="18"/>
          <w:u w:color="333333"/>
          <w:lang w:val="zh-TW"/>
        </w:rPr>
        <w:t>0mm</w:t>
      </w:r>
      <w:r w:rsidRPr="00DC4301">
        <w:rPr>
          <w:rFonts w:ascii="Times New Roman" w:hAnsi="Times New Roman" w:cs="Arial Unicode MS" w:hint="eastAsia"/>
          <w:szCs w:val="18"/>
          <w:u w:color="333333"/>
          <w:lang w:val="zh-TW"/>
        </w:rPr>
        <w:t>，旋转角度：±</w:t>
      </w:r>
      <w:r w:rsidRPr="00DC4301">
        <w:rPr>
          <w:rFonts w:ascii="Times New Roman" w:hAnsi="Times New Roman" w:cs="Arial Unicode MS" w:hint="eastAsia"/>
          <w:szCs w:val="18"/>
          <w:u w:color="333333"/>
          <w:lang w:val="zh-TW"/>
        </w:rPr>
        <w:t>150</w:t>
      </w:r>
      <w:r w:rsidRPr="00DC4301">
        <w:rPr>
          <w:rFonts w:ascii="Times New Roman" w:hAnsi="Times New Roman" w:cs="Arial Unicode MS" w:hint="eastAsia"/>
          <w:szCs w:val="18"/>
          <w:u w:color="333333"/>
          <w:lang w:val="zh-TW"/>
        </w:rPr>
        <w:t>º，上下移动不小于±</w:t>
      </w:r>
      <w:r w:rsidRPr="00DC4301">
        <w:rPr>
          <w:rFonts w:ascii="Times New Roman" w:hAnsi="Times New Roman" w:cs="Arial Unicode MS" w:hint="eastAsia"/>
          <w:szCs w:val="18"/>
          <w:u w:color="333333"/>
          <w:lang w:val="zh-TW"/>
        </w:rPr>
        <w:t>300</w:t>
      </w:r>
      <w:r w:rsidRPr="00DC4301">
        <w:rPr>
          <w:rFonts w:ascii="Times New Roman" w:hAnsi="Times New Roman" w:cs="Arial Unicode MS"/>
          <w:szCs w:val="18"/>
          <w:u w:color="333333"/>
          <w:lang w:val="zh-TW"/>
        </w:rPr>
        <w:t>mm</w:t>
      </w:r>
    </w:p>
    <w:p w:rsidR="00F97E68" w:rsidRPr="00DC4301" w:rsidRDefault="00252922">
      <w:pPr>
        <w:tabs>
          <w:tab w:val="left" w:pos="780"/>
          <w:tab w:val="left" w:pos="2844"/>
        </w:tabs>
        <w:spacing w:line="360" w:lineRule="auto"/>
        <w:ind w:right="47"/>
        <w:rPr>
          <w:rFonts w:ascii="Times New Roman" w:hAnsi="Times New Roman" w:cs="Arial Unicode MS"/>
          <w:szCs w:val="18"/>
          <w:u w:color="333333"/>
          <w:lang w:val="zh-TW"/>
        </w:rPr>
      </w:pPr>
      <w:r w:rsidRPr="00DC4301">
        <w:rPr>
          <w:rFonts w:ascii="Times New Roman" w:hAnsi="Times New Roman"/>
          <w:szCs w:val="18"/>
          <w:u w:color="333333"/>
        </w:rPr>
        <w:t>2</w:t>
      </w:r>
      <w:r w:rsidRPr="00DC4301">
        <w:rPr>
          <w:rFonts w:ascii="Times New Roman" w:hAnsi="Times New Roman" w:hint="eastAsia"/>
          <w:szCs w:val="18"/>
          <w:u w:color="333333"/>
          <w:lang w:val="zh-TW"/>
        </w:rPr>
        <w:t>.3</w:t>
      </w:r>
      <w:r w:rsidRPr="00DC4301">
        <w:rPr>
          <w:rFonts w:ascii="Times New Roman" w:hAnsi="Times New Roman"/>
          <w:szCs w:val="18"/>
          <w:u w:color="333333"/>
          <w:lang w:val="zh-TW"/>
        </w:rPr>
        <w:tab/>
      </w:r>
      <w:r w:rsidRPr="00DC4301">
        <w:rPr>
          <w:rFonts w:ascii="Times New Roman" w:hAnsi="Times New Roman" w:cs="Arial Unicode MS" w:hint="eastAsia"/>
          <w:szCs w:val="18"/>
          <w:u w:color="333333"/>
          <w:lang w:val="zh-TW"/>
        </w:rPr>
        <w:t>大横臂</w:t>
      </w:r>
      <w:r w:rsidRPr="00DC4301">
        <w:rPr>
          <w:rFonts w:ascii="Times New Roman" w:hAnsi="Times New Roman" w:cs="Arial Unicode MS"/>
          <w:szCs w:val="18"/>
          <w:u w:color="333333"/>
          <w:lang w:val="zh-TW"/>
        </w:rPr>
        <w:tab/>
      </w:r>
      <w:r w:rsidRPr="00DC4301">
        <w:rPr>
          <w:rFonts w:ascii="Times New Roman" w:hAnsi="Times New Roman" w:cs="Arial Unicode MS" w:hint="eastAsia"/>
          <w:szCs w:val="18"/>
          <w:u w:color="333333"/>
          <w:lang w:val="zh-TW"/>
        </w:rPr>
        <w:t>长度：不小于</w:t>
      </w:r>
      <w:r w:rsidRPr="00DC4301">
        <w:rPr>
          <w:rFonts w:ascii="Times New Roman" w:hAnsi="Times New Roman" w:cs="Arial Unicode MS"/>
          <w:szCs w:val="18"/>
          <w:u w:color="333333"/>
          <w:lang w:val="zh-TW"/>
        </w:rPr>
        <w:t>5</w:t>
      </w:r>
      <w:r w:rsidRPr="00DC4301">
        <w:rPr>
          <w:rFonts w:ascii="Times New Roman" w:hAnsi="Times New Roman" w:cs="Arial Unicode MS" w:hint="eastAsia"/>
          <w:szCs w:val="18"/>
          <w:u w:color="333333"/>
          <w:lang w:val="zh-TW"/>
        </w:rPr>
        <w:t>0</w:t>
      </w:r>
      <w:r w:rsidRPr="00DC4301">
        <w:rPr>
          <w:rFonts w:ascii="Times New Roman" w:hAnsi="Times New Roman" w:cs="Arial Unicode MS"/>
          <w:szCs w:val="18"/>
          <w:u w:color="333333"/>
          <w:lang w:val="zh-TW"/>
        </w:rPr>
        <w:t>0mm</w:t>
      </w:r>
      <w:r w:rsidRPr="00DC4301">
        <w:rPr>
          <w:rFonts w:ascii="Times New Roman" w:hAnsi="Times New Roman" w:cs="Arial Unicode MS" w:hint="eastAsia"/>
          <w:szCs w:val="18"/>
          <w:u w:color="333333"/>
          <w:lang w:val="zh-TW"/>
        </w:rPr>
        <w:t>，旋转角度：</w:t>
      </w:r>
      <w:r w:rsidRPr="00DC4301">
        <w:rPr>
          <w:rFonts w:ascii="Times New Roman" w:hAnsi="Times New Roman" w:cs="Arial Unicode MS" w:hint="eastAsia"/>
          <w:szCs w:val="18"/>
          <w:u w:color="333333"/>
          <w:lang w:val="zh-TW"/>
        </w:rPr>
        <w:t>360</w:t>
      </w:r>
      <w:r w:rsidRPr="00DC4301">
        <w:rPr>
          <w:rFonts w:ascii="Times New Roman" w:hAnsi="Times New Roman" w:cs="Arial Unicode MS"/>
          <w:szCs w:val="18"/>
          <w:u w:color="333333"/>
          <w:lang w:val="zh-TW"/>
        </w:rPr>
        <w:t>°</w:t>
      </w:r>
    </w:p>
    <w:p w:rsidR="00F97E68" w:rsidRPr="00DC4301" w:rsidRDefault="00252922">
      <w:pPr>
        <w:pStyle w:val="Af2"/>
        <w:tabs>
          <w:tab w:val="left" w:pos="780"/>
          <w:tab w:val="left" w:pos="2844"/>
        </w:tabs>
        <w:spacing w:line="360" w:lineRule="auto"/>
        <w:jc w:val="left"/>
        <w:rPr>
          <w:rFonts w:ascii="Times New Roman" w:hAnsi="Times New Roman"/>
          <w:color w:val="auto"/>
          <w:szCs w:val="18"/>
          <w:u w:color="333333"/>
          <w:lang w:val="zh-TW"/>
        </w:rPr>
      </w:pPr>
      <w:r w:rsidRPr="00DC4301">
        <w:rPr>
          <w:rFonts w:ascii="Times New Roman" w:hAnsi="Times New Roman"/>
          <w:color w:val="auto"/>
          <w:szCs w:val="18"/>
          <w:u w:color="333333"/>
        </w:rPr>
        <w:t>2</w:t>
      </w:r>
      <w:r w:rsidRPr="00DC4301">
        <w:rPr>
          <w:rFonts w:ascii="Times New Roman" w:hAnsi="Times New Roman" w:hint="eastAsia"/>
          <w:color w:val="auto"/>
          <w:szCs w:val="18"/>
          <w:u w:color="333333"/>
        </w:rPr>
        <w:t>.4</w:t>
      </w:r>
      <w:r w:rsidRPr="00DC4301">
        <w:rPr>
          <w:rFonts w:ascii="Times New Roman" w:hAnsi="Times New Roman"/>
          <w:color w:val="auto"/>
          <w:szCs w:val="18"/>
        </w:rPr>
        <w:tab/>
      </w:r>
      <w:r w:rsidRPr="00DC4301">
        <w:rPr>
          <w:rFonts w:ascii="Times New Roman" w:hAnsi="Times New Roman"/>
          <w:color w:val="auto"/>
          <w:szCs w:val="18"/>
          <w:u w:color="333333"/>
          <w:lang w:val="zh-TW"/>
        </w:rPr>
        <w:t>120°</w:t>
      </w:r>
      <w:r w:rsidRPr="00DC4301">
        <w:rPr>
          <w:rFonts w:ascii="Times New Roman" w:hAnsi="Times New Roman"/>
          <w:color w:val="auto"/>
          <w:szCs w:val="18"/>
          <w:u w:color="333333"/>
          <w:lang w:val="zh-TW"/>
        </w:rPr>
        <w:t>平衡挂臂</w:t>
      </w:r>
      <w:r w:rsidRPr="00DC4301">
        <w:rPr>
          <w:rFonts w:ascii="Times New Roman" w:hAnsi="Times New Roman"/>
          <w:color w:val="auto"/>
          <w:szCs w:val="18"/>
          <w:u w:color="333333"/>
          <w:lang w:val="zh-TW"/>
        </w:rPr>
        <w:tab/>
      </w:r>
      <w:r w:rsidRPr="00DC4301">
        <w:rPr>
          <w:rFonts w:ascii="Times New Roman" w:hAnsi="Times New Roman" w:hint="eastAsia"/>
          <w:color w:val="auto"/>
          <w:szCs w:val="18"/>
          <w:u w:color="333333"/>
          <w:lang w:val="zh-TW"/>
        </w:rPr>
        <w:t>可调节弹簧扭矩平衡系统，可根据镜头负荷分别调节左右、前后扭矩旋钮以及左右、前后阻尼旋钮，有效提高显微镜操作顺滑性和舒适度。在加载照相机、摄像机等附件后，可通过扭矩和阻尼调节使镜身保持平衡顺滑状态（</w:t>
      </w:r>
      <w:r w:rsidRPr="00DC4301">
        <w:rPr>
          <w:rFonts w:ascii="Times New Roman" w:hAnsi="Times New Roman" w:hint="eastAsia"/>
          <w:color w:val="auto"/>
          <w:szCs w:val="18"/>
          <w:u w:color="333333"/>
          <w:lang w:val="zh-TW"/>
        </w:rPr>
        <w:t>2</w:t>
      </w:r>
      <w:r w:rsidRPr="00DC4301">
        <w:rPr>
          <w:rFonts w:ascii="Times New Roman" w:hAnsi="Times New Roman" w:hint="eastAsia"/>
          <w:color w:val="auto"/>
          <w:szCs w:val="18"/>
          <w:u w:color="333333"/>
          <w:lang w:val="zh-TW"/>
        </w:rPr>
        <w:t>个扭矩旋钮，</w:t>
      </w:r>
      <w:r w:rsidRPr="00DC4301">
        <w:rPr>
          <w:rFonts w:ascii="Times New Roman" w:hAnsi="Times New Roman" w:hint="eastAsia"/>
          <w:color w:val="auto"/>
          <w:szCs w:val="18"/>
          <w:u w:color="333333"/>
          <w:lang w:val="zh-TW"/>
        </w:rPr>
        <w:t>2</w:t>
      </w:r>
      <w:r w:rsidRPr="00DC4301">
        <w:rPr>
          <w:rFonts w:ascii="Times New Roman" w:hAnsi="Times New Roman" w:hint="eastAsia"/>
          <w:color w:val="auto"/>
          <w:szCs w:val="18"/>
          <w:u w:color="333333"/>
          <w:lang w:val="zh-TW"/>
        </w:rPr>
        <w:t>个阻尼旋钮）。</w:t>
      </w:r>
    </w:p>
    <w:p w:rsidR="00F97E68" w:rsidRPr="00DC4301" w:rsidRDefault="00252922">
      <w:pPr>
        <w:pStyle w:val="Af2"/>
        <w:tabs>
          <w:tab w:val="left" w:pos="780"/>
        </w:tabs>
        <w:spacing w:line="360" w:lineRule="auto"/>
        <w:jc w:val="both"/>
        <w:rPr>
          <w:rFonts w:ascii="Times New Roman" w:hAnsi="Times New Roman"/>
          <w:color w:val="auto"/>
          <w:szCs w:val="18"/>
          <w:u w:color="333333"/>
        </w:rPr>
      </w:pPr>
      <w:r w:rsidRPr="00DC4301">
        <w:rPr>
          <w:rFonts w:ascii="Times New Roman" w:hAnsi="Times New Roman"/>
          <w:color w:val="auto"/>
          <w:szCs w:val="18"/>
          <w:u w:color="333333"/>
        </w:rPr>
        <w:lastRenderedPageBreak/>
        <w:t>3</w:t>
      </w:r>
      <w:r w:rsidRPr="00DC4301">
        <w:rPr>
          <w:rFonts w:ascii="Times New Roman" w:hAnsi="Times New Roman"/>
          <w:color w:val="auto"/>
          <w:szCs w:val="18"/>
          <w:u w:color="333333"/>
        </w:rPr>
        <w:tab/>
      </w:r>
      <w:r w:rsidRPr="00DC4301">
        <w:rPr>
          <w:rFonts w:ascii="Times New Roman" w:hAnsi="Times New Roman" w:hint="eastAsia"/>
          <w:color w:val="auto"/>
          <w:szCs w:val="18"/>
          <w:u w:color="333333"/>
        </w:rPr>
        <w:t>电气参数</w:t>
      </w:r>
    </w:p>
    <w:p w:rsidR="00F97E68" w:rsidRPr="00DC4301" w:rsidRDefault="00252922">
      <w:pPr>
        <w:pStyle w:val="Af2"/>
        <w:tabs>
          <w:tab w:val="left" w:pos="780"/>
          <w:tab w:val="left" w:pos="2844"/>
        </w:tabs>
        <w:spacing w:line="360" w:lineRule="auto"/>
        <w:rPr>
          <w:rFonts w:ascii="Times New Roman" w:hAnsi="Times New Roman"/>
          <w:color w:val="auto"/>
          <w:szCs w:val="18"/>
        </w:rPr>
      </w:pPr>
      <w:r w:rsidRPr="00DC4301">
        <w:rPr>
          <w:rFonts w:ascii="Times New Roman" w:hAnsi="Times New Roman"/>
          <w:color w:val="auto"/>
          <w:szCs w:val="18"/>
          <w:u w:color="333333"/>
        </w:rPr>
        <w:t>3</w:t>
      </w:r>
      <w:r w:rsidRPr="00DC4301">
        <w:rPr>
          <w:rFonts w:ascii="Times New Roman" w:hAnsi="Times New Roman" w:hint="eastAsia"/>
          <w:color w:val="auto"/>
          <w:szCs w:val="18"/>
          <w:u w:color="333333"/>
        </w:rPr>
        <w:t>.1</w:t>
      </w:r>
      <w:r w:rsidRPr="00DC4301">
        <w:rPr>
          <w:rFonts w:ascii="Times New Roman" w:hAnsi="Times New Roman"/>
          <w:color w:val="auto"/>
          <w:szCs w:val="18"/>
        </w:rPr>
        <w:tab/>
      </w:r>
      <w:r w:rsidRPr="00DC4301">
        <w:rPr>
          <w:rFonts w:ascii="Times New Roman" w:hAnsi="Times New Roman"/>
          <w:color w:val="auto"/>
          <w:szCs w:val="18"/>
          <w:u w:color="333333"/>
          <w:lang w:val="zh-TW" w:eastAsia="zh-TW"/>
        </w:rPr>
        <w:t>照明系统</w:t>
      </w:r>
      <w:r w:rsidRPr="00DC4301">
        <w:rPr>
          <w:rFonts w:ascii="Times New Roman" w:hAnsi="Times New Roman"/>
          <w:color w:val="auto"/>
          <w:szCs w:val="18"/>
        </w:rPr>
        <w:tab/>
      </w:r>
      <w:r w:rsidRPr="00DC4301">
        <w:rPr>
          <w:rFonts w:ascii="Times New Roman" w:hAnsi="Times New Roman" w:hint="eastAsia"/>
          <w:color w:val="auto"/>
          <w:szCs w:val="18"/>
          <w:u w:color="333333"/>
        </w:rPr>
        <w:t>双通道</w:t>
      </w:r>
      <w:r w:rsidRPr="00DC4301">
        <w:rPr>
          <w:rFonts w:ascii="Times New Roman" w:hAnsi="Times New Roman" w:hint="eastAsia"/>
          <w:color w:val="auto"/>
          <w:szCs w:val="18"/>
          <w:u w:color="333333"/>
        </w:rPr>
        <w:t>LED</w:t>
      </w:r>
      <w:r w:rsidRPr="00DC4301">
        <w:rPr>
          <w:rFonts w:ascii="Times New Roman" w:hAnsi="Times New Roman" w:hint="eastAsia"/>
          <w:color w:val="auto"/>
          <w:szCs w:val="18"/>
          <w:u w:color="333333"/>
        </w:rPr>
        <w:t>合光照明</w:t>
      </w:r>
      <w:r w:rsidRPr="00DC4301">
        <w:rPr>
          <w:rFonts w:ascii="Times New Roman" w:hAnsi="Times New Roman"/>
          <w:color w:val="auto"/>
          <w:szCs w:val="18"/>
          <w:u w:color="333333"/>
          <w:lang w:val="zh-TW" w:eastAsia="zh-TW"/>
        </w:rPr>
        <w:t>，亮度连续可调</w:t>
      </w:r>
      <w:r w:rsidRPr="00DC4301">
        <w:rPr>
          <w:rFonts w:ascii="Times New Roman" w:hAnsi="Times New Roman" w:hint="eastAsia"/>
          <w:color w:val="auto"/>
          <w:szCs w:val="18"/>
          <w:u w:color="333333"/>
          <w:lang w:val="zh-TW"/>
        </w:rPr>
        <w:t>；</w:t>
      </w:r>
      <w:r w:rsidRPr="00DC4301">
        <w:rPr>
          <w:rFonts w:ascii="Times New Roman" w:hAnsi="Times New Roman" w:hint="eastAsia"/>
          <w:color w:val="auto"/>
          <w:szCs w:val="18"/>
          <w:u w:color="333333"/>
          <w:lang w:val="zh-TW" w:eastAsia="zh-TW"/>
        </w:rPr>
        <w:t>额定电压</w:t>
      </w:r>
      <w:r w:rsidRPr="00DC4301">
        <w:rPr>
          <w:rFonts w:ascii="Times New Roman" w:hAnsi="Times New Roman" w:hint="eastAsia"/>
          <w:color w:val="auto"/>
          <w:szCs w:val="18"/>
          <w:u w:color="333333"/>
          <w:lang w:val="zh-TW"/>
        </w:rPr>
        <w:t>：</w:t>
      </w:r>
      <w:r w:rsidRPr="00DC4301">
        <w:rPr>
          <w:rFonts w:ascii="Times New Roman" w:hAnsi="Times New Roman"/>
          <w:color w:val="auto"/>
          <w:szCs w:val="18"/>
          <w:u w:color="333333"/>
          <w:lang w:val="zh-TW" w:eastAsia="zh-TW"/>
        </w:rPr>
        <w:t>220V</w:t>
      </w:r>
      <w:r w:rsidRPr="00DC4301">
        <w:rPr>
          <w:rFonts w:ascii="Times New Roman" w:hAnsi="Times New Roman" w:hint="eastAsia"/>
          <w:color w:val="auto"/>
          <w:szCs w:val="18"/>
          <w:u w:color="333333"/>
          <w:lang w:val="zh-TW" w:eastAsia="zh-TW"/>
        </w:rPr>
        <w:t>AC 5</w:t>
      </w:r>
      <w:r w:rsidRPr="00DC4301">
        <w:rPr>
          <w:rFonts w:ascii="Times New Roman" w:hAnsi="Times New Roman"/>
          <w:color w:val="auto"/>
          <w:szCs w:val="18"/>
          <w:u w:color="333333"/>
          <w:lang w:val="zh-TW" w:eastAsia="zh-TW"/>
        </w:rPr>
        <w:t>0Hz</w:t>
      </w:r>
      <w:r w:rsidRPr="00DC4301">
        <w:rPr>
          <w:rFonts w:ascii="Times New Roman" w:hAnsi="Times New Roman" w:hint="eastAsia"/>
          <w:color w:val="auto"/>
          <w:szCs w:val="18"/>
          <w:u w:color="333333"/>
          <w:lang w:val="zh-TW"/>
        </w:rPr>
        <w:t>；</w:t>
      </w:r>
      <w:r w:rsidRPr="00DC4301">
        <w:rPr>
          <w:rFonts w:ascii="Times New Roman" w:hAnsi="Times New Roman" w:hint="eastAsia"/>
          <w:color w:val="auto"/>
          <w:szCs w:val="18"/>
          <w:u w:color="333333"/>
          <w:lang w:val="zh-TW" w:eastAsia="zh-TW"/>
        </w:rPr>
        <w:t>输入功率</w:t>
      </w:r>
      <w:r w:rsidRPr="00DC4301">
        <w:rPr>
          <w:rFonts w:ascii="Times New Roman" w:hAnsi="Times New Roman" w:hint="eastAsia"/>
          <w:color w:val="auto"/>
          <w:szCs w:val="18"/>
          <w:u w:color="333333"/>
          <w:lang w:val="zh-TW"/>
        </w:rPr>
        <w:t>：</w:t>
      </w:r>
      <w:r w:rsidRPr="00DC4301">
        <w:rPr>
          <w:rFonts w:ascii="Times New Roman" w:hAnsi="Times New Roman" w:hint="eastAsia"/>
          <w:color w:val="auto"/>
          <w:szCs w:val="18"/>
          <w:u w:color="333333"/>
          <w:lang w:val="zh-TW" w:eastAsia="zh-TW"/>
        </w:rPr>
        <w:t>≤</w:t>
      </w:r>
      <w:r w:rsidRPr="00DC4301">
        <w:rPr>
          <w:rFonts w:ascii="Times New Roman" w:hAnsi="Times New Roman" w:hint="eastAsia"/>
          <w:color w:val="auto"/>
          <w:szCs w:val="18"/>
          <w:u w:color="333333"/>
          <w:lang w:val="zh-TW" w:eastAsia="zh-TW"/>
        </w:rPr>
        <w:t>30 VA</w:t>
      </w:r>
      <w:r w:rsidRPr="00DC4301">
        <w:rPr>
          <w:rFonts w:ascii="Times New Roman" w:hAnsi="Times New Roman" w:hint="eastAsia"/>
          <w:color w:val="auto"/>
          <w:szCs w:val="18"/>
          <w:u w:color="333333"/>
          <w:lang w:val="zh-TW"/>
        </w:rPr>
        <w:t>。</w:t>
      </w:r>
    </w:p>
    <w:p w:rsidR="00F97E68" w:rsidRPr="00DC4301" w:rsidRDefault="00252922">
      <w:pPr>
        <w:pStyle w:val="Af2"/>
        <w:tabs>
          <w:tab w:val="left" w:pos="780"/>
          <w:tab w:val="left" w:pos="2844"/>
        </w:tabs>
        <w:spacing w:line="360" w:lineRule="auto"/>
        <w:rPr>
          <w:rFonts w:ascii="Times New Roman" w:hAnsi="Times New Roman"/>
          <w:color w:val="auto"/>
          <w:szCs w:val="18"/>
        </w:rPr>
      </w:pPr>
      <w:r w:rsidRPr="00DC4301">
        <w:rPr>
          <w:rFonts w:ascii="Times New Roman" w:hAnsi="Times New Roman"/>
          <w:color w:val="auto"/>
          <w:szCs w:val="18"/>
          <w:u w:color="333333"/>
        </w:rPr>
        <w:t>3</w:t>
      </w:r>
      <w:r w:rsidRPr="00DC4301">
        <w:rPr>
          <w:rFonts w:ascii="Times New Roman" w:hAnsi="Times New Roman" w:hint="eastAsia"/>
          <w:color w:val="auto"/>
          <w:szCs w:val="18"/>
          <w:u w:color="333333"/>
        </w:rPr>
        <w:t>.2</w:t>
      </w:r>
      <w:r w:rsidRPr="00DC4301">
        <w:rPr>
          <w:rFonts w:ascii="Times New Roman" w:hAnsi="Times New Roman"/>
          <w:color w:val="auto"/>
          <w:szCs w:val="18"/>
        </w:rPr>
        <w:tab/>
      </w:r>
      <w:r w:rsidRPr="00DC4301">
        <w:rPr>
          <w:rFonts w:ascii="Times New Roman" w:hAnsi="Times New Roman" w:hint="eastAsia"/>
          <w:color w:val="auto"/>
          <w:szCs w:val="18"/>
          <w:u w:color="333333"/>
          <w:lang w:val="zh-TW"/>
        </w:rPr>
        <w:t>智能</w:t>
      </w:r>
      <w:r w:rsidRPr="00DC4301">
        <w:rPr>
          <w:rFonts w:ascii="Times New Roman" w:hAnsi="Times New Roman"/>
          <w:color w:val="auto"/>
          <w:szCs w:val="18"/>
          <w:u w:color="333333"/>
          <w:lang w:val="zh-TW" w:eastAsia="zh-TW"/>
        </w:rPr>
        <w:t>开</w:t>
      </w:r>
      <w:r w:rsidRPr="00DC4301">
        <w:rPr>
          <w:rFonts w:ascii="Times New Roman" w:hAnsi="Times New Roman" w:hint="eastAsia"/>
          <w:color w:val="auto"/>
          <w:szCs w:val="18"/>
          <w:u w:color="333333"/>
          <w:lang w:val="zh-TW" w:eastAsia="zh-TW"/>
        </w:rPr>
        <w:t>关</w:t>
      </w:r>
      <w:r w:rsidRPr="00DC4301">
        <w:rPr>
          <w:rFonts w:ascii="Times New Roman" w:hAnsi="Times New Roman"/>
          <w:color w:val="auto"/>
          <w:szCs w:val="18"/>
          <w:u w:color="333333"/>
          <w:lang w:val="zh-TW" w:eastAsia="zh-TW"/>
        </w:rPr>
        <w:t>装置</w:t>
      </w:r>
      <w:r w:rsidRPr="00DC4301">
        <w:rPr>
          <w:rFonts w:ascii="Times New Roman" w:hAnsi="Times New Roman"/>
          <w:color w:val="auto"/>
          <w:szCs w:val="18"/>
        </w:rPr>
        <w:tab/>
      </w:r>
      <w:r w:rsidRPr="00DC4301">
        <w:rPr>
          <w:rFonts w:ascii="Times New Roman" w:hAnsi="Times New Roman" w:hint="eastAsia"/>
          <w:color w:val="auto"/>
          <w:szCs w:val="18"/>
          <w:u w:color="333333"/>
          <w:lang w:val="zh-TW" w:eastAsia="zh-TW"/>
        </w:rPr>
        <w:t>横臂内有电源自动开关装置，在非工作区电源将自动切断；在工作区电源将自动开启。</w:t>
      </w:r>
    </w:p>
    <w:p w:rsidR="00F97E68" w:rsidRPr="00DC4301" w:rsidRDefault="00252922">
      <w:pPr>
        <w:tabs>
          <w:tab w:val="left" w:pos="780"/>
          <w:tab w:val="left" w:pos="2844"/>
        </w:tabs>
        <w:spacing w:line="360" w:lineRule="auto"/>
        <w:ind w:right="47"/>
        <w:rPr>
          <w:rFonts w:ascii="Times New Roman" w:hAnsi="Times New Roman" w:cs="Arial Unicode MS"/>
          <w:szCs w:val="18"/>
          <w:u w:color="333333"/>
          <w:lang w:val="zh-TW" w:eastAsia="zh-TW"/>
        </w:rPr>
      </w:pPr>
      <w:r w:rsidRPr="00DC4301">
        <w:rPr>
          <w:rFonts w:ascii="Times New Roman" w:hAnsi="Times New Roman"/>
          <w:szCs w:val="18"/>
          <w:u w:color="333333"/>
        </w:rPr>
        <w:t>3</w:t>
      </w:r>
      <w:r w:rsidRPr="00DC4301">
        <w:rPr>
          <w:rFonts w:ascii="Times New Roman" w:hAnsi="Times New Roman" w:hint="eastAsia"/>
          <w:szCs w:val="18"/>
          <w:u w:color="333333"/>
          <w:lang w:val="zh-TW"/>
        </w:rPr>
        <w:t>.3</w:t>
      </w:r>
      <w:r w:rsidRPr="00DC4301">
        <w:rPr>
          <w:rFonts w:ascii="Times New Roman" w:hAnsi="Times New Roman"/>
          <w:szCs w:val="18"/>
          <w:u w:color="333333"/>
          <w:lang w:val="zh-TW"/>
        </w:rPr>
        <w:tab/>
      </w:r>
      <w:r w:rsidRPr="00DC4301">
        <w:rPr>
          <w:rFonts w:ascii="Times New Roman" w:hAnsi="Times New Roman" w:cs="Arial Unicode MS" w:hint="eastAsia"/>
          <w:szCs w:val="18"/>
          <w:u w:color="333333"/>
          <w:lang w:val="zh-TW" w:eastAsia="zh-TW"/>
        </w:rPr>
        <w:t>电气安全标准</w:t>
      </w:r>
      <w:r w:rsidRPr="00DC4301">
        <w:rPr>
          <w:rFonts w:ascii="Times New Roman" w:hAnsi="Times New Roman" w:cs="Arial Unicode MS"/>
          <w:szCs w:val="18"/>
          <w:u w:color="333333"/>
          <w:lang w:val="zh-TW" w:eastAsia="zh-TW"/>
        </w:rPr>
        <w:tab/>
      </w:r>
      <w:r w:rsidRPr="00DC4301">
        <w:rPr>
          <w:rFonts w:ascii="Times New Roman" w:hAnsi="Times New Roman" w:cs="Arial Unicode MS" w:hint="eastAsia"/>
          <w:szCs w:val="18"/>
          <w:u w:color="333333"/>
          <w:lang w:val="zh-TW" w:eastAsia="zh-TW"/>
        </w:rPr>
        <w:t>符合标准</w:t>
      </w:r>
      <w:r w:rsidRPr="00DC4301">
        <w:rPr>
          <w:rFonts w:ascii="Times New Roman" w:hAnsi="Times New Roman" w:cs="Arial Unicode MS" w:hint="eastAsia"/>
          <w:szCs w:val="18"/>
          <w:u w:color="333333"/>
          <w:lang w:val="zh-TW" w:eastAsia="zh-TW"/>
        </w:rPr>
        <w:t>GB9706.1-2007</w:t>
      </w:r>
      <w:r w:rsidRPr="00DC4301">
        <w:rPr>
          <w:rFonts w:ascii="Times New Roman" w:hAnsi="Times New Roman" w:cs="Arial Unicode MS" w:hint="eastAsia"/>
          <w:szCs w:val="18"/>
          <w:u w:color="333333"/>
          <w:lang w:val="zh-TW" w:eastAsia="zh-TW"/>
        </w:rPr>
        <w:t>Ι类设备，</w:t>
      </w:r>
      <w:r w:rsidRPr="00DC4301">
        <w:rPr>
          <w:rFonts w:ascii="Times New Roman" w:hAnsi="Times New Roman" w:cs="Arial Unicode MS" w:hint="eastAsia"/>
          <w:szCs w:val="18"/>
          <w:u w:color="333333"/>
          <w:lang w:val="zh-TW" w:eastAsia="zh-TW"/>
        </w:rPr>
        <w:t>IPX0</w:t>
      </w:r>
      <w:r w:rsidRPr="00DC4301">
        <w:rPr>
          <w:rFonts w:ascii="Times New Roman" w:hAnsi="Times New Roman" w:cs="Arial Unicode MS" w:hint="eastAsia"/>
          <w:szCs w:val="18"/>
          <w:u w:color="333333"/>
          <w:lang w:val="zh-TW" w:eastAsia="zh-TW"/>
        </w:rPr>
        <w:t>，非</w:t>
      </w:r>
      <w:r w:rsidRPr="00DC4301">
        <w:rPr>
          <w:rFonts w:ascii="Times New Roman" w:hAnsi="Times New Roman" w:cs="Arial Unicode MS" w:hint="eastAsia"/>
          <w:szCs w:val="18"/>
          <w:u w:color="333333"/>
          <w:lang w:val="zh-TW" w:eastAsia="zh-TW"/>
        </w:rPr>
        <w:t>AP</w:t>
      </w:r>
      <w:r w:rsidRPr="00DC4301">
        <w:rPr>
          <w:rFonts w:ascii="Times New Roman" w:hAnsi="Times New Roman" w:cs="Arial Unicode MS" w:hint="eastAsia"/>
          <w:szCs w:val="18"/>
          <w:u w:color="333333"/>
          <w:lang w:val="zh-TW" w:eastAsia="zh-TW"/>
        </w:rPr>
        <w:t>类和</w:t>
      </w:r>
      <w:r w:rsidRPr="00DC4301">
        <w:rPr>
          <w:rFonts w:ascii="Times New Roman" w:hAnsi="Times New Roman" w:cs="Arial Unicode MS" w:hint="eastAsia"/>
          <w:szCs w:val="18"/>
          <w:u w:color="333333"/>
          <w:lang w:val="zh-TW" w:eastAsia="zh-TW"/>
        </w:rPr>
        <w:t>APG</w:t>
      </w:r>
      <w:r w:rsidRPr="00DC4301">
        <w:rPr>
          <w:rFonts w:ascii="Times New Roman" w:hAnsi="Times New Roman" w:cs="Arial Unicode MS" w:hint="eastAsia"/>
          <w:szCs w:val="18"/>
          <w:u w:color="333333"/>
          <w:lang w:val="zh-TW" w:eastAsia="zh-TW"/>
        </w:rPr>
        <w:t>类设备；</w:t>
      </w:r>
    </w:p>
    <w:p w:rsidR="00F97E68" w:rsidRPr="00DC4301" w:rsidRDefault="00252922">
      <w:pPr>
        <w:spacing w:line="360" w:lineRule="auto"/>
        <w:ind w:right="47"/>
        <w:rPr>
          <w:rFonts w:ascii="Times New Roman" w:hAnsi="Times New Roman" w:cs="Arial Unicode MS"/>
          <w:szCs w:val="18"/>
          <w:u w:color="333333"/>
          <w:lang w:val="zh-TW" w:eastAsia="zh-TW"/>
        </w:rPr>
      </w:pPr>
      <w:r w:rsidRPr="00DC4301">
        <w:rPr>
          <w:rFonts w:ascii="Times New Roman" w:hAnsi="Times New Roman" w:cs="Arial Unicode MS" w:hint="eastAsia"/>
          <w:szCs w:val="18"/>
          <w:u w:color="333333"/>
          <w:lang w:val="zh-TW" w:eastAsia="zh-TW"/>
        </w:rPr>
        <w:t>符合标准</w:t>
      </w:r>
      <w:r w:rsidRPr="00DC4301">
        <w:rPr>
          <w:rFonts w:ascii="Times New Roman" w:hAnsi="Times New Roman" w:cs="Arial Unicode MS" w:hint="eastAsia"/>
          <w:szCs w:val="18"/>
          <w:u w:color="333333"/>
          <w:lang w:val="zh-TW" w:eastAsia="zh-TW"/>
        </w:rPr>
        <w:t>YY0505-2012</w:t>
      </w:r>
      <w:r w:rsidRPr="00DC4301">
        <w:rPr>
          <w:rFonts w:ascii="Times New Roman" w:hAnsi="Times New Roman" w:cs="Arial Unicode MS" w:hint="eastAsia"/>
          <w:szCs w:val="18"/>
          <w:u w:color="333333"/>
          <w:lang w:val="zh-TW" w:eastAsia="zh-TW"/>
        </w:rPr>
        <w:t>的要求，电磁兼容信息见表</w:t>
      </w:r>
      <w:r w:rsidRPr="00DC4301">
        <w:rPr>
          <w:rFonts w:ascii="Times New Roman" w:hAnsi="Times New Roman" w:cs="Arial Unicode MS" w:hint="eastAsia"/>
          <w:szCs w:val="18"/>
          <w:u w:color="333333"/>
          <w:lang w:val="zh-TW" w:eastAsia="zh-TW"/>
        </w:rPr>
        <w:t>5</w:t>
      </w:r>
      <w:r w:rsidRPr="00DC4301">
        <w:rPr>
          <w:rFonts w:ascii="Times New Roman" w:hAnsi="Times New Roman" w:cs="Arial Unicode MS" w:hint="eastAsia"/>
          <w:szCs w:val="18"/>
          <w:u w:color="333333"/>
          <w:lang w:val="zh-TW" w:eastAsia="zh-TW"/>
        </w:rPr>
        <w:t>～表</w:t>
      </w:r>
      <w:r w:rsidRPr="00DC4301">
        <w:rPr>
          <w:rFonts w:ascii="Times New Roman" w:hAnsi="Times New Roman" w:cs="Arial Unicode MS" w:hint="eastAsia"/>
          <w:szCs w:val="18"/>
          <w:u w:color="333333"/>
          <w:lang w:val="zh-TW" w:eastAsia="zh-TW"/>
        </w:rPr>
        <w:t>7</w:t>
      </w:r>
      <w:r w:rsidRPr="00DC4301">
        <w:rPr>
          <w:rFonts w:ascii="Times New Roman" w:hAnsi="Times New Roman" w:cs="Arial Unicode MS" w:hint="eastAsia"/>
          <w:szCs w:val="18"/>
          <w:u w:color="333333"/>
          <w:lang w:val="zh-TW" w:eastAsia="zh-TW"/>
        </w:rPr>
        <w:t>；</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w:t>
      </w:r>
      <w:r w:rsidRPr="00DC4301">
        <w:rPr>
          <w:rFonts w:ascii="Times New Roman" w:hAnsi="Times New Roman" w:cs="宋体" w:hint="eastAsia"/>
          <w:szCs w:val="21"/>
        </w:rPr>
        <w:t xml:space="preserve"> </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w:t>
      </w:r>
      <w:r w:rsidRPr="00DC4301">
        <w:rPr>
          <w:rFonts w:ascii="Times New Roman" w:hAnsi="Times New Roman" w:cs="宋体" w:hint="eastAsia"/>
          <w:szCs w:val="21"/>
        </w:rPr>
        <w:t>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rPr>
          <w:rFonts w:ascii="Times New Roman" w:hAnsi="Times New Roman"/>
        </w:rPr>
      </w:pPr>
    </w:p>
    <w:p w:rsidR="00F97E68" w:rsidRPr="00DC4301" w:rsidRDefault="00F97E68">
      <w:pPr>
        <w:spacing w:line="360" w:lineRule="auto"/>
        <w:rPr>
          <w:rFonts w:ascii="Times New Roman" w:hAnsi="Times New Roman" w:cs="微软雅黑"/>
        </w:rPr>
      </w:pPr>
    </w:p>
    <w:p w:rsidR="00F97E68" w:rsidRPr="00DC4301" w:rsidRDefault="00F97E68">
      <w:pPr>
        <w:spacing w:line="360" w:lineRule="auto"/>
        <w:jc w:val="left"/>
        <w:rPr>
          <w:rFonts w:ascii="Times New Roman" w:hAnsi="Times New Roman" w:cs="Arial"/>
          <w:b/>
          <w:szCs w:val="21"/>
        </w:rPr>
      </w:pPr>
    </w:p>
    <w:p w:rsidR="00F97E68" w:rsidRPr="00DC4301" w:rsidRDefault="00F97E68">
      <w:pPr>
        <w:spacing w:line="360" w:lineRule="auto"/>
        <w:jc w:val="center"/>
        <w:rPr>
          <w:rFonts w:ascii="Times New Roman" w:hAnsi="Times New Roman"/>
          <w:b/>
          <w:szCs w:val="28"/>
        </w:rPr>
      </w:pPr>
    </w:p>
    <w:p w:rsidR="00F97E68" w:rsidRPr="00DC4301" w:rsidRDefault="00F97E68">
      <w:pPr>
        <w:spacing w:line="360" w:lineRule="auto"/>
        <w:jc w:val="center"/>
        <w:rPr>
          <w:rFonts w:ascii="Times New Roman" w:hAnsi="Times New Roman"/>
          <w:b/>
          <w:szCs w:val="28"/>
        </w:rPr>
      </w:pPr>
    </w:p>
    <w:p w:rsidR="00F97E68" w:rsidRPr="00DC4301" w:rsidRDefault="00252922" w:rsidP="004F4877">
      <w:pPr>
        <w:spacing w:line="360" w:lineRule="auto"/>
        <w:jc w:val="center"/>
        <w:rPr>
          <w:rFonts w:ascii="Times New Roman" w:hAnsi="Times New Roman"/>
          <w:b/>
          <w:sz w:val="32"/>
          <w:szCs w:val="32"/>
        </w:rPr>
      </w:pPr>
      <w:r w:rsidRPr="00DC4301">
        <w:rPr>
          <w:rFonts w:ascii="Times New Roman" w:hAnsi="Times New Roman" w:hint="eastAsia"/>
          <w:b/>
          <w:sz w:val="32"/>
          <w:szCs w:val="32"/>
        </w:rPr>
        <w:t>十八、有创呼吸机</w:t>
      </w:r>
      <w:r w:rsidRPr="00DC4301">
        <w:rPr>
          <w:rFonts w:ascii="Times New Roman" w:hAnsi="Times New Roman"/>
          <w:b/>
          <w:sz w:val="32"/>
          <w:szCs w:val="32"/>
        </w:rPr>
        <w:t>技术参数及要求</w:t>
      </w:r>
    </w:p>
    <w:p w:rsidR="00F97E68" w:rsidRPr="00DC4301" w:rsidRDefault="00252922">
      <w:pPr>
        <w:adjustRightInd w:val="0"/>
        <w:snapToGrid w:val="0"/>
        <w:spacing w:line="360" w:lineRule="auto"/>
        <w:ind w:firstLineChars="200" w:firstLine="422"/>
        <w:jc w:val="left"/>
        <w:rPr>
          <w:rFonts w:ascii="Times New Roman" w:hAnsi="Times New Roman"/>
          <w:b/>
        </w:rPr>
      </w:pPr>
      <w:r w:rsidRPr="00DC4301">
        <w:rPr>
          <w:rFonts w:ascii="Times New Roman" w:hAnsi="Times New Roman" w:hint="eastAsia"/>
          <w:b/>
        </w:rPr>
        <w:t>1</w:t>
      </w:r>
      <w:r w:rsidRPr="00DC4301">
        <w:rPr>
          <w:rFonts w:ascii="Times New Roman" w:hAnsi="Times New Roman" w:hint="eastAsia"/>
          <w:b/>
        </w:rPr>
        <w:t>、基本要求：</w:t>
      </w:r>
    </w:p>
    <w:p w:rsidR="00F97E68" w:rsidRPr="00DC4301" w:rsidRDefault="00252922">
      <w:pPr>
        <w:adjustRightInd w:val="0"/>
        <w:snapToGrid w:val="0"/>
        <w:spacing w:line="360" w:lineRule="auto"/>
        <w:ind w:firstLineChars="200" w:firstLine="420"/>
        <w:jc w:val="left"/>
        <w:rPr>
          <w:rFonts w:ascii="Times New Roman" w:hAnsi="Times New Roman"/>
        </w:rPr>
      </w:pPr>
      <w:r w:rsidRPr="00DC4301">
        <w:rPr>
          <w:rFonts w:ascii="Times New Roman" w:hAnsi="Times New Roman" w:hint="eastAsia"/>
        </w:rPr>
        <w:t>1.1*</w:t>
      </w:r>
      <w:r w:rsidRPr="00DC4301">
        <w:rPr>
          <w:rFonts w:ascii="Times New Roman" w:hAnsi="Times New Roman" w:hint="eastAsia"/>
        </w:rPr>
        <w:t>该呼吸机为原装进口，用于儿童、成人，具备有创功能，可兼配转运需要。</w:t>
      </w:r>
    </w:p>
    <w:p w:rsidR="00F97E68" w:rsidRPr="00DC4301" w:rsidRDefault="00252922">
      <w:pPr>
        <w:adjustRightInd w:val="0"/>
        <w:snapToGrid w:val="0"/>
        <w:spacing w:line="360" w:lineRule="auto"/>
        <w:ind w:firstLineChars="200" w:firstLine="420"/>
        <w:jc w:val="left"/>
        <w:rPr>
          <w:rFonts w:ascii="Times New Roman" w:hAnsi="Times New Roman"/>
        </w:rPr>
      </w:pPr>
      <w:r w:rsidRPr="00DC4301">
        <w:rPr>
          <w:rFonts w:ascii="Times New Roman" w:hAnsi="Times New Roman" w:hint="eastAsia"/>
        </w:rPr>
        <w:t>1.2</w:t>
      </w:r>
      <w:r w:rsidRPr="00DC4301">
        <w:rPr>
          <w:rFonts w:ascii="Times New Roman" w:hAnsi="Times New Roman" w:hint="eastAsia"/>
        </w:rPr>
        <w:t>显示屏≥</w:t>
      </w:r>
      <w:r w:rsidRPr="00DC4301">
        <w:rPr>
          <w:rFonts w:ascii="Times New Roman" w:hAnsi="Times New Roman" w:hint="eastAsia"/>
        </w:rPr>
        <w:t>8</w:t>
      </w:r>
      <w:r w:rsidRPr="00DC4301">
        <w:rPr>
          <w:rFonts w:ascii="Times New Roman" w:hAnsi="Times New Roman" w:hint="eastAsia"/>
        </w:rPr>
        <w:t>英寸触摸屏</w:t>
      </w:r>
      <w:r w:rsidRPr="00DC4301">
        <w:rPr>
          <w:rFonts w:ascii="Times New Roman" w:hAnsi="Times New Roman" w:hint="eastAsia"/>
        </w:rPr>
        <w:t>,</w:t>
      </w:r>
      <w:r w:rsidRPr="00DC4301">
        <w:rPr>
          <w:rFonts w:ascii="Times New Roman" w:hAnsi="Times New Roman" w:hint="eastAsia"/>
        </w:rPr>
        <w:t>全中文显示及菜单，具有动态肺模型及脱机指示窗显示功能</w:t>
      </w:r>
      <w:r w:rsidRPr="00DC4301">
        <w:rPr>
          <w:rFonts w:ascii="Times New Roman" w:hAnsi="Times New Roman" w:hint="eastAsia"/>
        </w:rPr>
        <w:t xml:space="preserve">, </w:t>
      </w:r>
      <w:r w:rsidRPr="00DC4301">
        <w:rPr>
          <w:rFonts w:ascii="Times New Roman" w:hAnsi="Times New Roman" w:hint="eastAsia"/>
        </w:rPr>
        <w:t>动态肺模型可以实时的将病人潮气量，顺应性，阻力，病人自主呼吸等以图形的方式显示。脱机指示窗将病人的氧和状况，</w:t>
      </w:r>
      <w:r w:rsidRPr="00DC4301">
        <w:rPr>
          <w:rFonts w:ascii="Times New Roman" w:hAnsi="Times New Roman" w:hint="eastAsia"/>
        </w:rPr>
        <w:t>CO2</w:t>
      </w:r>
      <w:r w:rsidRPr="00DC4301">
        <w:rPr>
          <w:rFonts w:ascii="Times New Roman" w:hAnsi="Times New Roman" w:hint="eastAsia"/>
        </w:rPr>
        <w:t>清除状况，病人自主呼吸能力有效的整合。</w:t>
      </w:r>
    </w:p>
    <w:p w:rsidR="00F97E68" w:rsidRPr="00DC4301" w:rsidRDefault="00252922">
      <w:pPr>
        <w:adjustRightInd w:val="0"/>
        <w:snapToGrid w:val="0"/>
        <w:spacing w:line="360" w:lineRule="auto"/>
        <w:ind w:firstLineChars="200" w:firstLine="420"/>
        <w:jc w:val="left"/>
        <w:rPr>
          <w:rFonts w:ascii="Times New Roman" w:hAnsi="Times New Roman"/>
        </w:rPr>
      </w:pPr>
      <w:r w:rsidRPr="00DC4301">
        <w:rPr>
          <w:rFonts w:ascii="Times New Roman" w:hAnsi="Times New Roman" w:hint="eastAsia"/>
        </w:rPr>
        <w:t xml:space="preserve">1.3 </w:t>
      </w:r>
      <w:r w:rsidRPr="00DC4301">
        <w:rPr>
          <w:rFonts w:ascii="Times New Roman" w:hAnsi="Times New Roman" w:hint="eastAsia"/>
        </w:rPr>
        <w:t>超静音涡轮设计，反映速度≤</w:t>
      </w:r>
      <w:r w:rsidRPr="00DC4301">
        <w:rPr>
          <w:rFonts w:ascii="Times New Roman" w:hAnsi="Times New Roman" w:hint="eastAsia"/>
        </w:rPr>
        <w:t>5ms</w:t>
      </w:r>
      <w:r w:rsidRPr="00DC4301">
        <w:rPr>
          <w:rFonts w:ascii="Times New Roman" w:hAnsi="Times New Roman" w:hint="eastAsia"/>
        </w:rPr>
        <w:t>，具备</w:t>
      </w:r>
      <w:r w:rsidRPr="00DC4301">
        <w:rPr>
          <w:rFonts w:ascii="Times New Roman" w:hAnsi="Times New Roman" w:hint="eastAsia"/>
        </w:rPr>
        <w:t>USB</w:t>
      </w:r>
      <w:r w:rsidRPr="00DC4301">
        <w:rPr>
          <w:rFonts w:ascii="Times New Roman" w:hAnsi="Times New Roman" w:hint="eastAsia"/>
        </w:rPr>
        <w:t>接口。</w:t>
      </w:r>
    </w:p>
    <w:p w:rsidR="00F97E68" w:rsidRPr="00DC4301" w:rsidRDefault="00252922">
      <w:pPr>
        <w:adjustRightInd w:val="0"/>
        <w:snapToGrid w:val="0"/>
        <w:spacing w:line="360" w:lineRule="auto"/>
        <w:ind w:firstLineChars="200" w:firstLine="422"/>
        <w:jc w:val="left"/>
        <w:rPr>
          <w:rFonts w:ascii="Times New Roman" w:hAnsi="Times New Roman"/>
          <w:b/>
        </w:rPr>
      </w:pPr>
      <w:r w:rsidRPr="00DC4301">
        <w:rPr>
          <w:rFonts w:ascii="Times New Roman" w:hAnsi="Times New Roman" w:hint="eastAsia"/>
          <w:b/>
        </w:rPr>
        <w:t>2</w:t>
      </w:r>
      <w:r w:rsidRPr="00DC4301">
        <w:rPr>
          <w:rFonts w:ascii="Times New Roman" w:hAnsi="Times New Roman" w:hint="eastAsia"/>
          <w:b/>
        </w:rPr>
        <w:t>、通气模式及主要功能</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2.1</w:t>
      </w:r>
      <w:r w:rsidRPr="00DC4301">
        <w:rPr>
          <w:rFonts w:ascii="Times New Roman" w:hAnsi="Times New Roman" w:hint="eastAsia"/>
        </w:rPr>
        <w:t>容量控制：</w:t>
      </w:r>
      <w:r w:rsidRPr="00DC4301">
        <w:rPr>
          <w:rFonts w:ascii="Times New Roman" w:hAnsi="Times New Roman"/>
        </w:rPr>
        <w:t>(S)CMV</w:t>
      </w:r>
      <w:r w:rsidRPr="00DC4301">
        <w:rPr>
          <w:rFonts w:ascii="Times New Roman" w:hAnsi="Times New Roman" w:hint="eastAsia"/>
        </w:rPr>
        <w:t xml:space="preserve"> </w:t>
      </w:r>
      <w:r w:rsidRPr="00DC4301">
        <w:rPr>
          <w:rFonts w:ascii="Times New Roman" w:hAnsi="Times New Roman" w:hint="eastAsia"/>
        </w:rPr>
        <w:t>、</w:t>
      </w:r>
      <w:r w:rsidRPr="00DC4301">
        <w:rPr>
          <w:rFonts w:ascii="Times New Roman" w:hAnsi="Times New Roman" w:hint="eastAsia"/>
        </w:rPr>
        <w:t>SIMV</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2.2</w:t>
      </w:r>
      <w:r w:rsidRPr="00DC4301">
        <w:rPr>
          <w:rFonts w:ascii="Times New Roman" w:hAnsi="Times New Roman" w:hint="eastAsia"/>
        </w:rPr>
        <w:t>压力控制：</w:t>
      </w:r>
      <w:r w:rsidRPr="00DC4301">
        <w:rPr>
          <w:rFonts w:ascii="Times New Roman" w:hAnsi="Times New Roman" w:hint="eastAsia"/>
        </w:rPr>
        <w:t>PCV</w:t>
      </w:r>
      <w:r w:rsidRPr="00DC4301">
        <w:rPr>
          <w:rFonts w:ascii="Times New Roman" w:hAnsi="Times New Roman" w:hint="eastAsia"/>
        </w:rPr>
        <w:t>、</w:t>
      </w:r>
      <w:r w:rsidRPr="00DC4301">
        <w:rPr>
          <w:rFonts w:ascii="Times New Roman" w:hAnsi="Times New Roman" w:hint="eastAsia"/>
        </w:rPr>
        <w:t>PSIMV</w:t>
      </w:r>
      <w:r w:rsidRPr="00DC4301">
        <w:rPr>
          <w:rFonts w:ascii="Times New Roman" w:hAnsi="Times New Roman" w:hint="eastAsia"/>
        </w:rPr>
        <w:t>、</w:t>
      </w:r>
      <w:r w:rsidRPr="00DC4301">
        <w:rPr>
          <w:rFonts w:ascii="Times New Roman" w:hAnsi="Times New Roman" w:hint="eastAsia"/>
        </w:rPr>
        <w:t>Spont</w:t>
      </w:r>
    </w:p>
    <w:p w:rsidR="00F97E68" w:rsidRPr="00DC4301" w:rsidRDefault="00252922">
      <w:pPr>
        <w:adjustRightInd w:val="0"/>
        <w:snapToGrid w:val="0"/>
        <w:spacing w:line="360" w:lineRule="auto"/>
        <w:ind w:firstLineChars="200" w:firstLine="420"/>
        <w:jc w:val="left"/>
        <w:rPr>
          <w:rFonts w:ascii="Times New Roman" w:hAnsi="Times New Roman"/>
        </w:rPr>
      </w:pPr>
      <w:r w:rsidRPr="00DC4301">
        <w:rPr>
          <w:rFonts w:ascii="Times New Roman" w:hAnsi="Times New Roman" w:hint="eastAsia"/>
        </w:rPr>
        <w:t xml:space="preserve">2.3 </w:t>
      </w:r>
      <w:r w:rsidRPr="00DC4301">
        <w:rPr>
          <w:rFonts w:ascii="Times New Roman" w:hAnsi="Times New Roman"/>
        </w:rPr>
        <w:t>PSIMV</w:t>
      </w:r>
      <w:r w:rsidRPr="00DC4301">
        <w:rPr>
          <w:rFonts w:ascii="Times New Roman" w:hAnsi="Times New Roman" w:hint="eastAsia"/>
        </w:rPr>
        <w:t>具有</w:t>
      </w:r>
      <w:r w:rsidRPr="00DC4301">
        <w:rPr>
          <w:rFonts w:ascii="Times New Roman" w:hAnsi="Times New Roman" w:hint="eastAsia"/>
        </w:rPr>
        <w:t>IntelliSync</w:t>
      </w:r>
      <w:r w:rsidRPr="00DC4301">
        <w:rPr>
          <w:rFonts w:ascii="Times New Roman" w:hAnsi="Times New Roman" w:hint="eastAsia"/>
        </w:rPr>
        <w:t>智能同步功能</w:t>
      </w:r>
    </w:p>
    <w:p w:rsidR="00F97E68" w:rsidRPr="00DC4301" w:rsidRDefault="00252922" w:rsidP="00F10CDE">
      <w:pPr>
        <w:adjustRightInd w:val="0"/>
        <w:snapToGrid w:val="0"/>
        <w:spacing w:line="360" w:lineRule="auto"/>
        <w:ind w:leftChars="200" w:left="420"/>
        <w:jc w:val="left"/>
        <w:rPr>
          <w:rFonts w:ascii="Times New Roman" w:hAnsi="Times New Roman" w:cs="Tahoma"/>
          <w:bCs/>
        </w:rPr>
      </w:pPr>
      <w:r w:rsidRPr="00DC4301">
        <w:rPr>
          <w:rFonts w:ascii="Times New Roman" w:hAnsi="Times New Roman" w:hint="eastAsia"/>
        </w:rPr>
        <w:t xml:space="preserve">2.4 </w:t>
      </w:r>
      <w:r w:rsidRPr="00DC4301">
        <w:rPr>
          <w:rFonts w:ascii="Times New Roman" w:hAnsi="Times New Roman" w:hint="eastAsia"/>
        </w:rPr>
        <w:t>*</w:t>
      </w:r>
      <w:r w:rsidRPr="00DC4301">
        <w:rPr>
          <w:rFonts w:ascii="Times New Roman" w:hAnsi="Times New Roman" w:hint="eastAsia"/>
        </w:rPr>
        <w:t>智能化闭环通气：</w:t>
      </w:r>
      <w:r w:rsidRPr="00DC4301">
        <w:rPr>
          <w:rFonts w:ascii="Times New Roman" w:hAnsi="Times New Roman" w:cs="Tahoma" w:hint="eastAsia"/>
        </w:rPr>
        <w:t>自动应用肺保护通气策略</w:t>
      </w:r>
      <w:r w:rsidRPr="00DC4301">
        <w:rPr>
          <w:rFonts w:ascii="Times New Roman" w:hAnsi="Times New Roman" w:cs="Tahoma" w:hint="eastAsia"/>
        </w:rPr>
        <w:t>,</w:t>
      </w:r>
      <w:r w:rsidRPr="00DC4301">
        <w:rPr>
          <w:rFonts w:ascii="Times New Roman" w:hAnsi="Times New Roman" w:cs="Tahoma" w:hint="eastAsia"/>
        </w:rPr>
        <w:t>自动调整病人的潮气量及呼吸频率，可以自动应用低</w:t>
      </w:r>
      <w:r w:rsidRPr="00DC4301">
        <w:rPr>
          <w:rFonts w:ascii="Times New Roman" w:hAnsi="Times New Roman" w:cs="Tahoma" w:hint="eastAsia"/>
        </w:rPr>
        <w:lastRenderedPageBreak/>
        <w:t>潮气量来适应</w:t>
      </w:r>
      <w:r w:rsidRPr="00DC4301">
        <w:rPr>
          <w:rFonts w:ascii="Times New Roman" w:hAnsi="Times New Roman" w:cs="Tahoma" w:hint="eastAsia"/>
        </w:rPr>
        <w:t>ARDS</w:t>
      </w:r>
      <w:r w:rsidRPr="00DC4301">
        <w:rPr>
          <w:rFonts w:ascii="Times New Roman" w:hAnsi="Times New Roman" w:cs="Tahoma" w:hint="eastAsia"/>
        </w:rPr>
        <w:t>病人的呼吸</w:t>
      </w:r>
      <w:r w:rsidRPr="00DC4301">
        <w:rPr>
          <w:rFonts w:ascii="Times New Roman" w:hAnsi="Times New Roman" w:cs="Tahoma" w:hint="eastAsia"/>
        </w:rPr>
        <w:t>力学。可应用于无自主呼吸到有自主</w:t>
      </w:r>
      <w:r w:rsidRPr="00DC4301">
        <w:rPr>
          <w:rFonts w:ascii="Times New Roman" w:hAnsi="Times New Roman" w:cs="Tahoma" w:hint="eastAsia"/>
        </w:rPr>
        <w:t xml:space="preserve"> </w:t>
      </w:r>
      <w:r w:rsidRPr="00DC4301">
        <w:rPr>
          <w:rFonts w:ascii="Times New Roman" w:hAnsi="Times New Roman" w:cs="Tahoma" w:hint="eastAsia"/>
        </w:rPr>
        <w:t>呼吸的所有病人，贯穿应用于机械通气的整个治疗过程。</w:t>
      </w:r>
      <w:r w:rsidRPr="00DC4301">
        <w:rPr>
          <w:rFonts w:ascii="Times New Roman" w:hAnsi="Times New Roman" w:cs="Tahoma" w:hint="eastAsia"/>
        </w:rPr>
        <w:t xml:space="preserve"> (</w:t>
      </w:r>
      <w:r w:rsidRPr="00DC4301">
        <w:rPr>
          <w:rFonts w:ascii="Times New Roman" w:hAnsi="Times New Roman" w:cs="Tahoma"/>
        </w:rPr>
        <w:t>ASV</w:t>
      </w:r>
      <w:r w:rsidRPr="00DC4301">
        <w:rPr>
          <w:rFonts w:ascii="Times New Roman" w:hAnsi="Times New Roman" w:cs="Tahoma" w:hint="eastAsia"/>
        </w:rPr>
        <w:t>或</w:t>
      </w:r>
      <w:r w:rsidRPr="00DC4301">
        <w:rPr>
          <w:rFonts w:ascii="Times New Roman" w:hAnsi="Times New Roman" w:cs="Tahoma" w:hint="eastAsia"/>
          <w:bCs/>
        </w:rPr>
        <w:t>SmartCare</w:t>
      </w:r>
      <w:r w:rsidRPr="00DC4301">
        <w:rPr>
          <w:rFonts w:ascii="Times New Roman" w:hAnsi="Times New Roman" w:cs="Tahoma" w:hint="eastAsia"/>
          <w:bCs/>
        </w:rPr>
        <w:t>或</w:t>
      </w:r>
      <w:r w:rsidRPr="00DC4301">
        <w:rPr>
          <w:rFonts w:ascii="Times New Roman" w:hAnsi="Times New Roman" w:cs="Tahoma" w:hint="eastAsia"/>
          <w:bCs/>
        </w:rPr>
        <w:t xml:space="preserve">PAV </w:t>
      </w:r>
      <w:r w:rsidRPr="00DC4301">
        <w:rPr>
          <w:rFonts w:ascii="Times New Roman" w:hAnsi="Times New Roman" w:cs="Tahoma" w:hint="eastAsia"/>
          <w:bCs/>
        </w:rPr>
        <w:t>或</w:t>
      </w:r>
      <w:r w:rsidRPr="00DC4301">
        <w:rPr>
          <w:rFonts w:ascii="Times New Roman" w:hAnsi="Times New Roman" w:cs="Tahoma" w:hint="eastAsia"/>
          <w:bCs/>
        </w:rPr>
        <w:t>NAVA)</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2.5</w:t>
      </w:r>
      <w:r w:rsidRPr="00DC4301">
        <w:rPr>
          <w:rFonts w:ascii="Times New Roman" w:hAnsi="Times New Roman" w:hint="eastAsia"/>
        </w:rPr>
        <w:t>压力支持容量保证模式：（</w:t>
      </w:r>
      <w:r w:rsidRPr="00DC4301">
        <w:rPr>
          <w:rFonts w:ascii="Times New Roman" w:hAnsi="Times New Roman" w:hint="eastAsia"/>
        </w:rPr>
        <w:t>PRVC</w:t>
      </w:r>
      <w:r w:rsidRPr="00DC4301">
        <w:rPr>
          <w:rFonts w:ascii="Times New Roman" w:hAnsi="Times New Roman" w:hint="eastAsia"/>
        </w:rPr>
        <w:t>或</w:t>
      </w:r>
      <w:r w:rsidRPr="00DC4301">
        <w:rPr>
          <w:rFonts w:ascii="Times New Roman" w:hAnsi="Times New Roman" w:hint="eastAsia"/>
        </w:rPr>
        <w:t>APV</w:t>
      </w:r>
      <w:r w:rsidRPr="00DC4301">
        <w:rPr>
          <w:rFonts w:ascii="Times New Roman" w:hAnsi="Times New Roman" w:hint="eastAsia"/>
        </w:rPr>
        <w:t>或</w:t>
      </w:r>
      <w:r w:rsidRPr="00DC4301">
        <w:rPr>
          <w:rFonts w:ascii="Times New Roman" w:hAnsi="Times New Roman" w:hint="eastAsia"/>
        </w:rPr>
        <w:t>AUTOFLOW</w:t>
      </w:r>
      <w:r w:rsidRPr="00DC4301">
        <w:rPr>
          <w:rFonts w:ascii="Times New Roman" w:hAnsi="Times New Roman" w:hint="eastAsia"/>
        </w:rPr>
        <w:t>）</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2.6</w:t>
      </w:r>
      <w:r w:rsidRPr="00DC4301">
        <w:rPr>
          <w:rFonts w:ascii="Times New Roman" w:hAnsi="Times New Roman" w:hint="eastAsia"/>
        </w:rPr>
        <w:t>窒息后备通气：智能窒息后备通气</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2.7</w:t>
      </w:r>
      <w:r w:rsidRPr="00DC4301">
        <w:rPr>
          <w:rFonts w:ascii="Times New Roman" w:hAnsi="Times New Roman" w:hint="eastAsia"/>
        </w:rPr>
        <w:t>其他通气功能：手控通气、吸气屏气、叹气、</w:t>
      </w:r>
      <w:r w:rsidRPr="00DC4301">
        <w:rPr>
          <w:rFonts w:ascii="Times New Roman" w:hAnsi="Times New Roman" w:hint="eastAsia"/>
        </w:rPr>
        <w:t>IRV</w:t>
      </w:r>
      <w:r w:rsidRPr="00DC4301">
        <w:rPr>
          <w:rFonts w:ascii="Times New Roman" w:hAnsi="Times New Roman" w:hint="eastAsia"/>
        </w:rPr>
        <w:t>、药物雾化、纯氧灌注、等待模式、通气抑制</w:t>
      </w:r>
      <w:r w:rsidRPr="00DC4301">
        <w:rPr>
          <w:rFonts w:ascii="Times New Roman" w:hAnsi="Times New Roman" w:hint="eastAsia"/>
        </w:rPr>
        <w:t>,</w:t>
      </w:r>
      <w:r w:rsidRPr="00DC4301">
        <w:rPr>
          <w:rFonts w:ascii="Times New Roman" w:hAnsi="Times New Roman" w:hint="eastAsia"/>
        </w:rPr>
        <w:t>吸痰工具等</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2.8</w:t>
      </w:r>
      <w:r w:rsidRPr="00DC4301">
        <w:rPr>
          <w:rFonts w:ascii="Times New Roman" w:hAnsi="Times New Roman" w:hint="eastAsia"/>
        </w:rPr>
        <w:t>同步雾化治疗系统：同步雾化</w:t>
      </w:r>
      <w:r w:rsidRPr="00DC4301">
        <w:rPr>
          <w:rFonts w:ascii="Times New Roman" w:hAnsi="Times New Roman"/>
        </w:rPr>
        <w:t>30</w:t>
      </w:r>
      <w:r w:rsidRPr="00DC4301">
        <w:rPr>
          <w:rFonts w:ascii="Times New Roman" w:hAnsi="Times New Roman" w:hint="eastAsia"/>
        </w:rPr>
        <w:t>分钟或用户自行终止</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2.9*</w:t>
      </w:r>
      <w:r w:rsidRPr="00DC4301">
        <w:rPr>
          <w:rFonts w:ascii="Times New Roman" w:hAnsi="Times New Roman" w:hint="eastAsia"/>
        </w:rPr>
        <w:t>管道脱落抑制：避免无创通气过程中的无效干扰报警</w:t>
      </w:r>
      <w:r w:rsidRPr="00DC4301">
        <w:rPr>
          <w:rFonts w:ascii="Times New Roman" w:hAnsi="Times New Roman" w:hint="eastAsia"/>
        </w:rPr>
        <w:t xml:space="preserve"> </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2.10</w:t>
      </w:r>
      <w:r w:rsidRPr="00DC4301">
        <w:rPr>
          <w:rFonts w:ascii="Times New Roman" w:hAnsi="Times New Roman" w:hint="eastAsia"/>
        </w:rPr>
        <w:t>智能待机功能和开机快速启动设置，可沿用上个病人的通气参数设置开机启动。</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2.11</w:t>
      </w:r>
      <w:r w:rsidRPr="00DC4301">
        <w:rPr>
          <w:rFonts w:ascii="Times New Roman" w:hAnsi="Times New Roman" w:hint="eastAsia"/>
        </w:rPr>
        <w:t>转运功能</w:t>
      </w:r>
      <w:r w:rsidRPr="00DC4301">
        <w:rPr>
          <w:rFonts w:ascii="Times New Roman" w:hAnsi="Times New Roman" w:hint="eastAsia"/>
        </w:rPr>
        <w:t xml:space="preserve">, </w:t>
      </w:r>
      <w:r w:rsidRPr="00DC4301">
        <w:rPr>
          <w:rFonts w:ascii="Times New Roman" w:hAnsi="Times New Roman" w:hint="eastAsia"/>
        </w:rPr>
        <w:t>支持低压氧模式：≤</w:t>
      </w:r>
      <w:r w:rsidRPr="00DC4301">
        <w:rPr>
          <w:rFonts w:ascii="Times New Roman" w:hAnsi="Times New Roman" w:hint="eastAsia"/>
        </w:rPr>
        <w:t>15</w:t>
      </w:r>
      <w:r w:rsidRPr="00DC4301">
        <w:rPr>
          <w:rFonts w:ascii="Times New Roman" w:hAnsi="Times New Roman" w:hint="eastAsia"/>
        </w:rPr>
        <w:t>升</w:t>
      </w:r>
      <w:r w:rsidRPr="00DC4301">
        <w:rPr>
          <w:rFonts w:ascii="Times New Roman" w:hAnsi="Times New Roman" w:hint="eastAsia"/>
        </w:rPr>
        <w:t>/</w:t>
      </w:r>
      <w:r w:rsidRPr="00DC4301">
        <w:rPr>
          <w:rFonts w:ascii="Times New Roman" w:hAnsi="Times New Roman" w:hint="eastAsia"/>
        </w:rPr>
        <w:t>分钟，</w:t>
      </w:r>
      <w:r w:rsidRPr="00DC4301">
        <w:rPr>
          <w:rFonts w:ascii="Times New Roman" w:hAnsi="Times New Roman" w:hint="eastAsia"/>
        </w:rPr>
        <w:t>,</w:t>
      </w:r>
      <w:r w:rsidRPr="00DC4301">
        <w:rPr>
          <w:rFonts w:ascii="Times New Roman" w:hAnsi="Times New Roman" w:hint="eastAsia"/>
        </w:rPr>
        <w:t>内置电池使用时间</w:t>
      </w:r>
      <w:r w:rsidRPr="00DC4301">
        <w:rPr>
          <w:rFonts w:ascii="Times New Roman" w:hAnsi="Times New Roman"/>
        </w:rPr>
        <w:t>≥</w:t>
      </w:r>
      <w:r w:rsidRPr="00DC4301">
        <w:rPr>
          <w:rFonts w:ascii="Times New Roman" w:hAnsi="Times New Roman" w:hint="eastAsia"/>
        </w:rPr>
        <w:t>120</w:t>
      </w:r>
      <w:r w:rsidRPr="00DC4301">
        <w:rPr>
          <w:rFonts w:ascii="Times New Roman" w:hAnsi="Times New Roman" w:hint="eastAsia"/>
        </w:rPr>
        <w:t>分钟，设备重量≤</w:t>
      </w:r>
      <w:r w:rsidRPr="00DC4301">
        <w:rPr>
          <w:rFonts w:ascii="Times New Roman" w:hAnsi="Times New Roman" w:hint="eastAsia"/>
        </w:rPr>
        <w:t>6kg</w:t>
      </w:r>
      <w:r w:rsidRPr="00DC4301">
        <w:rPr>
          <w:rFonts w:ascii="Times New Roman" w:hAnsi="Times New Roman" w:hint="eastAsia"/>
        </w:rPr>
        <w:t>。</w:t>
      </w:r>
    </w:p>
    <w:p w:rsidR="00F97E68" w:rsidRPr="00DC4301" w:rsidRDefault="00252922">
      <w:pPr>
        <w:adjustRightInd w:val="0"/>
        <w:snapToGrid w:val="0"/>
        <w:spacing w:line="360" w:lineRule="auto"/>
        <w:ind w:firstLineChars="200" w:firstLine="422"/>
        <w:jc w:val="left"/>
        <w:rPr>
          <w:rFonts w:ascii="Times New Roman" w:hAnsi="Times New Roman"/>
          <w:b/>
          <w:bCs/>
        </w:rPr>
      </w:pPr>
      <w:r w:rsidRPr="00DC4301">
        <w:rPr>
          <w:rFonts w:ascii="Times New Roman" w:hAnsi="Times New Roman" w:hint="eastAsia"/>
          <w:b/>
          <w:bCs/>
        </w:rPr>
        <w:t>3</w:t>
      </w:r>
      <w:r w:rsidRPr="00DC4301">
        <w:rPr>
          <w:rFonts w:ascii="Times New Roman" w:hAnsi="Times New Roman" w:hint="eastAsia"/>
          <w:b/>
          <w:bCs/>
        </w:rPr>
        <w:t>、设置参数</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3.1</w:t>
      </w:r>
      <w:r w:rsidRPr="00DC4301">
        <w:rPr>
          <w:rFonts w:ascii="Times New Roman" w:hAnsi="Times New Roman" w:hint="eastAsia"/>
        </w:rPr>
        <w:t>*</w:t>
      </w:r>
      <w:r w:rsidRPr="00DC4301">
        <w:rPr>
          <w:rFonts w:ascii="Times New Roman" w:hAnsi="Times New Roman" w:hint="eastAsia"/>
        </w:rPr>
        <w:t>潮气量：</w:t>
      </w:r>
      <w:r w:rsidRPr="00DC4301">
        <w:rPr>
          <w:rFonts w:ascii="Times New Roman" w:hAnsi="Times New Roman" w:hint="eastAsia"/>
        </w:rPr>
        <w:t>20ml-2000ml</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3.2</w:t>
      </w:r>
      <w:r w:rsidRPr="00DC4301">
        <w:rPr>
          <w:rFonts w:ascii="Times New Roman" w:hAnsi="Times New Roman" w:hint="eastAsia"/>
        </w:rPr>
        <w:t>呼吸频率：</w:t>
      </w:r>
      <w:r w:rsidRPr="00DC4301">
        <w:rPr>
          <w:rFonts w:ascii="Times New Roman" w:hAnsi="Times New Roman" w:hint="eastAsia"/>
        </w:rPr>
        <w:t xml:space="preserve"> </w:t>
      </w:r>
      <w:r w:rsidRPr="00DC4301">
        <w:rPr>
          <w:rFonts w:ascii="Times New Roman" w:hAnsi="Times New Roman" w:cs="Tahoma" w:hint="eastAsia"/>
        </w:rPr>
        <w:t>1</w:t>
      </w:r>
      <w:r w:rsidRPr="00DC4301">
        <w:rPr>
          <w:rFonts w:ascii="Times New Roman" w:hAnsi="Times New Roman" w:cs="Tahoma"/>
        </w:rPr>
        <w:t>-</w:t>
      </w:r>
      <w:r w:rsidRPr="00DC4301">
        <w:rPr>
          <w:rFonts w:ascii="Times New Roman" w:hAnsi="Times New Roman" w:cs="Tahoma" w:hint="eastAsia"/>
        </w:rPr>
        <w:t>80</w:t>
      </w:r>
      <w:r w:rsidRPr="00DC4301">
        <w:rPr>
          <w:rFonts w:ascii="Times New Roman" w:hAnsi="Times New Roman" w:cs="Tahoma" w:hint="eastAsia"/>
        </w:rPr>
        <w:t>次</w:t>
      </w:r>
      <w:r w:rsidRPr="00DC4301">
        <w:rPr>
          <w:rFonts w:ascii="Times New Roman" w:hAnsi="Times New Roman" w:cs="Tahoma"/>
        </w:rPr>
        <w:t>/</w:t>
      </w:r>
      <w:r w:rsidRPr="00DC4301">
        <w:rPr>
          <w:rFonts w:ascii="Times New Roman" w:hAnsi="Times New Roman" w:cs="Tahoma" w:hint="eastAsia"/>
        </w:rPr>
        <w:t>分</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3.3</w:t>
      </w:r>
      <w:r w:rsidRPr="00DC4301">
        <w:rPr>
          <w:rFonts w:ascii="Times New Roman" w:hAnsi="Times New Roman" w:hint="eastAsia"/>
        </w:rPr>
        <w:t>呼气末正压：</w:t>
      </w:r>
      <w:r w:rsidRPr="00DC4301">
        <w:rPr>
          <w:rFonts w:ascii="Times New Roman" w:hAnsi="Times New Roman" w:cs="Tahoma"/>
        </w:rPr>
        <w:t>0-35</w:t>
      </w:r>
      <w:r w:rsidRPr="00DC4301">
        <w:rPr>
          <w:rFonts w:ascii="Times New Roman" w:hAnsi="Times New Roman" w:hint="eastAsia"/>
        </w:rPr>
        <w:t>厘米水柱</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3.4</w:t>
      </w:r>
      <w:r w:rsidRPr="00DC4301">
        <w:rPr>
          <w:rFonts w:ascii="Times New Roman" w:hAnsi="Times New Roman" w:hint="eastAsia"/>
        </w:rPr>
        <w:t>氧气浓度：</w:t>
      </w:r>
      <w:r w:rsidRPr="00DC4301">
        <w:rPr>
          <w:rFonts w:ascii="Times New Roman" w:hAnsi="Times New Roman" w:hint="eastAsia"/>
        </w:rPr>
        <w:t>21~100%</w:t>
      </w:r>
    </w:p>
    <w:p w:rsidR="00F97E68" w:rsidRPr="00DC4301" w:rsidRDefault="00252922" w:rsidP="00F10CDE">
      <w:pPr>
        <w:adjustRightInd w:val="0"/>
        <w:snapToGrid w:val="0"/>
        <w:spacing w:line="360" w:lineRule="auto"/>
        <w:ind w:leftChars="200" w:left="420"/>
        <w:jc w:val="left"/>
        <w:rPr>
          <w:rFonts w:ascii="Times New Roman" w:hAnsi="Times New Roman"/>
          <w:u w:val="single"/>
        </w:rPr>
      </w:pPr>
      <w:r w:rsidRPr="00DC4301">
        <w:rPr>
          <w:rFonts w:ascii="Times New Roman" w:hAnsi="Times New Roman" w:hint="eastAsia"/>
        </w:rPr>
        <w:t>3.5</w:t>
      </w:r>
      <w:r w:rsidRPr="00DC4301">
        <w:rPr>
          <w:rFonts w:ascii="Times New Roman" w:hAnsi="Times New Roman" w:hint="eastAsia"/>
        </w:rPr>
        <w:t>吸呼比：</w:t>
      </w:r>
      <w:r w:rsidRPr="00DC4301">
        <w:rPr>
          <w:rFonts w:ascii="Times New Roman" w:hAnsi="Times New Roman" w:cs="Tahoma"/>
        </w:rPr>
        <w:t>1:9-4:1(</w:t>
      </w:r>
      <w:r w:rsidRPr="00DC4301">
        <w:rPr>
          <w:rFonts w:ascii="Times New Roman" w:hAnsi="Times New Roman" w:cs="Tahoma" w:hint="eastAsia"/>
        </w:rPr>
        <w:t>同时显示</w:t>
      </w:r>
      <w:r w:rsidRPr="00DC4301">
        <w:rPr>
          <w:rFonts w:ascii="Times New Roman" w:hAnsi="Times New Roman" w:cs="Tahoma"/>
        </w:rPr>
        <w:t>I:E, TE</w:t>
      </w:r>
      <w:r w:rsidRPr="00DC4301">
        <w:rPr>
          <w:rFonts w:ascii="Times New Roman" w:hAnsi="Times New Roman" w:cs="Tahoma" w:hint="eastAsia"/>
        </w:rPr>
        <w:t>和</w:t>
      </w:r>
      <w:r w:rsidRPr="00DC4301">
        <w:rPr>
          <w:rFonts w:ascii="Times New Roman" w:hAnsi="Times New Roman" w:cs="Tahoma"/>
        </w:rPr>
        <w:t>TI)</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3.6</w:t>
      </w:r>
      <w:r w:rsidRPr="00DC4301">
        <w:rPr>
          <w:rFonts w:ascii="Times New Roman" w:hAnsi="Times New Roman" w:hint="eastAsia"/>
        </w:rPr>
        <w:t>吸气时间：</w:t>
      </w:r>
      <w:r w:rsidRPr="00DC4301">
        <w:rPr>
          <w:rFonts w:ascii="Times New Roman" w:hAnsi="Times New Roman" w:cs="Tahoma"/>
        </w:rPr>
        <w:t>0.1-</w:t>
      </w:r>
      <w:r w:rsidRPr="00DC4301">
        <w:rPr>
          <w:rFonts w:ascii="Times New Roman" w:hAnsi="Times New Roman" w:cs="Tahoma" w:hint="eastAsia"/>
        </w:rPr>
        <w:t>11</w:t>
      </w:r>
      <w:r w:rsidRPr="00DC4301">
        <w:rPr>
          <w:rFonts w:ascii="Times New Roman" w:hAnsi="Times New Roman" w:hint="eastAsia"/>
        </w:rPr>
        <w:t>秒（</w:t>
      </w:r>
      <w:r w:rsidRPr="00DC4301">
        <w:rPr>
          <w:rFonts w:ascii="Times New Roman" w:hAnsi="Times New Roman" w:hint="eastAsia"/>
        </w:rPr>
        <w:t>0.1~30</w:t>
      </w:r>
      <w:r w:rsidRPr="00DC4301">
        <w:rPr>
          <w:rFonts w:ascii="Times New Roman" w:hAnsi="Times New Roman" w:hint="eastAsia"/>
        </w:rPr>
        <w:t>秒</w:t>
      </w:r>
      <w:r w:rsidRPr="00DC4301">
        <w:rPr>
          <w:rFonts w:ascii="Times New Roman" w:hAnsi="Times New Roman" w:hint="eastAsia"/>
        </w:rPr>
        <w:t>DuoPAP</w:t>
      </w:r>
      <w:r w:rsidRPr="00DC4301">
        <w:rPr>
          <w:rFonts w:ascii="Times New Roman" w:hAnsi="Times New Roman" w:hint="eastAsia"/>
        </w:rPr>
        <w:t>、</w:t>
      </w:r>
      <w:r w:rsidRPr="00DC4301">
        <w:rPr>
          <w:rFonts w:ascii="Times New Roman" w:hAnsi="Times New Roman" w:hint="eastAsia"/>
        </w:rPr>
        <w:t>APRV</w:t>
      </w:r>
      <w:r w:rsidRPr="00DC4301">
        <w:rPr>
          <w:rFonts w:ascii="Times New Roman" w:hAnsi="Times New Roman" w:hint="eastAsia"/>
        </w:rPr>
        <w:t>）</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3.7</w:t>
      </w:r>
      <w:r w:rsidRPr="00DC4301">
        <w:rPr>
          <w:rFonts w:ascii="Times New Roman" w:hAnsi="Times New Roman" w:hint="eastAsia"/>
        </w:rPr>
        <w:t>流速：</w:t>
      </w:r>
      <w:r w:rsidRPr="00DC4301">
        <w:rPr>
          <w:rFonts w:ascii="Times New Roman" w:hAnsi="Times New Roman" w:hint="eastAsia"/>
        </w:rPr>
        <w:t>1~200</w:t>
      </w:r>
      <w:r w:rsidRPr="00DC4301">
        <w:rPr>
          <w:rFonts w:ascii="Times New Roman" w:hAnsi="Times New Roman" w:hint="eastAsia"/>
        </w:rPr>
        <w:t>升</w:t>
      </w:r>
      <w:r w:rsidRPr="00DC4301">
        <w:rPr>
          <w:rFonts w:ascii="Times New Roman" w:hAnsi="Times New Roman" w:hint="eastAsia"/>
        </w:rPr>
        <w:t>/</w:t>
      </w:r>
      <w:r w:rsidRPr="00DC4301">
        <w:rPr>
          <w:rFonts w:ascii="Times New Roman" w:hAnsi="Times New Roman" w:hint="eastAsia"/>
        </w:rPr>
        <w:t>分</w:t>
      </w:r>
    </w:p>
    <w:p w:rsidR="00F97E68" w:rsidRPr="00DC4301" w:rsidRDefault="00252922" w:rsidP="00F10CDE">
      <w:pPr>
        <w:adjustRightInd w:val="0"/>
        <w:snapToGrid w:val="0"/>
        <w:spacing w:line="360" w:lineRule="auto"/>
        <w:ind w:leftChars="200" w:left="420"/>
        <w:jc w:val="left"/>
        <w:rPr>
          <w:rFonts w:ascii="Times New Roman" w:hAnsi="Times New Roman"/>
          <w:u w:val="single"/>
        </w:rPr>
      </w:pPr>
      <w:r w:rsidRPr="00DC4301">
        <w:rPr>
          <w:rFonts w:ascii="Times New Roman" w:hAnsi="Times New Roman" w:hint="eastAsia"/>
        </w:rPr>
        <w:t>3.8</w:t>
      </w:r>
      <w:r w:rsidRPr="00DC4301">
        <w:rPr>
          <w:rFonts w:ascii="Times New Roman" w:hAnsi="Times New Roman" w:hint="eastAsia"/>
        </w:rPr>
        <w:t>吸气触发灵敏度流量触发</w:t>
      </w:r>
      <w:r w:rsidRPr="00DC4301">
        <w:rPr>
          <w:rFonts w:ascii="Times New Roman" w:hAnsi="Times New Roman" w:hint="eastAsia"/>
        </w:rPr>
        <w:t>(</w:t>
      </w:r>
      <w:r w:rsidRPr="00DC4301">
        <w:rPr>
          <w:rFonts w:ascii="Times New Roman" w:hAnsi="Times New Roman" w:hint="eastAsia"/>
        </w:rPr>
        <w:t>近端</w:t>
      </w:r>
      <w:r w:rsidRPr="00DC4301">
        <w:rPr>
          <w:rFonts w:ascii="Times New Roman" w:hAnsi="Times New Roman" w:hint="eastAsia"/>
        </w:rPr>
        <w:t>)</w:t>
      </w:r>
      <w:r w:rsidRPr="00DC4301">
        <w:rPr>
          <w:rFonts w:ascii="Times New Roman" w:hAnsi="Times New Roman" w:hint="eastAsia"/>
        </w:rPr>
        <w:t>：关闭</w:t>
      </w:r>
      <w:r w:rsidRPr="00DC4301">
        <w:rPr>
          <w:rFonts w:ascii="Times New Roman" w:hAnsi="Times New Roman" w:cs="Tahoma"/>
        </w:rPr>
        <w:t>, 1-</w:t>
      </w:r>
      <w:r w:rsidRPr="00DC4301">
        <w:rPr>
          <w:rFonts w:ascii="Times New Roman" w:hAnsi="Times New Roman" w:cs="Tahoma" w:hint="eastAsia"/>
        </w:rPr>
        <w:t xml:space="preserve">19 </w:t>
      </w:r>
      <w:r w:rsidRPr="00DC4301">
        <w:rPr>
          <w:rFonts w:ascii="Times New Roman" w:hAnsi="Times New Roman" w:hint="eastAsia"/>
        </w:rPr>
        <w:t>升</w:t>
      </w:r>
      <w:r w:rsidRPr="00DC4301">
        <w:rPr>
          <w:rFonts w:ascii="Times New Roman" w:hAnsi="Times New Roman" w:hint="eastAsia"/>
        </w:rPr>
        <w:t>/</w:t>
      </w:r>
      <w:r w:rsidRPr="00DC4301">
        <w:rPr>
          <w:rFonts w:ascii="Times New Roman" w:hAnsi="Times New Roman" w:hint="eastAsia"/>
        </w:rPr>
        <w:t>分</w:t>
      </w:r>
    </w:p>
    <w:p w:rsidR="00F97E68" w:rsidRPr="00DC4301" w:rsidRDefault="00252922" w:rsidP="00F10CDE">
      <w:pPr>
        <w:adjustRightInd w:val="0"/>
        <w:snapToGrid w:val="0"/>
        <w:spacing w:line="360" w:lineRule="auto"/>
        <w:ind w:leftChars="200" w:left="420"/>
        <w:jc w:val="left"/>
        <w:rPr>
          <w:rFonts w:ascii="Times New Roman" w:hAnsi="Times New Roman"/>
          <w:i/>
          <w:u w:val="single"/>
        </w:rPr>
      </w:pPr>
      <w:r w:rsidRPr="00DC4301">
        <w:rPr>
          <w:rFonts w:ascii="Times New Roman" w:hAnsi="Times New Roman" w:hint="eastAsia"/>
        </w:rPr>
        <w:t>3.9</w:t>
      </w:r>
      <w:r w:rsidRPr="00DC4301">
        <w:rPr>
          <w:rFonts w:ascii="Times New Roman" w:hAnsi="Times New Roman" w:hint="eastAsia"/>
        </w:rPr>
        <w:t>呼气切换灵敏度（</w:t>
      </w:r>
      <w:r w:rsidRPr="00DC4301">
        <w:rPr>
          <w:rFonts w:ascii="Times New Roman" w:hAnsi="Times New Roman" w:hint="eastAsia"/>
        </w:rPr>
        <w:t>ETS</w:t>
      </w:r>
      <w:r w:rsidRPr="00DC4301">
        <w:rPr>
          <w:rFonts w:ascii="Times New Roman" w:hAnsi="Times New Roman" w:hint="eastAsia"/>
        </w:rPr>
        <w:t>）：</w:t>
      </w:r>
      <w:r w:rsidRPr="00DC4301">
        <w:rPr>
          <w:rFonts w:ascii="Times New Roman" w:hAnsi="Times New Roman" w:cs="Tahoma"/>
        </w:rPr>
        <w:t>5</w:t>
      </w:r>
      <w:r w:rsidRPr="00DC4301">
        <w:rPr>
          <w:rFonts w:ascii="Times New Roman" w:hAnsi="Times New Roman" w:hint="eastAsia"/>
        </w:rPr>
        <w:t xml:space="preserve">% </w:t>
      </w:r>
      <w:r w:rsidRPr="00DC4301">
        <w:rPr>
          <w:rFonts w:ascii="Times New Roman" w:hAnsi="Times New Roman" w:cs="Tahoma"/>
        </w:rPr>
        <w:t>-</w:t>
      </w:r>
      <w:r w:rsidRPr="00DC4301">
        <w:rPr>
          <w:rFonts w:ascii="Times New Roman" w:hAnsi="Times New Roman" w:cs="Tahoma" w:hint="eastAsia"/>
        </w:rPr>
        <w:t>80</w:t>
      </w:r>
      <w:r w:rsidRPr="00DC4301">
        <w:rPr>
          <w:rFonts w:ascii="Times New Roman" w:hAnsi="Times New Roman" w:cs="Tahoma"/>
        </w:rPr>
        <w:t>%</w:t>
      </w:r>
      <w:r w:rsidRPr="00DC4301">
        <w:rPr>
          <w:rFonts w:ascii="Times New Roman" w:hAnsi="Times New Roman" w:cs="Tahoma" w:hint="eastAsia"/>
        </w:rPr>
        <w:t>峰流速可调</w:t>
      </w:r>
    </w:p>
    <w:p w:rsidR="00F97E68" w:rsidRPr="00DC4301" w:rsidRDefault="00252922" w:rsidP="00F10CDE">
      <w:pPr>
        <w:adjustRightInd w:val="0"/>
        <w:snapToGrid w:val="0"/>
        <w:spacing w:line="360" w:lineRule="auto"/>
        <w:ind w:leftChars="200" w:left="420"/>
        <w:jc w:val="left"/>
        <w:rPr>
          <w:rFonts w:ascii="Times New Roman" w:hAnsi="Times New Roman"/>
          <w:u w:val="single"/>
        </w:rPr>
      </w:pPr>
      <w:r w:rsidRPr="00DC4301">
        <w:rPr>
          <w:rFonts w:ascii="Times New Roman" w:hAnsi="Times New Roman" w:hint="eastAsia"/>
        </w:rPr>
        <w:t>3.10</w:t>
      </w:r>
      <w:r w:rsidRPr="00DC4301">
        <w:rPr>
          <w:rFonts w:ascii="Times New Roman" w:hAnsi="Times New Roman" w:hint="eastAsia"/>
        </w:rPr>
        <w:t>基础流速</w:t>
      </w:r>
      <w:r w:rsidRPr="00DC4301">
        <w:rPr>
          <w:rFonts w:ascii="Times New Roman" w:hAnsi="Times New Roman" w:hint="eastAsia"/>
        </w:rPr>
        <w:t xml:space="preserve"> </w:t>
      </w:r>
      <w:r w:rsidRPr="00DC4301">
        <w:rPr>
          <w:rFonts w:ascii="Times New Roman" w:hAnsi="Times New Roman" w:hint="eastAsia"/>
        </w:rPr>
        <w:t>：</w:t>
      </w:r>
      <w:r w:rsidRPr="00DC4301">
        <w:rPr>
          <w:rFonts w:ascii="Times New Roman" w:hAnsi="Times New Roman" w:cs="Tahoma"/>
        </w:rPr>
        <w:t>0-10</w:t>
      </w:r>
      <w:r w:rsidRPr="00DC4301">
        <w:rPr>
          <w:rFonts w:ascii="Times New Roman" w:hAnsi="Times New Roman" w:cs="Tahoma" w:hint="eastAsia"/>
        </w:rPr>
        <w:t>档自动可调</w:t>
      </w:r>
    </w:p>
    <w:p w:rsidR="00F97E68" w:rsidRPr="00DC4301" w:rsidRDefault="00252922" w:rsidP="00F10CDE">
      <w:pPr>
        <w:adjustRightInd w:val="0"/>
        <w:snapToGrid w:val="0"/>
        <w:spacing w:line="360" w:lineRule="auto"/>
        <w:ind w:leftChars="200" w:left="420"/>
        <w:jc w:val="left"/>
        <w:rPr>
          <w:rFonts w:ascii="Times New Roman" w:hAnsi="Times New Roman"/>
          <w:u w:val="single"/>
        </w:rPr>
      </w:pPr>
      <w:r w:rsidRPr="00DC4301">
        <w:rPr>
          <w:rFonts w:ascii="Times New Roman" w:hAnsi="Times New Roman" w:hint="eastAsia"/>
        </w:rPr>
        <w:t>3.11</w:t>
      </w:r>
      <w:r w:rsidRPr="00DC4301">
        <w:rPr>
          <w:rFonts w:ascii="Times New Roman" w:hAnsi="Times New Roman" w:hint="eastAsia"/>
        </w:rPr>
        <w:t>压力上升时间（</w:t>
      </w:r>
      <w:r w:rsidRPr="00DC4301">
        <w:rPr>
          <w:rFonts w:ascii="Times New Roman" w:hAnsi="Times New Roman" w:hint="eastAsia"/>
        </w:rPr>
        <w:t>Pramp</w:t>
      </w:r>
      <w:r w:rsidRPr="00DC4301">
        <w:rPr>
          <w:rFonts w:ascii="Times New Roman" w:hAnsi="Times New Roman" w:hint="eastAsia"/>
        </w:rPr>
        <w:t>）：</w:t>
      </w:r>
      <w:r w:rsidRPr="00DC4301">
        <w:rPr>
          <w:rFonts w:ascii="Times New Roman" w:hAnsi="Times New Roman" w:hint="eastAsia"/>
        </w:rPr>
        <w:t>1 ~ 1900</w:t>
      </w:r>
      <w:r w:rsidRPr="00DC4301">
        <w:rPr>
          <w:rFonts w:ascii="Times New Roman" w:hAnsi="Times New Roman" w:hint="eastAsia"/>
        </w:rPr>
        <w:t>毫秒</w:t>
      </w:r>
    </w:p>
    <w:p w:rsidR="00F97E68" w:rsidRPr="00DC4301" w:rsidRDefault="00252922" w:rsidP="00F10CDE">
      <w:pPr>
        <w:adjustRightInd w:val="0"/>
        <w:snapToGrid w:val="0"/>
        <w:spacing w:line="360" w:lineRule="auto"/>
        <w:ind w:leftChars="200" w:left="420"/>
        <w:jc w:val="left"/>
        <w:rPr>
          <w:rFonts w:ascii="Times New Roman" w:hAnsi="Times New Roman"/>
          <w:u w:val="single"/>
        </w:rPr>
      </w:pPr>
      <w:r w:rsidRPr="00DC4301">
        <w:rPr>
          <w:rFonts w:ascii="Times New Roman" w:hAnsi="Times New Roman" w:hint="eastAsia"/>
        </w:rPr>
        <w:t>3.12</w:t>
      </w:r>
      <w:r w:rsidRPr="00DC4301">
        <w:rPr>
          <w:rFonts w:ascii="Times New Roman" w:hAnsi="Times New Roman" w:hint="eastAsia"/>
        </w:rPr>
        <w:t>压力控制：</w:t>
      </w:r>
      <w:r w:rsidRPr="00DC4301">
        <w:rPr>
          <w:rFonts w:ascii="Times New Roman" w:hAnsi="Times New Roman" w:cs="Tahoma"/>
        </w:rPr>
        <w:t>PEEP/CPAP</w:t>
      </w:r>
      <w:r w:rsidRPr="00DC4301">
        <w:rPr>
          <w:rFonts w:ascii="Times New Roman" w:hAnsi="Times New Roman" w:cs="Tahoma" w:hint="eastAsia"/>
        </w:rPr>
        <w:t>以上</w:t>
      </w:r>
      <w:r w:rsidRPr="00DC4301">
        <w:rPr>
          <w:rFonts w:ascii="Times New Roman" w:hAnsi="Times New Roman" w:cs="Tahoma" w:hint="eastAsia"/>
        </w:rPr>
        <w:t>0</w:t>
      </w:r>
      <w:r w:rsidRPr="00DC4301">
        <w:rPr>
          <w:rFonts w:ascii="Times New Roman" w:hAnsi="Times New Roman" w:cs="Tahoma"/>
        </w:rPr>
        <w:t>-</w:t>
      </w:r>
      <w:r w:rsidRPr="00DC4301">
        <w:rPr>
          <w:rFonts w:ascii="Times New Roman" w:hAnsi="Times New Roman" w:cs="Tahoma" w:hint="eastAsia"/>
        </w:rPr>
        <w:t>35</w:t>
      </w:r>
      <w:r w:rsidRPr="00DC4301">
        <w:rPr>
          <w:rFonts w:ascii="Times New Roman" w:hAnsi="Times New Roman" w:hint="eastAsia"/>
        </w:rPr>
        <w:t>厘米水柱</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3.13</w:t>
      </w:r>
      <w:r w:rsidRPr="00DC4301">
        <w:rPr>
          <w:rFonts w:ascii="Times New Roman" w:hAnsi="Times New Roman" w:hint="eastAsia"/>
        </w:rPr>
        <w:t>压力支持：</w:t>
      </w:r>
      <w:r w:rsidRPr="00DC4301">
        <w:rPr>
          <w:rFonts w:ascii="Times New Roman" w:hAnsi="Times New Roman" w:cs="Tahoma"/>
        </w:rPr>
        <w:t>PEEP/CPAP</w:t>
      </w:r>
      <w:r w:rsidRPr="00DC4301">
        <w:rPr>
          <w:rFonts w:ascii="Times New Roman" w:hAnsi="Times New Roman" w:cs="Tahoma" w:hint="eastAsia"/>
        </w:rPr>
        <w:t>以上</w:t>
      </w:r>
      <w:r w:rsidRPr="00DC4301">
        <w:rPr>
          <w:rFonts w:ascii="Times New Roman" w:hAnsi="Times New Roman" w:cs="Tahoma"/>
        </w:rPr>
        <w:t>0-</w:t>
      </w:r>
      <w:r w:rsidRPr="00DC4301">
        <w:rPr>
          <w:rFonts w:ascii="Times New Roman" w:hAnsi="Times New Roman" w:cs="Tahoma" w:hint="eastAsia"/>
        </w:rPr>
        <w:t>35</w:t>
      </w:r>
      <w:r w:rsidRPr="00DC4301">
        <w:rPr>
          <w:rFonts w:ascii="Times New Roman" w:hAnsi="Times New Roman" w:hint="eastAsia"/>
        </w:rPr>
        <w:t>厘米水柱</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cs="Tahoma" w:hint="eastAsia"/>
        </w:rPr>
        <w:t>3.14</w:t>
      </w:r>
      <w:r w:rsidRPr="00DC4301">
        <w:rPr>
          <w:rFonts w:ascii="Times New Roman" w:hAnsi="Times New Roman" w:cs="Tahoma"/>
        </w:rPr>
        <w:t>Phigh</w:t>
      </w:r>
      <w:r w:rsidRPr="00DC4301">
        <w:rPr>
          <w:rFonts w:ascii="Times New Roman" w:hAnsi="Times New Roman" w:cs="Tahoma" w:hint="eastAsia"/>
        </w:rPr>
        <w:t>（</w:t>
      </w:r>
      <w:r w:rsidRPr="00DC4301">
        <w:rPr>
          <w:rFonts w:ascii="Times New Roman" w:hAnsi="Times New Roman" w:hint="eastAsia"/>
        </w:rPr>
        <w:t>DuoPAP</w:t>
      </w:r>
      <w:r w:rsidRPr="00DC4301">
        <w:rPr>
          <w:rFonts w:ascii="Times New Roman" w:hAnsi="Times New Roman" w:hint="eastAsia"/>
        </w:rPr>
        <w:t>、</w:t>
      </w:r>
      <w:r w:rsidRPr="00DC4301">
        <w:rPr>
          <w:rFonts w:ascii="Times New Roman" w:hAnsi="Times New Roman" w:hint="eastAsia"/>
        </w:rPr>
        <w:t>APRV</w:t>
      </w:r>
      <w:r w:rsidRPr="00DC4301">
        <w:rPr>
          <w:rFonts w:ascii="Times New Roman" w:hAnsi="Times New Roman" w:hint="eastAsia"/>
        </w:rPr>
        <w:t>）</w:t>
      </w:r>
      <w:r w:rsidRPr="00DC4301">
        <w:rPr>
          <w:rFonts w:ascii="Times New Roman" w:hAnsi="Times New Roman" w:cs="Tahoma" w:hint="eastAsia"/>
        </w:rPr>
        <w:t>：</w:t>
      </w:r>
      <w:r w:rsidRPr="00DC4301">
        <w:rPr>
          <w:rFonts w:ascii="Times New Roman" w:hAnsi="Times New Roman" w:cs="Tahoma"/>
        </w:rPr>
        <w:t>0-</w:t>
      </w:r>
      <w:r w:rsidRPr="00DC4301">
        <w:rPr>
          <w:rFonts w:ascii="Times New Roman" w:hAnsi="Times New Roman" w:cs="Tahoma" w:hint="eastAsia"/>
        </w:rPr>
        <w:t>60</w:t>
      </w:r>
      <w:r w:rsidRPr="00DC4301">
        <w:rPr>
          <w:rFonts w:ascii="Times New Roman" w:hAnsi="Times New Roman" w:hint="eastAsia"/>
        </w:rPr>
        <w:t>厘米水柱</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cs="Tahoma" w:hint="eastAsia"/>
        </w:rPr>
        <w:t>3.15</w:t>
      </w:r>
      <w:r w:rsidRPr="00DC4301">
        <w:rPr>
          <w:rFonts w:ascii="Times New Roman" w:hAnsi="Times New Roman" w:cs="Tahoma"/>
        </w:rPr>
        <w:t>Pasv limit</w:t>
      </w:r>
      <w:r w:rsidRPr="00DC4301">
        <w:rPr>
          <w:rFonts w:ascii="Times New Roman" w:hAnsi="Times New Roman" w:cs="Tahoma" w:hint="eastAsia"/>
        </w:rPr>
        <w:t>：</w:t>
      </w:r>
      <w:r w:rsidRPr="00DC4301">
        <w:rPr>
          <w:rFonts w:ascii="Times New Roman" w:hAnsi="Times New Roman" w:cs="Tahoma"/>
        </w:rPr>
        <w:t>5-7</w:t>
      </w:r>
      <w:r w:rsidRPr="00DC4301">
        <w:rPr>
          <w:rFonts w:ascii="Times New Roman" w:hAnsi="Times New Roman" w:cs="Tahoma" w:hint="eastAsia"/>
        </w:rPr>
        <w:t>5</w:t>
      </w:r>
      <w:r w:rsidRPr="00DC4301">
        <w:rPr>
          <w:rFonts w:ascii="Times New Roman" w:hAnsi="Times New Roman" w:cs="Tahoma"/>
        </w:rPr>
        <w:t>cmH2O</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3.16</w:t>
      </w:r>
      <w:r w:rsidRPr="00DC4301">
        <w:rPr>
          <w:rFonts w:ascii="Times New Roman" w:hAnsi="Times New Roman" w:hint="eastAsia"/>
        </w:rPr>
        <w:t>分钟通气量百分比</w:t>
      </w:r>
      <w:r w:rsidRPr="00DC4301">
        <w:rPr>
          <w:rFonts w:ascii="Times New Roman" w:hAnsi="Times New Roman" w:hint="eastAsia"/>
        </w:rPr>
        <w:t>(MV%)</w:t>
      </w:r>
      <w:r w:rsidRPr="00DC4301">
        <w:rPr>
          <w:rFonts w:ascii="Times New Roman" w:hAnsi="Times New Roman" w:hint="eastAsia"/>
        </w:rPr>
        <w:t>：</w:t>
      </w:r>
      <w:r w:rsidRPr="00DC4301">
        <w:rPr>
          <w:rFonts w:ascii="Times New Roman" w:hAnsi="Times New Roman" w:hint="eastAsia"/>
        </w:rPr>
        <w:t>25~ 350%</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3.17</w:t>
      </w:r>
      <w:r w:rsidRPr="00DC4301">
        <w:rPr>
          <w:rFonts w:ascii="Times New Roman" w:hAnsi="Times New Roman" w:hint="eastAsia"/>
        </w:rPr>
        <w:t>窒息时间</w:t>
      </w:r>
      <w:r w:rsidRPr="00DC4301">
        <w:rPr>
          <w:rFonts w:ascii="Times New Roman" w:hAnsi="Times New Roman" w:hint="eastAsia"/>
        </w:rPr>
        <w:t xml:space="preserve"> </w:t>
      </w:r>
      <w:r w:rsidRPr="00DC4301">
        <w:rPr>
          <w:rFonts w:ascii="Times New Roman" w:hAnsi="Times New Roman" w:hint="eastAsia"/>
        </w:rPr>
        <w:t>：</w:t>
      </w:r>
      <w:r w:rsidRPr="00DC4301">
        <w:rPr>
          <w:rFonts w:ascii="Times New Roman" w:hAnsi="Times New Roman" w:cs="Tahoma"/>
        </w:rPr>
        <w:t>5-60</w:t>
      </w:r>
      <w:r w:rsidRPr="00DC4301">
        <w:rPr>
          <w:rFonts w:ascii="Times New Roman" w:hAnsi="Times New Roman" w:cs="Tahoma" w:hint="eastAsia"/>
        </w:rPr>
        <w:t>秒</w:t>
      </w:r>
    </w:p>
    <w:p w:rsidR="00F97E68" w:rsidRPr="00DC4301" w:rsidRDefault="00252922">
      <w:pPr>
        <w:adjustRightInd w:val="0"/>
        <w:snapToGrid w:val="0"/>
        <w:spacing w:line="360" w:lineRule="auto"/>
        <w:ind w:firstLineChars="200" w:firstLine="422"/>
        <w:jc w:val="left"/>
        <w:rPr>
          <w:rFonts w:ascii="Times New Roman" w:hAnsi="Times New Roman"/>
          <w:b/>
          <w:bCs/>
        </w:rPr>
      </w:pPr>
      <w:r w:rsidRPr="00DC4301">
        <w:rPr>
          <w:rFonts w:ascii="Times New Roman" w:hAnsi="Times New Roman" w:hint="eastAsia"/>
          <w:b/>
          <w:bCs/>
        </w:rPr>
        <w:t>4</w:t>
      </w:r>
      <w:r w:rsidRPr="00DC4301">
        <w:rPr>
          <w:rFonts w:ascii="Times New Roman" w:hAnsi="Times New Roman" w:hint="eastAsia"/>
          <w:b/>
          <w:bCs/>
        </w:rPr>
        <w:t>、监测内容</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4.1</w:t>
      </w:r>
      <w:r w:rsidRPr="00DC4301">
        <w:rPr>
          <w:rFonts w:ascii="Times New Roman" w:hAnsi="Times New Roman" w:hint="eastAsia"/>
        </w:rPr>
        <w:t>实时波型：容量、流速、气道压力；</w:t>
      </w:r>
      <w:r w:rsidRPr="00DC4301">
        <w:rPr>
          <w:rFonts w:ascii="Times New Roman" w:hAnsi="Times New Roman" w:hint="eastAsia"/>
        </w:rPr>
        <w:t xml:space="preserve"> </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4.2</w:t>
      </w:r>
      <w:r w:rsidRPr="00DC4301">
        <w:rPr>
          <w:rFonts w:ascii="Times New Roman" w:hAnsi="Times New Roman" w:hint="eastAsia"/>
        </w:rPr>
        <w:t>压力参数：峰压、平均压、最低压、平台压、呼气末正压、残气压、负吸气压</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4.3</w:t>
      </w:r>
      <w:r w:rsidRPr="00DC4301">
        <w:rPr>
          <w:rFonts w:ascii="Times New Roman" w:hAnsi="Times New Roman" w:hint="eastAsia"/>
        </w:rPr>
        <w:t>容量参数：呼出潮气量、目标分钟通气量、自主呼出分钟通气量、总呼出分钟通气量、管道漏气量、最大肺容量</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4.4</w:t>
      </w:r>
      <w:r w:rsidRPr="00DC4301">
        <w:rPr>
          <w:rFonts w:ascii="Times New Roman" w:hAnsi="Times New Roman" w:hint="eastAsia"/>
        </w:rPr>
        <w:t>流速参数：吸气峰速、呼气峰速</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4.5</w:t>
      </w:r>
      <w:r w:rsidRPr="00DC4301">
        <w:rPr>
          <w:rFonts w:ascii="Times New Roman" w:hAnsi="Times New Roman" w:hint="eastAsia"/>
        </w:rPr>
        <w:t>时间参数：吸气时间、呼气时间、吸呼比、总呼吸频率、自主呼吸频率、</w:t>
      </w:r>
      <w:r w:rsidRPr="00DC4301">
        <w:rPr>
          <w:rFonts w:ascii="Times New Roman" w:hAnsi="Times New Roman" w:hint="eastAsia"/>
        </w:rPr>
        <w:t xml:space="preserve">RCi       </w:t>
      </w:r>
      <w:r w:rsidRPr="00DC4301">
        <w:rPr>
          <w:rFonts w:ascii="Times New Roman" w:hAnsi="Times New Roman" w:hint="eastAsia"/>
        </w:rPr>
        <w:t>（肺泡充盈</w:t>
      </w:r>
      <w:r w:rsidRPr="00DC4301">
        <w:rPr>
          <w:rFonts w:ascii="Times New Roman" w:hAnsi="Times New Roman" w:hint="eastAsia"/>
        </w:rPr>
        <w:lastRenderedPageBreak/>
        <w:t>时间）、</w:t>
      </w:r>
      <w:r w:rsidRPr="00DC4301">
        <w:rPr>
          <w:rFonts w:ascii="Times New Roman" w:hAnsi="Times New Roman" w:hint="eastAsia"/>
        </w:rPr>
        <w:t>RCe</w:t>
      </w:r>
      <w:r w:rsidRPr="00DC4301">
        <w:rPr>
          <w:rFonts w:ascii="Times New Roman" w:hAnsi="Times New Roman" w:hint="eastAsia"/>
        </w:rPr>
        <w:t>呼气时间时间参数：吸气时间、呼气时间、吸呼比、总呼吸频率、自主呼吸频率</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4.6</w:t>
      </w:r>
      <w:r w:rsidRPr="00DC4301">
        <w:rPr>
          <w:rFonts w:ascii="Times New Roman" w:hAnsi="Times New Roman" w:hint="eastAsia"/>
        </w:rPr>
        <w:t>*</w:t>
      </w:r>
      <w:r w:rsidRPr="00DC4301">
        <w:rPr>
          <w:rFonts w:ascii="Times New Roman" w:hAnsi="Times New Roman" w:hint="eastAsia"/>
        </w:rPr>
        <w:t>肺功能参数：吸气阻力</w:t>
      </w:r>
      <w:r w:rsidRPr="00DC4301">
        <w:rPr>
          <w:rFonts w:ascii="Times New Roman" w:hAnsi="Times New Roman" w:hint="eastAsia"/>
        </w:rPr>
        <w:t xml:space="preserve">,  </w:t>
      </w:r>
      <w:r w:rsidRPr="00DC4301">
        <w:rPr>
          <w:rFonts w:ascii="Times New Roman" w:hAnsi="Times New Roman" w:hint="eastAsia"/>
        </w:rPr>
        <w:t>静态顺应性</w:t>
      </w:r>
      <w:r w:rsidRPr="00DC4301">
        <w:rPr>
          <w:rFonts w:ascii="Times New Roman" w:hAnsi="Times New Roman" w:hint="eastAsia"/>
        </w:rPr>
        <w:t xml:space="preserve">,AOTOPEEP  </w:t>
      </w:r>
      <w:r w:rsidRPr="00DC4301">
        <w:rPr>
          <w:rFonts w:ascii="Times New Roman" w:hAnsi="Times New Roman" w:hint="eastAsia"/>
        </w:rPr>
        <w:t>呼气时间常数</w:t>
      </w:r>
      <w:r w:rsidRPr="00DC4301">
        <w:rPr>
          <w:rFonts w:ascii="Times New Roman" w:hAnsi="Times New Roman" w:hint="eastAsia"/>
        </w:rPr>
        <w:t xml:space="preserve">,  </w:t>
      </w:r>
      <w:r w:rsidRPr="00DC4301">
        <w:rPr>
          <w:rFonts w:ascii="Times New Roman" w:hAnsi="Times New Roman" w:hint="eastAsia"/>
        </w:rPr>
        <w:t>浅快呼吸指数，</w:t>
      </w:r>
      <w:r w:rsidRPr="00DC4301">
        <w:rPr>
          <w:rFonts w:ascii="Times New Roman" w:hAnsi="Times New Roman" w:hint="eastAsia"/>
        </w:rPr>
        <w:t>P0.1</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4.7</w:t>
      </w:r>
      <w:r w:rsidRPr="00DC4301">
        <w:rPr>
          <w:rFonts w:ascii="Times New Roman" w:hAnsi="Times New Roman" w:hint="eastAsia"/>
        </w:rPr>
        <w:t>动态图形监测。动态图形量化分析呼吸状态，同时显示分钟通气量、潮气量、呼吸频率的最佳目标值和实际值。</w:t>
      </w:r>
    </w:p>
    <w:p w:rsidR="00F97E68" w:rsidRPr="00DC4301" w:rsidRDefault="00252922" w:rsidP="00F10CDE">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4.8</w:t>
      </w:r>
      <w:r w:rsidRPr="00DC4301">
        <w:rPr>
          <w:rFonts w:ascii="Times New Roman" w:hAnsi="Times New Roman" w:hint="eastAsia"/>
        </w:rPr>
        <w:t>其他：病人触发、氧气浓度（实际吸入氧气浓度值）</w:t>
      </w:r>
    </w:p>
    <w:p w:rsidR="00F97E68" w:rsidRPr="00DC4301" w:rsidRDefault="00252922">
      <w:pPr>
        <w:adjustRightInd w:val="0"/>
        <w:snapToGrid w:val="0"/>
        <w:spacing w:line="360" w:lineRule="auto"/>
        <w:ind w:firstLineChars="200" w:firstLine="422"/>
        <w:jc w:val="left"/>
        <w:rPr>
          <w:rFonts w:ascii="Times New Roman" w:hAnsi="Times New Roman"/>
          <w:b/>
        </w:rPr>
      </w:pPr>
      <w:r w:rsidRPr="00DC4301">
        <w:rPr>
          <w:rFonts w:ascii="Times New Roman" w:hAnsi="Times New Roman" w:hint="eastAsia"/>
          <w:b/>
        </w:rPr>
        <w:t>5</w:t>
      </w:r>
      <w:r w:rsidRPr="00DC4301">
        <w:rPr>
          <w:rFonts w:ascii="Times New Roman" w:hAnsi="Times New Roman" w:hint="eastAsia"/>
          <w:b/>
        </w:rPr>
        <w:t>、报警</w:t>
      </w:r>
    </w:p>
    <w:p w:rsidR="00F97E68" w:rsidRPr="00DC4301" w:rsidRDefault="00252922">
      <w:pPr>
        <w:adjustRightInd w:val="0"/>
        <w:snapToGrid w:val="0"/>
        <w:spacing w:line="360" w:lineRule="auto"/>
        <w:ind w:firstLineChars="200" w:firstLine="420"/>
        <w:jc w:val="left"/>
        <w:rPr>
          <w:rFonts w:ascii="Times New Roman" w:hAnsi="Times New Roman"/>
        </w:rPr>
      </w:pPr>
      <w:r w:rsidRPr="00DC4301">
        <w:rPr>
          <w:rFonts w:ascii="Times New Roman" w:hAnsi="Times New Roman" w:hint="eastAsia"/>
        </w:rPr>
        <w:t>5.1</w:t>
      </w:r>
      <w:r w:rsidRPr="00DC4301">
        <w:rPr>
          <w:rFonts w:ascii="Times New Roman" w:hAnsi="Times New Roman" w:hint="eastAsia"/>
        </w:rPr>
        <w:t>出现异常时，有分级报警提示。</w:t>
      </w:r>
    </w:p>
    <w:p w:rsidR="00F97E68" w:rsidRPr="00DC4301" w:rsidRDefault="00252922">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5.2</w:t>
      </w:r>
      <w:r w:rsidRPr="00DC4301">
        <w:rPr>
          <w:rFonts w:ascii="Times New Roman" w:hAnsi="Times New Roman" w:hint="eastAsia"/>
        </w:rPr>
        <w:t>．常规报警设置：低</w:t>
      </w:r>
      <w:r w:rsidRPr="00DC4301">
        <w:rPr>
          <w:rFonts w:ascii="Times New Roman" w:hAnsi="Times New Roman"/>
        </w:rPr>
        <w:t>/</w:t>
      </w:r>
      <w:r w:rsidRPr="00DC4301">
        <w:rPr>
          <w:rFonts w:ascii="Times New Roman" w:hAnsi="Times New Roman" w:hint="eastAsia"/>
        </w:rPr>
        <w:t>高呼出分钟通气量、低</w:t>
      </w:r>
      <w:r w:rsidRPr="00DC4301">
        <w:rPr>
          <w:rFonts w:ascii="Times New Roman" w:hAnsi="Times New Roman"/>
        </w:rPr>
        <w:t>/</w:t>
      </w:r>
      <w:r w:rsidRPr="00DC4301">
        <w:rPr>
          <w:rFonts w:ascii="Times New Roman" w:hAnsi="Times New Roman" w:hint="eastAsia"/>
        </w:rPr>
        <w:t>高呼吸频率、低</w:t>
      </w:r>
      <w:r w:rsidRPr="00DC4301">
        <w:rPr>
          <w:rFonts w:ascii="Times New Roman" w:hAnsi="Times New Roman"/>
        </w:rPr>
        <w:t>/</w:t>
      </w:r>
      <w:r w:rsidRPr="00DC4301">
        <w:rPr>
          <w:rFonts w:ascii="Times New Roman" w:hAnsi="Times New Roman" w:hint="eastAsia"/>
        </w:rPr>
        <w:t>高压力、低</w:t>
      </w:r>
      <w:r w:rsidRPr="00DC4301">
        <w:rPr>
          <w:rFonts w:ascii="Times New Roman" w:hAnsi="Times New Roman"/>
        </w:rPr>
        <w:t>/</w:t>
      </w:r>
      <w:r w:rsidRPr="00DC4301">
        <w:rPr>
          <w:rFonts w:ascii="Times New Roman" w:hAnsi="Times New Roman" w:hint="eastAsia"/>
        </w:rPr>
        <w:t>高潮气量、窒息时间、空气陷闭（空气限制）</w:t>
      </w:r>
    </w:p>
    <w:p w:rsidR="00F97E68" w:rsidRPr="00DC4301" w:rsidRDefault="00252922">
      <w:pPr>
        <w:adjustRightInd w:val="0"/>
        <w:snapToGrid w:val="0"/>
        <w:spacing w:line="360" w:lineRule="auto"/>
        <w:ind w:leftChars="200" w:left="420"/>
        <w:jc w:val="left"/>
        <w:rPr>
          <w:rFonts w:ascii="Times New Roman" w:hAnsi="Times New Roman"/>
        </w:rPr>
      </w:pPr>
      <w:r w:rsidRPr="00DC4301">
        <w:rPr>
          <w:rFonts w:ascii="Times New Roman" w:hAnsi="Times New Roman" w:hint="eastAsia"/>
        </w:rPr>
        <w:t>5.3</w:t>
      </w:r>
      <w:r w:rsidRPr="00DC4301">
        <w:rPr>
          <w:rFonts w:ascii="Times New Roman" w:hAnsi="Times New Roman" w:hint="eastAsia"/>
        </w:rPr>
        <w:t>．特殊报警项目：氧气浓度、管道脱落、</w:t>
      </w:r>
      <w:r w:rsidRPr="00DC4301">
        <w:rPr>
          <w:rFonts w:ascii="Times New Roman" w:hAnsi="Times New Roman" w:cs="Tahoma"/>
        </w:rPr>
        <w:t xml:space="preserve"> PEEP</w:t>
      </w:r>
      <w:r w:rsidRPr="00DC4301">
        <w:rPr>
          <w:rFonts w:ascii="Times New Roman" w:hAnsi="Times New Roman" w:hint="eastAsia"/>
        </w:rPr>
        <w:t>测不到</w:t>
      </w:r>
      <w:r w:rsidRPr="00DC4301">
        <w:rPr>
          <w:rFonts w:ascii="Times New Roman" w:hAnsi="Times New Roman" w:cs="Tahoma" w:hint="eastAsia"/>
        </w:rPr>
        <w:t>、</w:t>
      </w:r>
      <w:r w:rsidRPr="00DC4301">
        <w:rPr>
          <w:rFonts w:ascii="Times New Roman" w:hAnsi="Times New Roman" w:hint="eastAsia"/>
        </w:rPr>
        <w:t>呼气阻塞、设置错误</w:t>
      </w:r>
      <w:r w:rsidRPr="00DC4301">
        <w:rPr>
          <w:rFonts w:ascii="Times New Roman" w:hAnsi="Times New Roman" w:cs="Tahoma" w:hint="eastAsia"/>
        </w:rPr>
        <w:t>、</w:t>
      </w:r>
      <w:r w:rsidRPr="00DC4301">
        <w:rPr>
          <w:rFonts w:ascii="Times New Roman" w:hAnsi="Times New Roman" w:hint="eastAsia"/>
        </w:rPr>
        <w:t>流速传感器报警</w:t>
      </w:r>
      <w:r w:rsidRPr="00DC4301">
        <w:rPr>
          <w:rFonts w:ascii="Times New Roman" w:hAnsi="Times New Roman" w:cs="Tahoma" w:hint="eastAsia"/>
        </w:rPr>
        <w:t>、</w:t>
      </w:r>
      <w:r w:rsidRPr="00DC4301">
        <w:rPr>
          <w:rFonts w:ascii="Times New Roman" w:hAnsi="Times New Roman" w:cs="Tahoma"/>
        </w:rPr>
        <w:t>ASV/APV</w:t>
      </w:r>
      <w:r w:rsidRPr="00DC4301">
        <w:rPr>
          <w:rFonts w:ascii="Times New Roman" w:hAnsi="Times New Roman" w:hint="eastAsia"/>
        </w:rPr>
        <w:t>报警</w:t>
      </w:r>
      <w:r w:rsidRPr="00DC4301">
        <w:rPr>
          <w:rFonts w:ascii="Times New Roman" w:hAnsi="Times New Roman" w:cs="Tahoma" w:hint="eastAsia"/>
        </w:rPr>
        <w:t>、</w:t>
      </w:r>
      <w:r w:rsidRPr="00DC4301">
        <w:rPr>
          <w:rFonts w:ascii="Times New Roman" w:hAnsi="Times New Roman" w:hint="eastAsia"/>
        </w:rPr>
        <w:t>电源</w:t>
      </w:r>
      <w:r w:rsidRPr="00DC4301">
        <w:rPr>
          <w:rFonts w:ascii="Times New Roman" w:hAnsi="Times New Roman" w:cs="Tahoma" w:hint="eastAsia"/>
        </w:rPr>
        <w:t>、</w:t>
      </w:r>
      <w:r w:rsidRPr="00DC4301">
        <w:rPr>
          <w:rFonts w:ascii="Times New Roman" w:hAnsi="Times New Roman" w:hint="eastAsia"/>
        </w:rPr>
        <w:t>电池</w:t>
      </w:r>
      <w:r w:rsidRPr="00DC4301">
        <w:rPr>
          <w:rFonts w:ascii="Times New Roman" w:hAnsi="Times New Roman" w:cs="Tahoma" w:hint="eastAsia"/>
        </w:rPr>
        <w:t>、</w:t>
      </w:r>
      <w:r w:rsidRPr="00DC4301">
        <w:rPr>
          <w:rFonts w:ascii="Times New Roman" w:hAnsi="Times New Roman" w:hint="eastAsia"/>
        </w:rPr>
        <w:t>氧气</w:t>
      </w:r>
      <w:r w:rsidRPr="00DC4301">
        <w:rPr>
          <w:rFonts w:ascii="Times New Roman" w:hAnsi="Times New Roman" w:cs="Tahoma"/>
        </w:rPr>
        <w:t>/</w:t>
      </w:r>
      <w:r w:rsidRPr="00DC4301">
        <w:rPr>
          <w:rFonts w:ascii="Times New Roman" w:hAnsi="Times New Roman" w:hint="eastAsia"/>
        </w:rPr>
        <w:t>空气源</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w:t>
      </w:r>
      <w:r w:rsidRPr="00DC4301">
        <w:rPr>
          <w:rFonts w:ascii="Times New Roman" w:hAnsi="Times New Roman" w:cs="宋体" w:hint="eastAsia"/>
          <w:szCs w:val="21"/>
        </w:rPr>
        <w:t>.</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rPr>
          <w:rFonts w:ascii="Times New Roman" w:hAnsi="Times New Roman"/>
        </w:rPr>
      </w:pPr>
    </w:p>
    <w:p w:rsidR="00F97E68" w:rsidRPr="00DC4301" w:rsidRDefault="00F97E68">
      <w:pPr>
        <w:pStyle w:val="3"/>
        <w:ind w:right="-154" w:firstLineChars="0" w:firstLine="0"/>
        <w:jc w:val="center"/>
        <w:rPr>
          <w:b/>
          <w:bCs/>
          <w:sz w:val="21"/>
          <w:szCs w:val="36"/>
        </w:rPr>
      </w:pPr>
    </w:p>
    <w:p w:rsidR="00F97E68" w:rsidRPr="00DC4301" w:rsidRDefault="00F97E68">
      <w:pPr>
        <w:pStyle w:val="3"/>
        <w:ind w:right="-154" w:firstLineChars="0" w:firstLine="0"/>
        <w:jc w:val="center"/>
        <w:rPr>
          <w:b/>
          <w:bCs/>
          <w:sz w:val="21"/>
          <w:szCs w:val="36"/>
        </w:rPr>
      </w:pPr>
    </w:p>
    <w:p w:rsidR="00F97E68" w:rsidRPr="00DC4301" w:rsidRDefault="00252922">
      <w:pPr>
        <w:pStyle w:val="3"/>
        <w:ind w:right="-154" w:firstLineChars="0" w:firstLine="0"/>
        <w:jc w:val="center"/>
        <w:rPr>
          <w:b/>
          <w:bCs/>
          <w:sz w:val="32"/>
          <w:szCs w:val="32"/>
        </w:rPr>
      </w:pPr>
      <w:r w:rsidRPr="00DC4301">
        <w:rPr>
          <w:rFonts w:hint="eastAsia"/>
          <w:b/>
          <w:bCs/>
          <w:sz w:val="32"/>
          <w:szCs w:val="32"/>
        </w:rPr>
        <w:t>十九、多道生理记录仪</w:t>
      </w:r>
      <w:r w:rsidRPr="00DC4301">
        <w:rPr>
          <w:b/>
          <w:bCs/>
          <w:sz w:val="32"/>
          <w:szCs w:val="32"/>
        </w:rPr>
        <w:t>技术参数及要求</w:t>
      </w:r>
    </w:p>
    <w:p w:rsidR="00F97E68" w:rsidRPr="00DC4301" w:rsidRDefault="00252922">
      <w:pPr>
        <w:pStyle w:val="3"/>
        <w:ind w:right="-154" w:firstLineChars="0" w:firstLine="0"/>
        <w:rPr>
          <w:bCs/>
          <w:sz w:val="21"/>
          <w:szCs w:val="21"/>
        </w:rPr>
      </w:pPr>
      <w:r w:rsidRPr="00DC4301">
        <w:rPr>
          <w:rFonts w:hint="eastAsia"/>
          <w:bCs/>
          <w:sz w:val="21"/>
          <w:szCs w:val="21"/>
        </w:rPr>
        <w:t>1</w:t>
      </w:r>
      <w:r w:rsidRPr="00DC4301">
        <w:rPr>
          <w:rFonts w:hint="eastAsia"/>
          <w:bCs/>
          <w:sz w:val="21"/>
          <w:szCs w:val="21"/>
        </w:rPr>
        <w:t>、适用范围：用于心内科电生理研究和手术，以及相关的学术、临床研究；</w:t>
      </w:r>
    </w:p>
    <w:p w:rsidR="00F97E68" w:rsidRPr="00DC4301" w:rsidRDefault="00252922">
      <w:pPr>
        <w:pStyle w:val="3"/>
        <w:ind w:right="-154" w:firstLineChars="0" w:firstLine="0"/>
        <w:rPr>
          <w:bCs/>
          <w:sz w:val="21"/>
          <w:szCs w:val="21"/>
        </w:rPr>
      </w:pPr>
      <w:r w:rsidRPr="00DC4301">
        <w:rPr>
          <w:rFonts w:hint="eastAsia"/>
          <w:bCs/>
          <w:sz w:val="21"/>
          <w:szCs w:val="21"/>
        </w:rPr>
        <w:t>2</w:t>
      </w:r>
      <w:r w:rsidRPr="00DC4301">
        <w:rPr>
          <w:rFonts w:hint="eastAsia"/>
          <w:bCs/>
          <w:sz w:val="21"/>
          <w:szCs w:val="21"/>
        </w:rPr>
        <w:t>、计算机系统：双核</w:t>
      </w:r>
      <w:r w:rsidRPr="00DC4301">
        <w:rPr>
          <w:rFonts w:hint="eastAsia"/>
          <w:bCs/>
          <w:sz w:val="21"/>
          <w:szCs w:val="21"/>
        </w:rPr>
        <w:t>CPU</w:t>
      </w:r>
      <w:r w:rsidRPr="00DC4301">
        <w:rPr>
          <w:rFonts w:hint="eastAsia"/>
          <w:bCs/>
          <w:sz w:val="21"/>
          <w:szCs w:val="21"/>
        </w:rPr>
        <w:t>、内存≥</w:t>
      </w:r>
      <w:r w:rsidRPr="00DC4301">
        <w:rPr>
          <w:rFonts w:hint="eastAsia"/>
          <w:bCs/>
          <w:sz w:val="21"/>
          <w:szCs w:val="21"/>
        </w:rPr>
        <w:t>4G</w:t>
      </w:r>
      <w:r w:rsidRPr="00DC4301">
        <w:rPr>
          <w:rFonts w:hint="eastAsia"/>
          <w:bCs/>
          <w:sz w:val="21"/>
          <w:szCs w:val="21"/>
        </w:rPr>
        <w:t>、硬盘≥</w:t>
      </w:r>
      <w:r w:rsidRPr="00DC4301">
        <w:rPr>
          <w:rFonts w:hint="eastAsia"/>
          <w:bCs/>
          <w:sz w:val="21"/>
          <w:szCs w:val="21"/>
        </w:rPr>
        <w:t>1000G</w:t>
      </w:r>
      <w:r w:rsidRPr="00DC4301">
        <w:rPr>
          <w:rFonts w:hint="eastAsia"/>
          <w:bCs/>
          <w:sz w:val="21"/>
          <w:szCs w:val="21"/>
        </w:rPr>
        <w:t>（双系统双硬盘），操作系统：</w:t>
      </w:r>
      <w:r w:rsidRPr="00DC4301">
        <w:rPr>
          <w:rFonts w:hint="eastAsia"/>
          <w:bCs/>
          <w:sz w:val="21"/>
          <w:szCs w:val="21"/>
        </w:rPr>
        <w:t>Windows7</w:t>
      </w:r>
      <w:r w:rsidRPr="00DC4301">
        <w:rPr>
          <w:rFonts w:hint="eastAsia"/>
          <w:bCs/>
          <w:sz w:val="21"/>
          <w:szCs w:val="21"/>
        </w:rPr>
        <w:t>；</w:t>
      </w:r>
      <w:r w:rsidRPr="00DC4301">
        <w:rPr>
          <w:rFonts w:hint="eastAsia"/>
          <w:bCs/>
          <w:sz w:val="21"/>
          <w:szCs w:val="21"/>
        </w:rPr>
        <w:t xml:space="preserve"> </w:t>
      </w:r>
    </w:p>
    <w:p w:rsidR="00F97E68" w:rsidRPr="00DC4301" w:rsidRDefault="00252922">
      <w:pPr>
        <w:pStyle w:val="3"/>
        <w:ind w:right="-154" w:firstLineChars="0" w:firstLine="0"/>
        <w:rPr>
          <w:bCs/>
          <w:sz w:val="21"/>
          <w:szCs w:val="21"/>
        </w:rPr>
      </w:pPr>
      <w:r w:rsidRPr="00DC4301">
        <w:rPr>
          <w:rFonts w:hint="eastAsia"/>
          <w:bCs/>
          <w:sz w:val="21"/>
          <w:szCs w:val="21"/>
        </w:rPr>
        <w:t>3</w:t>
      </w:r>
      <w:r w:rsidRPr="00DC4301">
        <w:rPr>
          <w:rFonts w:hint="eastAsia"/>
          <w:bCs/>
          <w:sz w:val="21"/>
          <w:szCs w:val="21"/>
        </w:rPr>
        <w:t>、电源系统：专用隔离供电系统；</w:t>
      </w:r>
    </w:p>
    <w:p w:rsidR="00F97E68" w:rsidRPr="00DC4301" w:rsidRDefault="00252922">
      <w:pPr>
        <w:pStyle w:val="3"/>
        <w:ind w:right="-154" w:firstLineChars="0" w:firstLine="0"/>
        <w:rPr>
          <w:bCs/>
          <w:sz w:val="21"/>
          <w:szCs w:val="21"/>
        </w:rPr>
      </w:pPr>
      <w:r w:rsidRPr="00DC4301">
        <w:rPr>
          <w:rFonts w:cs="宋体" w:hint="eastAsia"/>
          <w:kern w:val="0"/>
          <w:sz w:val="21"/>
          <w:szCs w:val="21"/>
        </w:rPr>
        <w:t>*</w:t>
      </w:r>
      <w:r w:rsidRPr="00DC4301">
        <w:rPr>
          <w:rFonts w:hint="eastAsia"/>
          <w:bCs/>
          <w:sz w:val="21"/>
          <w:szCs w:val="21"/>
        </w:rPr>
        <w:t>4</w:t>
      </w:r>
      <w:r w:rsidRPr="00DC4301">
        <w:rPr>
          <w:rFonts w:hint="eastAsia"/>
          <w:bCs/>
          <w:sz w:val="21"/>
          <w:szCs w:val="21"/>
        </w:rPr>
        <w:t>、前置放大器</w:t>
      </w:r>
      <w:r w:rsidRPr="00DC4301">
        <w:rPr>
          <w:rFonts w:hint="eastAsia"/>
          <w:bCs/>
          <w:sz w:val="21"/>
          <w:szCs w:val="21"/>
        </w:rPr>
        <w:t>:</w:t>
      </w:r>
      <w:r w:rsidRPr="00DC4301">
        <w:rPr>
          <w:rFonts w:hint="eastAsia"/>
          <w:bCs/>
          <w:sz w:val="21"/>
          <w:szCs w:val="21"/>
        </w:rPr>
        <w:t>总通道数≥</w:t>
      </w:r>
      <w:r w:rsidRPr="00DC4301">
        <w:rPr>
          <w:rFonts w:hint="eastAsia"/>
          <w:bCs/>
          <w:sz w:val="21"/>
          <w:szCs w:val="21"/>
        </w:rPr>
        <w:t>64</w:t>
      </w:r>
      <w:r w:rsidRPr="00DC4301">
        <w:rPr>
          <w:rFonts w:hint="eastAsia"/>
          <w:bCs/>
          <w:sz w:val="21"/>
          <w:szCs w:val="21"/>
        </w:rPr>
        <w:t>个通道；</w:t>
      </w:r>
    </w:p>
    <w:p w:rsidR="00F97E68" w:rsidRPr="00DC4301" w:rsidRDefault="00252922">
      <w:pPr>
        <w:pStyle w:val="3"/>
        <w:ind w:right="-154" w:firstLineChars="0" w:firstLine="0"/>
        <w:rPr>
          <w:b/>
          <w:bCs/>
          <w:sz w:val="21"/>
          <w:szCs w:val="21"/>
        </w:rPr>
      </w:pPr>
      <w:r w:rsidRPr="00DC4301">
        <w:rPr>
          <w:rFonts w:hint="eastAsia"/>
          <w:bCs/>
          <w:sz w:val="21"/>
          <w:szCs w:val="21"/>
        </w:rPr>
        <w:t>5</w:t>
      </w:r>
      <w:r w:rsidRPr="00DC4301">
        <w:rPr>
          <w:rFonts w:hint="eastAsia"/>
          <w:bCs/>
          <w:sz w:val="21"/>
          <w:szCs w:val="21"/>
        </w:rPr>
        <w:t>、显示系统：双屏显示；高分辨率显示器</w:t>
      </w:r>
      <w:r w:rsidRPr="00DC4301">
        <w:rPr>
          <w:rFonts w:hint="eastAsia"/>
          <w:bCs/>
          <w:sz w:val="21"/>
          <w:szCs w:val="21"/>
        </w:rPr>
        <w:t xml:space="preserve">, </w:t>
      </w:r>
      <w:r w:rsidRPr="00DC4301">
        <w:rPr>
          <w:rFonts w:hint="eastAsia"/>
          <w:bCs/>
          <w:sz w:val="21"/>
          <w:szCs w:val="21"/>
        </w:rPr>
        <w:t>显示屏≥</w:t>
      </w:r>
      <w:r w:rsidRPr="00DC4301">
        <w:rPr>
          <w:rFonts w:hint="eastAsia"/>
          <w:bCs/>
          <w:sz w:val="21"/>
          <w:szCs w:val="21"/>
        </w:rPr>
        <w:t>20</w:t>
      </w:r>
      <w:r w:rsidRPr="00DC4301">
        <w:rPr>
          <w:rFonts w:hint="eastAsia"/>
          <w:bCs/>
          <w:sz w:val="21"/>
          <w:szCs w:val="21"/>
        </w:rPr>
        <w:t>寸；</w:t>
      </w:r>
    </w:p>
    <w:p w:rsidR="00F97E68" w:rsidRPr="00DC4301" w:rsidRDefault="00252922">
      <w:pPr>
        <w:pStyle w:val="3"/>
        <w:ind w:right="-154" w:firstLineChars="0" w:firstLine="0"/>
        <w:rPr>
          <w:bCs/>
          <w:sz w:val="21"/>
          <w:szCs w:val="21"/>
        </w:rPr>
      </w:pPr>
      <w:r w:rsidRPr="00DC4301">
        <w:rPr>
          <w:rFonts w:hint="eastAsia"/>
          <w:bCs/>
          <w:sz w:val="21"/>
          <w:szCs w:val="21"/>
        </w:rPr>
        <w:t>6</w:t>
      </w:r>
      <w:r w:rsidRPr="00DC4301">
        <w:rPr>
          <w:rFonts w:hint="eastAsia"/>
          <w:bCs/>
          <w:sz w:val="21"/>
          <w:szCs w:val="21"/>
        </w:rPr>
        <w:t>、打印系统：</w:t>
      </w:r>
      <w:r w:rsidRPr="00DC4301">
        <w:rPr>
          <w:rFonts w:hint="eastAsia"/>
          <w:bCs/>
          <w:sz w:val="21"/>
          <w:szCs w:val="21"/>
        </w:rPr>
        <w:t>高分辨率激光打印机一台；</w:t>
      </w:r>
    </w:p>
    <w:p w:rsidR="00F97E68" w:rsidRPr="00DC4301" w:rsidRDefault="00252922">
      <w:pPr>
        <w:pStyle w:val="3"/>
        <w:ind w:right="-154" w:firstLineChars="0" w:firstLine="0"/>
        <w:rPr>
          <w:bCs/>
          <w:sz w:val="21"/>
          <w:szCs w:val="21"/>
        </w:rPr>
      </w:pPr>
      <w:r w:rsidRPr="00DC4301">
        <w:rPr>
          <w:rFonts w:hint="eastAsia"/>
          <w:bCs/>
          <w:sz w:val="21"/>
          <w:szCs w:val="21"/>
        </w:rPr>
        <w:t>7</w:t>
      </w:r>
      <w:r w:rsidRPr="00DC4301">
        <w:rPr>
          <w:rFonts w:hint="eastAsia"/>
          <w:bCs/>
          <w:sz w:val="21"/>
          <w:szCs w:val="21"/>
        </w:rPr>
        <w:t>、光盘存储刻录系统：光盘刻录存储系统要求为主程序所带功能模块，未退出主程序能进行刻录；</w:t>
      </w:r>
    </w:p>
    <w:p w:rsidR="00F97E68" w:rsidRPr="00DC4301" w:rsidRDefault="00252922">
      <w:pPr>
        <w:pStyle w:val="3"/>
        <w:ind w:right="-154" w:firstLineChars="0" w:firstLine="0"/>
        <w:rPr>
          <w:bCs/>
          <w:sz w:val="21"/>
          <w:szCs w:val="21"/>
        </w:rPr>
      </w:pPr>
      <w:r w:rsidRPr="00DC4301">
        <w:rPr>
          <w:rFonts w:hint="eastAsia"/>
          <w:bCs/>
          <w:sz w:val="21"/>
          <w:szCs w:val="21"/>
        </w:rPr>
        <w:t>8</w:t>
      </w:r>
      <w:r w:rsidRPr="00DC4301">
        <w:rPr>
          <w:rFonts w:hint="eastAsia"/>
          <w:bCs/>
          <w:sz w:val="21"/>
          <w:szCs w:val="21"/>
        </w:rPr>
        <w:t>、导管的插接有可视化的图示（提供清晰的实物照片或照片打印证明资料）；</w:t>
      </w:r>
    </w:p>
    <w:p w:rsidR="00F97E68" w:rsidRPr="00DC4301" w:rsidRDefault="00252922">
      <w:pPr>
        <w:pStyle w:val="3"/>
        <w:ind w:right="-154" w:firstLineChars="0" w:firstLine="0"/>
        <w:rPr>
          <w:bCs/>
          <w:sz w:val="21"/>
          <w:szCs w:val="21"/>
        </w:rPr>
      </w:pPr>
      <w:r w:rsidRPr="00DC4301">
        <w:rPr>
          <w:rFonts w:hint="eastAsia"/>
          <w:bCs/>
          <w:sz w:val="21"/>
          <w:szCs w:val="21"/>
        </w:rPr>
        <w:t>9</w:t>
      </w:r>
      <w:r w:rsidRPr="00DC4301">
        <w:rPr>
          <w:rFonts w:hint="eastAsia"/>
          <w:bCs/>
          <w:sz w:val="21"/>
          <w:szCs w:val="21"/>
        </w:rPr>
        <w:t>、心内插盒单板支持电极输入数≥</w:t>
      </w:r>
      <w:r w:rsidRPr="00DC4301">
        <w:rPr>
          <w:rFonts w:hint="eastAsia"/>
          <w:bCs/>
          <w:sz w:val="21"/>
          <w:szCs w:val="21"/>
        </w:rPr>
        <w:t>24</w:t>
      </w:r>
      <w:r w:rsidRPr="00DC4301">
        <w:rPr>
          <w:rFonts w:hint="eastAsia"/>
          <w:bCs/>
          <w:sz w:val="21"/>
          <w:szCs w:val="21"/>
        </w:rPr>
        <w:t>个。</w:t>
      </w:r>
    </w:p>
    <w:p w:rsidR="00F97E68" w:rsidRPr="00DC4301" w:rsidRDefault="00252922">
      <w:pPr>
        <w:pStyle w:val="3"/>
        <w:ind w:right="-154" w:firstLineChars="0" w:firstLine="0"/>
        <w:rPr>
          <w:bCs/>
          <w:sz w:val="21"/>
          <w:szCs w:val="21"/>
        </w:rPr>
      </w:pPr>
      <w:r w:rsidRPr="00DC4301">
        <w:rPr>
          <w:rFonts w:hint="eastAsia"/>
          <w:bCs/>
          <w:sz w:val="21"/>
          <w:szCs w:val="21"/>
        </w:rPr>
        <w:lastRenderedPageBreak/>
        <w:t>10</w:t>
      </w:r>
      <w:r w:rsidRPr="00DC4301">
        <w:rPr>
          <w:rFonts w:hint="eastAsia"/>
          <w:bCs/>
          <w:sz w:val="21"/>
          <w:szCs w:val="21"/>
        </w:rPr>
        <w:t>、前置放大器到计算机的高质量信号传输方式为光纤数字传输；</w:t>
      </w:r>
    </w:p>
    <w:p w:rsidR="00F97E68" w:rsidRPr="00DC4301" w:rsidRDefault="00252922">
      <w:pPr>
        <w:pStyle w:val="3"/>
        <w:ind w:right="-154" w:firstLineChars="0" w:firstLine="0"/>
        <w:rPr>
          <w:bCs/>
          <w:sz w:val="21"/>
          <w:szCs w:val="21"/>
        </w:rPr>
      </w:pPr>
      <w:r w:rsidRPr="00DC4301">
        <w:rPr>
          <w:rFonts w:hint="eastAsia"/>
          <w:bCs/>
          <w:sz w:val="21"/>
          <w:szCs w:val="21"/>
        </w:rPr>
        <w:t>11</w:t>
      </w:r>
      <w:r w:rsidRPr="00DC4301">
        <w:rPr>
          <w:rFonts w:hint="eastAsia"/>
          <w:bCs/>
          <w:sz w:val="21"/>
          <w:szCs w:val="21"/>
        </w:rPr>
        <w:t>、系统能控制导管电极的任意组合，自动完成导管间隔、连续、跳跃三种排列方式。（需提供清晰的实物照片或照片打印证明资料）</w:t>
      </w:r>
    </w:p>
    <w:p w:rsidR="00F97E68" w:rsidRPr="00DC4301" w:rsidRDefault="00252922">
      <w:pPr>
        <w:pStyle w:val="3"/>
        <w:ind w:right="-154" w:firstLineChars="0" w:firstLine="0"/>
        <w:rPr>
          <w:bCs/>
          <w:sz w:val="21"/>
          <w:szCs w:val="21"/>
        </w:rPr>
      </w:pPr>
      <w:r w:rsidRPr="00DC4301">
        <w:rPr>
          <w:rFonts w:cs="宋体" w:hint="eastAsia"/>
          <w:kern w:val="0"/>
          <w:sz w:val="21"/>
          <w:szCs w:val="21"/>
        </w:rPr>
        <w:t>*</w:t>
      </w:r>
      <w:r w:rsidRPr="00DC4301">
        <w:rPr>
          <w:rFonts w:hint="eastAsia"/>
          <w:bCs/>
          <w:sz w:val="21"/>
          <w:szCs w:val="21"/>
        </w:rPr>
        <w:t>12</w:t>
      </w:r>
      <w:r w:rsidRPr="00DC4301">
        <w:rPr>
          <w:rFonts w:hint="eastAsia"/>
          <w:bCs/>
          <w:sz w:val="21"/>
          <w:szCs w:val="21"/>
        </w:rPr>
        <w:t>、具备</w:t>
      </w:r>
      <w:r w:rsidRPr="00DC4301">
        <w:rPr>
          <w:rFonts w:hint="eastAsia"/>
          <w:bCs/>
          <w:sz w:val="21"/>
          <w:szCs w:val="21"/>
        </w:rPr>
        <w:t>STM IN</w:t>
      </w:r>
      <w:r w:rsidRPr="00DC4301">
        <w:rPr>
          <w:rFonts w:hint="eastAsia"/>
          <w:bCs/>
          <w:sz w:val="21"/>
          <w:szCs w:val="21"/>
        </w:rPr>
        <w:t>外置刺激仪接口（提供清晰的实物照片或照片打印证明资料）；</w:t>
      </w:r>
    </w:p>
    <w:p w:rsidR="00F97E68" w:rsidRPr="00DC4301" w:rsidRDefault="00252922">
      <w:pPr>
        <w:pStyle w:val="3"/>
        <w:ind w:right="-154" w:firstLineChars="0" w:firstLine="0"/>
        <w:rPr>
          <w:bCs/>
          <w:sz w:val="21"/>
          <w:szCs w:val="21"/>
        </w:rPr>
      </w:pPr>
      <w:r w:rsidRPr="00DC4301">
        <w:rPr>
          <w:rFonts w:hint="eastAsia"/>
          <w:bCs/>
          <w:sz w:val="21"/>
          <w:szCs w:val="21"/>
        </w:rPr>
        <w:t>13</w:t>
      </w:r>
      <w:r w:rsidRPr="00DC4301">
        <w:rPr>
          <w:rFonts w:hint="eastAsia"/>
          <w:bCs/>
          <w:sz w:val="21"/>
          <w:szCs w:val="21"/>
        </w:rPr>
        <w:t>、具备任意心内通道发放刺激，任意通道激动顺序标测功能。</w:t>
      </w:r>
    </w:p>
    <w:p w:rsidR="00F97E68" w:rsidRPr="00DC4301" w:rsidRDefault="00252922">
      <w:pPr>
        <w:pStyle w:val="3"/>
        <w:ind w:right="-154" w:firstLineChars="0" w:firstLine="0"/>
        <w:rPr>
          <w:bCs/>
          <w:sz w:val="21"/>
          <w:szCs w:val="21"/>
        </w:rPr>
      </w:pPr>
      <w:r w:rsidRPr="00DC4301">
        <w:rPr>
          <w:rFonts w:hint="eastAsia"/>
          <w:bCs/>
          <w:sz w:val="21"/>
          <w:szCs w:val="21"/>
        </w:rPr>
        <w:t>14</w:t>
      </w:r>
      <w:r w:rsidRPr="00DC4301">
        <w:rPr>
          <w:rFonts w:hint="eastAsia"/>
          <w:bCs/>
          <w:sz w:val="21"/>
          <w:szCs w:val="21"/>
        </w:rPr>
        <w:t>、具备</w:t>
      </w:r>
      <w:r w:rsidRPr="00DC4301">
        <w:rPr>
          <w:rFonts w:hint="eastAsia"/>
          <w:bCs/>
          <w:sz w:val="21"/>
          <w:szCs w:val="21"/>
        </w:rPr>
        <w:t>ECG OUT</w:t>
      </w:r>
      <w:r w:rsidRPr="00DC4301">
        <w:rPr>
          <w:rFonts w:hint="eastAsia"/>
          <w:bCs/>
          <w:sz w:val="21"/>
          <w:szCs w:val="21"/>
        </w:rPr>
        <w:t>输出功能（应提供清晰的实物照片或照片打印证明资料）；</w:t>
      </w:r>
    </w:p>
    <w:p w:rsidR="00F97E68" w:rsidRPr="00DC4301" w:rsidRDefault="00252922">
      <w:pPr>
        <w:pStyle w:val="3"/>
        <w:ind w:right="-154" w:firstLineChars="0" w:firstLine="0"/>
        <w:rPr>
          <w:bCs/>
          <w:sz w:val="21"/>
          <w:szCs w:val="21"/>
        </w:rPr>
      </w:pPr>
      <w:r w:rsidRPr="00DC4301">
        <w:rPr>
          <w:rFonts w:hint="eastAsia"/>
          <w:bCs/>
          <w:sz w:val="21"/>
          <w:szCs w:val="21"/>
        </w:rPr>
        <w:t>15</w:t>
      </w:r>
      <w:r w:rsidRPr="00DC4301">
        <w:rPr>
          <w:rFonts w:hint="eastAsia"/>
          <w:bCs/>
          <w:sz w:val="21"/>
          <w:szCs w:val="21"/>
        </w:rPr>
        <w:t>、整机具有除颤防护功能、悬浮隔离输入、光纤隔离输出，性能稳定，抗干扰能力强。安全标准要达到国家医疗仪器的Ⅰ类标准</w:t>
      </w:r>
      <w:r w:rsidRPr="00DC4301">
        <w:rPr>
          <w:rFonts w:hint="eastAsia"/>
          <w:bCs/>
          <w:sz w:val="21"/>
          <w:szCs w:val="21"/>
        </w:rPr>
        <w:t>CF</w:t>
      </w:r>
      <w:r w:rsidRPr="00DC4301">
        <w:rPr>
          <w:rFonts w:hint="eastAsia"/>
          <w:bCs/>
          <w:sz w:val="21"/>
          <w:szCs w:val="21"/>
        </w:rPr>
        <w:t>级，（提供除颤防护功能单项检测报告）；</w:t>
      </w:r>
    </w:p>
    <w:p w:rsidR="00F97E68" w:rsidRPr="00DC4301" w:rsidRDefault="00252922">
      <w:pPr>
        <w:pStyle w:val="3"/>
        <w:ind w:right="-154" w:firstLineChars="0" w:firstLine="0"/>
        <w:rPr>
          <w:bCs/>
          <w:sz w:val="21"/>
          <w:szCs w:val="21"/>
        </w:rPr>
      </w:pPr>
      <w:r w:rsidRPr="00DC4301">
        <w:rPr>
          <w:rFonts w:hint="eastAsia"/>
          <w:bCs/>
          <w:sz w:val="21"/>
          <w:szCs w:val="21"/>
        </w:rPr>
        <w:t>16</w:t>
      </w:r>
      <w:r w:rsidRPr="00DC4301">
        <w:rPr>
          <w:rFonts w:hint="eastAsia"/>
          <w:bCs/>
          <w:sz w:val="21"/>
          <w:szCs w:val="21"/>
        </w:rPr>
        <w:t>、体表输入阻抗≥</w:t>
      </w:r>
      <w:r w:rsidRPr="00DC4301">
        <w:rPr>
          <w:rFonts w:hint="eastAsia"/>
          <w:bCs/>
          <w:sz w:val="21"/>
          <w:szCs w:val="21"/>
        </w:rPr>
        <w:t>6M</w:t>
      </w:r>
      <w:r w:rsidRPr="00DC4301">
        <w:rPr>
          <w:rFonts w:hint="eastAsia"/>
          <w:bCs/>
          <w:sz w:val="21"/>
          <w:szCs w:val="21"/>
        </w:rPr>
        <w:t>Ω</w:t>
      </w:r>
      <w:r w:rsidRPr="00DC4301">
        <w:rPr>
          <w:rFonts w:hint="eastAsia"/>
          <w:bCs/>
          <w:sz w:val="21"/>
          <w:szCs w:val="21"/>
        </w:rPr>
        <w:t>,</w:t>
      </w:r>
      <w:r w:rsidRPr="00DC4301">
        <w:rPr>
          <w:rFonts w:hint="eastAsia"/>
          <w:bCs/>
          <w:sz w:val="21"/>
          <w:szCs w:val="21"/>
        </w:rPr>
        <w:t>心内输入阻抗≥</w:t>
      </w:r>
      <w:r w:rsidRPr="00DC4301">
        <w:rPr>
          <w:rFonts w:hint="eastAsia"/>
          <w:bCs/>
          <w:sz w:val="21"/>
          <w:szCs w:val="21"/>
        </w:rPr>
        <w:t>5M</w:t>
      </w:r>
      <w:r w:rsidRPr="00DC4301">
        <w:rPr>
          <w:rFonts w:hint="eastAsia"/>
          <w:bCs/>
          <w:sz w:val="21"/>
          <w:szCs w:val="21"/>
        </w:rPr>
        <w:t>Ω</w:t>
      </w:r>
      <w:r w:rsidRPr="00DC4301">
        <w:rPr>
          <w:rFonts w:hint="eastAsia"/>
          <w:bCs/>
          <w:sz w:val="21"/>
          <w:szCs w:val="21"/>
        </w:rPr>
        <w:t>,</w:t>
      </w:r>
      <w:r w:rsidRPr="00DC4301">
        <w:rPr>
          <w:rFonts w:cs="宋体" w:hint="eastAsia"/>
          <w:kern w:val="0"/>
          <w:sz w:val="21"/>
          <w:szCs w:val="21"/>
        </w:rPr>
        <w:t xml:space="preserve"> </w:t>
      </w:r>
      <w:r w:rsidRPr="00DC4301">
        <w:rPr>
          <w:rFonts w:cs="宋体" w:hint="eastAsia"/>
          <w:kern w:val="0"/>
          <w:sz w:val="21"/>
          <w:szCs w:val="21"/>
        </w:rPr>
        <w:t>对微弱心电信号的采集率高。</w:t>
      </w:r>
    </w:p>
    <w:p w:rsidR="00F97E68" w:rsidRPr="00DC4301" w:rsidRDefault="00252922">
      <w:pPr>
        <w:pStyle w:val="3"/>
        <w:ind w:right="-154" w:firstLineChars="0" w:firstLine="0"/>
        <w:rPr>
          <w:bCs/>
          <w:sz w:val="21"/>
          <w:szCs w:val="21"/>
        </w:rPr>
      </w:pPr>
      <w:r w:rsidRPr="00DC4301">
        <w:rPr>
          <w:rFonts w:cs="宋体" w:hint="eastAsia"/>
          <w:kern w:val="0"/>
          <w:sz w:val="21"/>
          <w:szCs w:val="21"/>
        </w:rPr>
        <w:t>*</w:t>
      </w:r>
      <w:r w:rsidRPr="00DC4301">
        <w:rPr>
          <w:rFonts w:hint="eastAsia"/>
          <w:bCs/>
          <w:sz w:val="21"/>
          <w:szCs w:val="21"/>
        </w:rPr>
        <w:t>17</w:t>
      </w:r>
      <w:r w:rsidRPr="00DC4301">
        <w:rPr>
          <w:rFonts w:hint="eastAsia"/>
          <w:bCs/>
          <w:sz w:val="21"/>
          <w:szCs w:val="21"/>
        </w:rPr>
        <w:t>、具备</w:t>
      </w:r>
      <w:r w:rsidRPr="00DC4301">
        <w:rPr>
          <w:rFonts w:hint="eastAsia"/>
          <w:bCs/>
          <w:sz w:val="21"/>
          <w:szCs w:val="21"/>
        </w:rPr>
        <w:t>ABL</w:t>
      </w:r>
      <w:r w:rsidRPr="00DC4301">
        <w:rPr>
          <w:rFonts w:hint="eastAsia"/>
          <w:bCs/>
          <w:sz w:val="21"/>
          <w:szCs w:val="21"/>
        </w:rPr>
        <w:t>专用通道接口（提供清晰的实物照片或照片打印证明资料）；</w:t>
      </w:r>
    </w:p>
    <w:p w:rsidR="00F97E68" w:rsidRPr="00DC4301" w:rsidRDefault="00252922">
      <w:pPr>
        <w:pStyle w:val="3"/>
        <w:ind w:right="-154" w:firstLineChars="0" w:firstLine="0"/>
        <w:rPr>
          <w:bCs/>
          <w:sz w:val="21"/>
          <w:szCs w:val="21"/>
        </w:rPr>
      </w:pPr>
      <w:r w:rsidRPr="00DC4301">
        <w:rPr>
          <w:rFonts w:hint="eastAsia"/>
          <w:bCs/>
          <w:sz w:val="21"/>
          <w:szCs w:val="21"/>
        </w:rPr>
        <w:t>18</w:t>
      </w:r>
      <w:r w:rsidRPr="00DC4301">
        <w:rPr>
          <w:rFonts w:hint="eastAsia"/>
          <w:bCs/>
          <w:sz w:val="21"/>
          <w:szCs w:val="21"/>
        </w:rPr>
        <w:t>、系统能自动生成单极标测功能（提供清晰的实物照片或照片打印证明资料）。</w:t>
      </w:r>
    </w:p>
    <w:p w:rsidR="00F97E68" w:rsidRPr="00DC4301" w:rsidRDefault="00252922">
      <w:pPr>
        <w:pStyle w:val="3"/>
        <w:ind w:right="-154" w:firstLineChars="0" w:firstLine="0"/>
        <w:rPr>
          <w:rFonts w:cs="宋体"/>
          <w:kern w:val="0"/>
          <w:sz w:val="21"/>
          <w:szCs w:val="21"/>
        </w:rPr>
      </w:pPr>
      <w:r w:rsidRPr="00DC4301">
        <w:rPr>
          <w:rFonts w:hint="eastAsia"/>
          <w:bCs/>
          <w:sz w:val="21"/>
          <w:szCs w:val="21"/>
        </w:rPr>
        <w:t>19</w:t>
      </w:r>
      <w:r w:rsidRPr="00DC4301">
        <w:rPr>
          <w:rFonts w:hint="eastAsia"/>
          <w:bCs/>
          <w:sz w:val="21"/>
          <w:szCs w:val="21"/>
        </w:rPr>
        <w:t>、</w:t>
      </w:r>
      <w:r w:rsidRPr="00DC4301">
        <w:rPr>
          <w:rFonts w:cs="宋体" w:hint="eastAsia"/>
          <w:kern w:val="0"/>
          <w:sz w:val="21"/>
          <w:szCs w:val="21"/>
        </w:rPr>
        <w:t>设备抗干扰能力强、图形清晰不失真，系统心电信号显示噪声</w:t>
      </w:r>
      <w:r w:rsidRPr="00DC4301">
        <w:rPr>
          <w:rFonts w:cs="Arial"/>
          <w:kern w:val="0"/>
          <w:sz w:val="21"/>
          <w:szCs w:val="21"/>
        </w:rPr>
        <w:t>≤</w:t>
      </w:r>
      <w:r w:rsidRPr="00DC4301">
        <w:rPr>
          <w:rFonts w:cs="宋体" w:hint="eastAsia"/>
          <w:kern w:val="0"/>
          <w:sz w:val="21"/>
          <w:szCs w:val="21"/>
        </w:rPr>
        <w:t>15µV</w:t>
      </w:r>
      <w:r w:rsidRPr="00DC4301">
        <w:rPr>
          <w:rFonts w:cs="宋体" w:hint="eastAsia"/>
          <w:kern w:val="0"/>
          <w:sz w:val="21"/>
          <w:szCs w:val="21"/>
        </w:rPr>
        <w:t>，通道间无串扰。</w:t>
      </w:r>
    </w:p>
    <w:p w:rsidR="00F97E68" w:rsidRPr="00DC4301" w:rsidRDefault="00252922">
      <w:pPr>
        <w:pStyle w:val="3"/>
        <w:ind w:right="-154" w:firstLineChars="0" w:firstLine="0"/>
        <w:rPr>
          <w:bCs/>
          <w:sz w:val="21"/>
          <w:szCs w:val="21"/>
        </w:rPr>
      </w:pPr>
      <w:r w:rsidRPr="00DC4301">
        <w:rPr>
          <w:rFonts w:hint="eastAsia"/>
          <w:bCs/>
          <w:sz w:val="21"/>
          <w:szCs w:val="21"/>
        </w:rPr>
        <w:t>20</w:t>
      </w:r>
      <w:r w:rsidRPr="00DC4301">
        <w:rPr>
          <w:rFonts w:hint="eastAsia"/>
          <w:bCs/>
          <w:sz w:val="21"/>
          <w:szCs w:val="21"/>
        </w:rPr>
        <w:t>、血压测量范围：</w:t>
      </w:r>
      <w:r w:rsidRPr="00DC4301">
        <w:rPr>
          <w:rFonts w:hint="eastAsia"/>
          <w:bCs/>
          <w:sz w:val="21"/>
          <w:szCs w:val="21"/>
        </w:rPr>
        <w:t>0-300mmHg</w:t>
      </w:r>
      <w:r w:rsidRPr="00DC4301">
        <w:rPr>
          <w:rFonts w:hint="eastAsia"/>
          <w:bCs/>
          <w:sz w:val="21"/>
          <w:szCs w:val="21"/>
        </w:rPr>
        <w:t>，共模抑制比≥</w:t>
      </w:r>
      <w:r w:rsidRPr="00DC4301">
        <w:rPr>
          <w:rFonts w:hint="eastAsia"/>
          <w:bCs/>
          <w:sz w:val="21"/>
          <w:szCs w:val="21"/>
        </w:rPr>
        <w:t>80db</w:t>
      </w:r>
      <w:r w:rsidRPr="00DC4301">
        <w:rPr>
          <w:rFonts w:hint="eastAsia"/>
          <w:bCs/>
          <w:sz w:val="21"/>
          <w:szCs w:val="21"/>
        </w:rPr>
        <w:t>；</w:t>
      </w:r>
    </w:p>
    <w:p w:rsidR="00F97E68" w:rsidRPr="00DC4301" w:rsidRDefault="00252922">
      <w:pPr>
        <w:pStyle w:val="3"/>
        <w:ind w:right="-154" w:firstLineChars="0" w:firstLine="0"/>
        <w:rPr>
          <w:bCs/>
          <w:sz w:val="21"/>
          <w:szCs w:val="21"/>
        </w:rPr>
      </w:pPr>
      <w:r w:rsidRPr="00DC4301">
        <w:rPr>
          <w:rFonts w:hint="eastAsia"/>
          <w:bCs/>
          <w:sz w:val="21"/>
          <w:szCs w:val="21"/>
        </w:rPr>
        <w:t>21</w:t>
      </w:r>
      <w:r w:rsidRPr="00DC4301">
        <w:rPr>
          <w:rFonts w:hint="eastAsia"/>
          <w:bCs/>
          <w:sz w:val="21"/>
          <w:szCs w:val="21"/>
        </w:rPr>
        <w:t>、血压灵敏度控制</w:t>
      </w:r>
      <w:r w:rsidRPr="00DC4301">
        <w:rPr>
          <w:rFonts w:hint="eastAsia"/>
          <w:bCs/>
          <w:sz w:val="21"/>
          <w:szCs w:val="21"/>
        </w:rPr>
        <w:t>10</w:t>
      </w:r>
      <w:r w:rsidRPr="00DC4301">
        <w:rPr>
          <w:rFonts w:hint="eastAsia"/>
          <w:bCs/>
          <w:sz w:val="21"/>
          <w:szCs w:val="21"/>
        </w:rPr>
        <w:t>、</w:t>
      </w:r>
      <w:r w:rsidRPr="00DC4301">
        <w:rPr>
          <w:rFonts w:hint="eastAsia"/>
          <w:bCs/>
          <w:sz w:val="21"/>
          <w:szCs w:val="21"/>
        </w:rPr>
        <w:t>20</w:t>
      </w:r>
      <w:r w:rsidRPr="00DC4301">
        <w:rPr>
          <w:rFonts w:hint="eastAsia"/>
          <w:bCs/>
          <w:sz w:val="21"/>
          <w:szCs w:val="21"/>
        </w:rPr>
        <w:t>、</w:t>
      </w:r>
      <w:r w:rsidRPr="00DC4301">
        <w:rPr>
          <w:rFonts w:hint="eastAsia"/>
          <w:bCs/>
          <w:sz w:val="21"/>
          <w:szCs w:val="21"/>
        </w:rPr>
        <w:t>40</w:t>
      </w:r>
      <w:r w:rsidRPr="00DC4301">
        <w:rPr>
          <w:rFonts w:hint="eastAsia"/>
          <w:bCs/>
          <w:sz w:val="21"/>
          <w:szCs w:val="21"/>
        </w:rPr>
        <w:t>、</w:t>
      </w:r>
      <w:r w:rsidRPr="00DC4301">
        <w:rPr>
          <w:rFonts w:hint="eastAsia"/>
          <w:bCs/>
          <w:sz w:val="21"/>
          <w:szCs w:val="21"/>
        </w:rPr>
        <w:t>50mmHg/DIV</w:t>
      </w:r>
      <w:r w:rsidRPr="00DC4301">
        <w:rPr>
          <w:rFonts w:hint="eastAsia"/>
          <w:bCs/>
          <w:sz w:val="21"/>
          <w:szCs w:val="21"/>
        </w:rPr>
        <w:t>；</w:t>
      </w:r>
    </w:p>
    <w:p w:rsidR="00F97E68" w:rsidRPr="00DC4301" w:rsidRDefault="00252922">
      <w:pPr>
        <w:pStyle w:val="3"/>
        <w:ind w:right="-154" w:firstLineChars="0" w:firstLine="0"/>
        <w:rPr>
          <w:bCs/>
          <w:sz w:val="21"/>
          <w:szCs w:val="21"/>
        </w:rPr>
      </w:pPr>
      <w:r w:rsidRPr="00DC4301">
        <w:rPr>
          <w:rFonts w:hint="eastAsia"/>
          <w:bCs/>
          <w:sz w:val="21"/>
          <w:szCs w:val="21"/>
        </w:rPr>
        <w:t>22</w:t>
      </w:r>
      <w:r w:rsidRPr="00DC4301">
        <w:rPr>
          <w:rFonts w:hint="eastAsia"/>
          <w:bCs/>
          <w:sz w:val="21"/>
          <w:szCs w:val="21"/>
        </w:rPr>
        <w:t>、屏速</w:t>
      </w:r>
      <w:r w:rsidRPr="00DC4301">
        <w:rPr>
          <w:rFonts w:hint="eastAsia"/>
          <w:bCs/>
          <w:sz w:val="21"/>
          <w:szCs w:val="21"/>
        </w:rPr>
        <w:t>25</w:t>
      </w:r>
      <w:r w:rsidRPr="00DC4301">
        <w:rPr>
          <w:rFonts w:hint="eastAsia"/>
          <w:bCs/>
          <w:sz w:val="21"/>
          <w:szCs w:val="21"/>
        </w:rPr>
        <w:t>、</w:t>
      </w:r>
      <w:r w:rsidRPr="00DC4301">
        <w:rPr>
          <w:rFonts w:hint="eastAsia"/>
          <w:bCs/>
          <w:sz w:val="21"/>
          <w:szCs w:val="21"/>
        </w:rPr>
        <w:t>50</w:t>
      </w:r>
      <w:r w:rsidRPr="00DC4301">
        <w:rPr>
          <w:rFonts w:hint="eastAsia"/>
          <w:bCs/>
          <w:sz w:val="21"/>
          <w:szCs w:val="21"/>
        </w:rPr>
        <w:t>、</w:t>
      </w:r>
      <w:r w:rsidRPr="00DC4301">
        <w:rPr>
          <w:rFonts w:hint="eastAsia"/>
          <w:bCs/>
          <w:sz w:val="21"/>
          <w:szCs w:val="21"/>
        </w:rPr>
        <w:t>100</w:t>
      </w:r>
      <w:r w:rsidRPr="00DC4301">
        <w:rPr>
          <w:rFonts w:hint="eastAsia"/>
          <w:bCs/>
          <w:sz w:val="21"/>
          <w:szCs w:val="21"/>
        </w:rPr>
        <w:t>、</w:t>
      </w:r>
      <w:r w:rsidRPr="00DC4301">
        <w:rPr>
          <w:rFonts w:hint="eastAsia"/>
          <w:bCs/>
          <w:sz w:val="21"/>
          <w:szCs w:val="21"/>
        </w:rPr>
        <w:t>150</w:t>
      </w:r>
      <w:r w:rsidRPr="00DC4301">
        <w:rPr>
          <w:rFonts w:hint="eastAsia"/>
          <w:bCs/>
          <w:sz w:val="21"/>
          <w:szCs w:val="21"/>
        </w:rPr>
        <w:t>、</w:t>
      </w:r>
      <w:r w:rsidRPr="00DC4301">
        <w:rPr>
          <w:rFonts w:hint="eastAsia"/>
          <w:bCs/>
          <w:sz w:val="21"/>
          <w:szCs w:val="21"/>
        </w:rPr>
        <w:t>200</w:t>
      </w:r>
      <w:r w:rsidRPr="00DC4301">
        <w:rPr>
          <w:rFonts w:hint="eastAsia"/>
          <w:bCs/>
          <w:sz w:val="21"/>
          <w:szCs w:val="21"/>
        </w:rPr>
        <w:t>、</w:t>
      </w:r>
      <w:r w:rsidRPr="00DC4301">
        <w:rPr>
          <w:rFonts w:hint="eastAsia"/>
          <w:bCs/>
          <w:sz w:val="21"/>
          <w:szCs w:val="21"/>
        </w:rPr>
        <w:t>250</w:t>
      </w:r>
      <w:r w:rsidRPr="00DC4301">
        <w:rPr>
          <w:rFonts w:hint="eastAsia"/>
          <w:bCs/>
          <w:sz w:val="21"/>
          <w:szCs w:val="21"/>
        </w:rPr>
        <w:t>、</w:t>
      </w:r>
      <w:r w:rsidRPr="00DC4301">
        <w:rPr>
          <w:rFonts w:hint="eastAsia"/>
          <w:bCs/>
          <w:sz w:val="21"/>
          <w:szCs w:val="21"/>
        </w:rPr>
        <w:t>300</w:t>
      </w:r>
      <w:r w:rsidRPr="00DC4301">
        <w:rPr>
          <w:rFonts w:hint="eastAsia"/>
          <w:bCs/>
          <w:sz w:val="21"/>
          <w:szCs w:val="21"/>
        </w:rPr>
        <w:t>、</w:t>
      </w:r>
      <w:r w:rsidRPr="00DC4301">
        <w:rPr>
          <w:rFonts w:hint="eastAsia"/>
          <w:bCs/>
          <w:sz w:val="21"/>
          <w:szCs w:val="21"/>
        </w:rPr>
        <w:t>400mm/s 8</w:t>
      </w:r>
      <w:r w:rsidRPr="00DC4301">
        <w:rPr>
          <w:rFonts w:hint="eastAsia"/>
          <w:bCs/>
          <w:sz w:val="21"/>
          <w:szCs w:val="21"/>
        </w:rPr>
        <w:t>档；</w:t>
      </w:r>
    </w:p>
    <w:p w:rsidR="00F97E68" w:rsidRPr="00DC4301" w:rsidRDefault="00252922">
      <w:pPr>
        <w:pStyle w:val="3"/>
        <w:ind w:right="-154" w:firstLineChars="0" w:firstLine="0"/>
        <w:rPr>
          <w:rFonts w:cs="Arial"/>
          <w:b/>
          <w:sz w:val="21"/>
          <w:szCs w:val="21"/>
        </w:rPr>
      </w:pPr>
      <w:r w:rsidRPr="00DC4301">
        <w:rPr>
          <w:rFonts w:hint="eastAsia"/>
          <w:bCs/>
          <w:sz w:val="21"/>
          <w:szCs w:val="21"/>
        </w:rPr>
        <w:t>23</w:t>
      </w:r>
      <w:r w:rsidRPr="00DC4301">
        <w:rPr>
          <w:rFonts w:hint="eastAsia"/>
          <w:bCs/>
          <w:sz w:val="21"/>
          <w:szCs w:val="21"/>
        </w:rPr>
        <w:t>、具备内置程控刺激仪</w:t>
      </w:r>
      <w:r w:rsidRPr="00DC4301">
        <w:rPr>
          <w:rFonts w:hint="eastAsia"/>
          <w:bCs/>
          <w:sz w:val="21"/>
          <w:szCs w:val="21"/>
        </w:rPr>
        <w:t>1-8V</w:t>
      </w:r>
      <w:r w:rsidRPr="00DC4301">
        <w:rPr>
          <w:rFonts w:hint="eastAsia"/>
          <w:bCs/>
          <w:sz w:val="21"/>
          <w:szCs w:val="21"/>
        </w:rPr>
        <w:t>步进方式，采样率≥</w:t>
      </w:r>
      <w:r w:rsidRPr="00DC4301">
        <w:rPr>
          <w:rFonts w:hint="eastAsia"/>
          <w:bCs/>
          <w:sz w:val="21"/>
          <w:szCs w:val="21"/>
        </w:rPr>
        <w:t>4KHz/S</w:t>
      </w:r>
      <w:r w:rsidRPr="00DC4301">
        <w:rPr>
          <w:rFonts w:hint="eastAsia"/>
          <w:bCs/>
          <w:sz w:val="21"/>
          <w:szCs w:val="21"/>
        </w:rPr>
        <w:t>，≥</w:t>
      </w:r>
      <w:r w:rsidRPr="00DC4301">
        <w:rPr>
          <w:rFonts w:hint="eastAsia"/>
          <w:bCs/>
          <w:sz w:val="21"/>
          <w:szCs w:val="21"/>
        </w:rPr>
        <w:t>16bit/</w:t>
      </w:r>
      <w:r w:rsidRPr="00DC4301">
        <w:rPr>
          <w:rFonts w:hint="eastAsia"/>
          <w:bCs/>
          <w:sz w:val="21"/>
          <w:szCs w:val="21"/>
        </w:rPr>
        <w:t>通道；</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w:t>
      </w:r>
      <w:r w:rsidRPr="00DC4301">
        <w:rPr>
          <w:rFonts w:ascii="Times New Roman" w:hAnsi="Times New Roman" w:cs="宋体" w:hint="eastAsia"/>
          <w:szCs w:val="21"/>
        </w:rPr>
        <w:t>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w:t>
      </w:r>
      <w:r w:rsidRPr="00DC4301">
        <w:rPr>
          <w:rFonts w:ascii="Times New Roman" w:hAnsi="Times New Roman" w:cs="宋体" w:hint="eastAsia"/>
          <w:szCs w:val="21"/>
        </w:rPr>
        <w:t>端口开放、免费。</w:t>
      </w:r>
    </w:p>
    <w:p w:rsidR="00F97E68" w:rsidRPr="00DC4301" w:rsidRDefault="00F97E68">
      <w:pPr>
        <w:pStyle w:val="1"/>
        <w:spacing w:before="0" w:after="0" w:line="360" w:lineRule="auto"/>
        <w:rPr>
          <w:rFonts w:cs="宋体"/>
          <w:sz w:val="32"/>
          <w:szCs w:val="32"/>
        </w:rPr>
      </w:pPr>
    </w:p>
    <w:p w:rsidR="00F97E68" w:rsidRPr="00DC4301" w:rsidRDefault="00F97E68">
      <w:pPr>
        <w:pStyle w:val="1"/>
        <w:spacing w:before="0" w:after="0" w:line="360" w:lineRule="auto"/>
        <w:ind w:firstLineChars="200" w:firstLine="643"/>
        <w:jc w:val="center"/>
        <w:rPr>
          <w:rFonts w:cs="宋体"/>
          <w:sz w:val="32"/>
          <w:szCs w:val="32"/>
        </w:rPr>
      </w:pPr>
    </w:p>
    <w:p w:rsidR="00F97E68" w:rsidRPr="00DC4301" w:rsidRDefault="00F97E68">
      <w:pPr>
        <w:pStyle w:val="1"/>
        <w:spacing w:before="0" w:after="0" w:line="360" w:lineRule="auto"/>
        <w:ind w:firstLineChars="200" w:firstLine="643"/>
        <w:rPr>
          <w:rFonts w:cs="宋体"/>
          <w:sz w:val="32"/>
          <w:szCs w:val="32"/>
        </w:rPr>
      </w:pPr>
    </w:p>
    <w:p w:rsidR="00F97E68" w:rsidRPr="00DC4301" w:rsidRDefault="00252922" w:rsidP="004F4877">
      <w:pPr>
        <w:pStyle w:val="1"/>
        <w:spacing w:before="0" w:after="0" w:line="360" w:lineRule="auto"/>
        <w:jc w:val="center"/>
        <w:rPr>
          <w:rFonts w:cs="宋体"/>
          <w:sz w:val="21"/>
        </w:rPr>
      </w:pPr>
      <w:r w:rsidRPr="00DC4301">
        <w:rPr>
          <w:rFonts w:cs="宋体" w:hint="eastAsia"/>
          <w:sz w:val="32"/>
          <w:szCs w:val="32"/>
        </w:rPr>
        <w:t>二十、监护仪</w:t>
      </w:r>
      <w:r w:rsidRPr="00DC4301">
        <w:rPr>
          <w:sz w:val="32"/>
          <w:szCs w:val="32"/>
        </w:rPr>
        <w:t>技术参数及要求</w:t>
      </w:r>
    </w:p>
    <w:p w:rsidR="00F97E68" w:rsidRPr="00DC4301" w:rsidRDefault="00252922">
      <w:pPr>
        <w:pStyle w:val="af1"/>
        <w:numPr>
          <w:ilvl w:val="0"/>
          <w:numId w:val="12"/>
        </w:numPr>
        <w:spacing w:line="360" w:lineRule="auto"/>
        <w:ind w:rightChars="-244" w:right="-512" w:firstLineChars="0"/>
        <w:rPr>
          <w:rFonts w:ascii="Times New Roman" w:hAnsi="Times New Roman"/>
        </w:rPr>
      </w:pPr>
      <w:r w:rsidRPr="00DC4301">
        <w:rPr>
          <w:rFonts w:ascii="Times New Roman" w:hAnsi="Times New Roman" w:cs="宋体" w:hint="eastAsia"/>
        </w:rPr>
        <w:t>★插件式设计，主机插槽位≥</w:t>
      </w:r>
      <w:r w:rsidRPr="00DC4301">
        <w:rPr>
          <w:rFonts w:ascii="Times New Roman" w:hAnsi="Times New Roman" w:cs="宋体"/>
        </w:rPr>
        <w:t>4</w:t>
      </w:r>
      <w:r w:rsidRPr="00DC4301">
        <w:rPr>
          <w:rFonts w:ascii="Times New Roman" w:hAnsi="Times New Roman" w:cs="宋体" w:hint="eastAsia"/>
        </w:rPr>
        <w:t>个，≥</w:t>
      </w:r>
      <w:r w:rsidRPr="00DC4301">
        <w:rPr>
          <w:rFonts w:ascii="Times New Roman" w:hAnsi="Times New Roman" w:cs="宋体"/>
        </w:rPr>
        <w:t>12</w:t>
      </w:r>
      <w:r w:rsidRPr="00DC4301">
        <w:rPr>
          <w:rFonts w:ascii="Times New Roman" w:hAnsi="Times New Roman" w:cs="宋体" w:hint="eastAsia"/>
        </w:rPr>
        <w:t>寸彩色显示屏，</w:t>
      </w:r>
      <w:r w:rsidRPr="00DC4301">
        <w:rPr>
          <w:rFonts w:ascii="Times New Roman" w:hAnsi="Times New Roman" w:cs="宋体"/>
        </w:rPr>
        <w:t>&gt;170</w:t>
      </w:r>
      <w:r w:rsidRPr="00DC4301">
        <w:rPr>
          <w:rFonts w:ascii="Times New Roman" w:hAnsi="Times New Roman" w:cs="宋体" w:hint="eastAsia"/>
        </w:rPr>
        <w:t>度视角，触摸屏操作，标配基本参数模块，含</w:t>
      </w:r>
      <w:r w:rsidRPr="00DC4301">
        <w:rPr>
          <w:rFonts w:ascii="Times New Roman" w:hAnsi="Times New Roman" w:cs="宋体"/>
        </w:rPr>
        <w:t>3/5</w:t>
      </w:r>
      <w:r w:rsidRPr="00DC4301">
        <w:rPr>
          <w:rFonts w:ascii="Times New Roman" w:hAnsi="Times New Roman" w:cs="宋体" w:hint="eastAsia"/>
        </w:rPr>
        <w:t>导心电、呼吸、心率、无创血压、血氧饱和度、脉搏、双体温、双通道有创监测</w:t>
      </w:r>
      <w:r w:rsidRPr="00DC4301">
        <w:rPr>
          <w:rFonts w:ascii="Times New Roman" w:hAnsi="Times New Roman" w:cs="宋体" w:hint="eastAsia"/>
        </w:rPr>
        <w:t>,</w:t>
      </w:r>
      <w:r w:rsidRPr="00DC4301">
        <w:rPr>
          <w:rFonts w:ascii="Times New Roman" w:hAnsi="Times New Roman" w:cs="宋体" w:hint="eastAsia"/>
        </w:rPr>
        <w:t>双有创和双体温同时</w:t>
      </w:r>
      <w:r w:rsidRPr="00DC4301">
        <w:rPr>
          <w:rFonts w:ascii="Times New Roman" w:hAnsi="Times New Roman" w:cs="宋体" w:hint="eastAsia"/>
        </w:rPr>
        <w:lastRenderedPageBreak/>
        <w:t>监测；</w:t>
      </w:r>
    </w:p>
    <w:p w:rsidR="00F97E68" w:rsidRPr="00DC4301" w:rsidRDefault="00252922">
      <w:pPr>
        <w:pStyle w:val="af1"/>
        <w:numPr>
          <w:ilvl w:val="0"/>
          <w:numId w:val="12"/>
        </w:numPr>
        <w:spacing w:line="360" w:lineRule="auto"/>
        <w:ind w:rightChars="-244" w:right="-512" w:firstLineChars="0"/>
        <w:rPr>
          <w:rFonts w:ascii="Times New Roman" w:hAnsi="Times New Roman"/>
        </w:rPr>
      </w:pPr>
      <w:r w:rsidRPr="00DC4301">
        <w:rPr>
          <w:rFonts w:ascii="Times New Roman" w:hAnsi="Times New Roman" w:cs="宋体" w:hint="eastAsia"/>
        </w:rPr>
        <w:t>监护仪可一键进入成人以及新生儿监护模式，并且可加载医生保存过的配置，方便对同一类型病症患儿的设置；</w:t>
      </w:r>
    </w:p>
    <w:p w:rsidR="00F97E68" w:rsidRPr="00DC4301" w:rsidRDefault="00252922">
      <w:pPr>
        <w:pStyle w:val="af1"/>
        <w:numPr>
          <w:ilvl w:val="0"/>
          <w:numId w:val="12"/>
        </w:numPr>
        <w:spacing w:line="360" w:lineRule="auto"/>
        <w:ind w:rightChars="-244" w:right="-512" w:firstLineChars="0"/>
        <w:rPr>
          <w:rFonts w:ascii="Times New Roman" w:hAnsi="Times New Roman"/>
        </w:rPr>
      </w:pPr>
      <w:r w:rsidRPr="00DC4301">
        <w:rPr>
          <w:rFonts w:ascii="Times New Roman" w:hAnsi="Times New Roman" w:cs="宋体" w:hint="eastAsia"/>
        </w:rPr>
        <w:t>高性能的成人以及新生儿专用心律失常分析算法，通过</w:t>
      </w:r>
      <w:r w:rsidRPr="00DC4301">
        <w:rPr>
          <w:rFonts w:ascii="Times New Roman" w:hAnsi="Times New Roman" w:cs="宋体"/>
        </w:rPr>
        <w:t>MIT-BIH</w:t>
      </w:r>
      <w:r w:rsidRPr="00DC4301">
        <w:rPr>
          <w:rFonts w:ascii="Times New Roman" w:hAnsi="Times New Roman" w:cs="宋体" w:hint="eastAsia"/>
        </w:rPr>
        <w:t>和</w:t>
      </w:r>
      <w:r w:rsidRPr="00DC4301">
        <w:rPr>
          <w:rFonts w:ascii="Times New Roman" w:hAnsi="Times New Roman" w:cs="宋体"/>
        </w:rPr>
        <w:t>AHA</w:t>
      </w:r>
      <w:r w:rsidRPr="00DC4301">
        <w:rPr>
          <w:rFonts w:ascii="Times New Roman" w:hAnsi="Times New Roman" w:cs="宋体" w:hint="eastAsia"/>
        </w:rPr>
        <w:t>国际标准数据库的验证；</w:t>
      </w:r>
    </w:p>
    <w:p w:rsidR="00F97E68" w:rsidRPr="00DC4301" w:rsidRDefault="00252922">
      <w:pPr>
        <w:pStyle w:val="af1"/>
        <w:numPr>
          <w:ilvl w:val="0"/>
          <w:numId w:val="12"/>
        </w:numPr>
        <w:spacing w:line="360" w:lineRule="auto"/>
        <w:ind w:rightChars="-244" w:right="-512" w:firstLineChars="0"/>
        <w:rPr>
          <w:rFonts w:ascii="Times New Roman" w:hAnsi="Times New Roman"/>
        </w:rPr>
      </w:pPr>
      <w:r w:rsidRPr="00DC4301">
        <w:rPr>
          <w:rFonts w:ascii="Times New Roman" w:hAnsi="Times New Roman" w:cs="宋体" w:hint="eastAsia"/>
        </w:rPr>
        <w:t>可任选微流、旁流和主流呼末</w:t>
      </w:r>
      <w:r w:rsidRPr="00DC4301">
        <w:rPr>
          <w:rFonts w:ascii="Times New Roman" w:hAnsi="Times New Roman" w:cs="宋体"/>
        </w:rPr>
        <w:t>CO2</w:t>
      </w:r>
      <w:r w:rsidRPr="00DC4301">
        <w:rPr>
          <w:rFonts w:ascii="Times New Roman" w:hAnsi="Times New Roman" w:cs="宋体" w:hint="eastAsia"/>
        </w:rPr>
        <w:t>监测功能；</w:t>
      </w:r>
    </w:p>
    <w:p w:rsidR="00F97E68" w:rsidRPr="00DC4301" w:rsidRDefault="00252922">
      <w:pPr>
        <w:pStyle w:val="af1"/>
        <w:numPr>
          <w:ilvl w:val="0"/>
          <w:numId w:val="12"/>
        </w:numPr>
        <w:spacing w:line="360" w:lineRule="auto"/>
        <w:ind w:rightChars="-244" w:right="-512" w:firstLineChars="0"/>
        <w:rPr>
          <w:rFonts w:ascii="Times New Roman" w:hAnsi="Times New Roman"/>
        </w:rPr>
      </w:pPr>
      <w:r w:rsidRPr="00DC4301">
        <w:rPr>
          <w:rFonts w:ascii="Times New Roman" w:hAnsi="Times New Roman" w:cs="宋体" w:hint="eastAsia"/>
        </w:rPr>
        <w:t>所有配置的监护仪附件均适用于成人以及新生儿；</w:t>
      </w:r>
    </w:p>
    <w:p w:rsidR="00F97E68" w:rsidRPr="00DC4301" w:rsidRDefault="00252922">
      <w:pPr>
        <w:pStyle w:val="af1"/>
        <w:numPr>
          <w:ilvl w:val="0"/>
          <w:numId w:val="12"/>
        </w:numPr>
        <w:spacing w:line="360" w:lineRule="auto"/>
        <w:ind w:rightChars="-244" w:right="-512" w:firstLineChars="0"/>
        <w:rPr>
          <w:rFonts w:ascii="Times New Roman" w:hAnsi="Times New Roman"/>
        </w:rPr>
      </w:pPr>
      <w:r w:rsidRPr="00DC4301">
        <w:rPr>
          <w:rFonts w:ascii="Times New Roman" w:hAnsi="Times New Roman" w:cs="宋体" w:hint="eastAsia"/>
        </w:rPr>
        <w:t>提供多部位的有创血压监测方案，可监测桡动脉、肱动脉、腋动脉、股动脉、中心静脉压、脐动脉和脐静脉等多部位的有创血压；</w:t>
      </w:r>
    </w:p>
    <w:p w:rsidR="00F97E68" w:rsidRPr="00DC4301" w:rsidRDefault="00252922">
      <w:pPr>
        <w:pStyle w:val="af1"/>
        <w:numPr>
          <w:ilvl w:val="0"/>
          <w:numId w:val="12"/>
        </w:numPr>
        <w:spacing w:line="360" w:lineRule="auto"/>
        <w:ind w:rightChars="-244" w:right="-512" w:firstLineChars="0"/>
        <w:rPr>
          <w:rFonts w:ascii="Times New Roman" w:hAnsi="Times New Roman"/>
        </w:rPr>
      </w:pPr>
      <w:r w:rsidRPr="00DC4301">
        <w:rPr>
          <w:rFonts w:ascii="Times New Roman" w:hAnsi="Times New Roman" w:cs="宋体" w:hint="eastAsia"/>
        </w:rPr>
        <w:t>有创血压支持</w:t>
      </w:r>
      <w:r w:rsidRPr="00DC4301">
        <w:rPr>
          <w:rFonts w:ascii="Times New Roman" w:hAnsi="Times New Roman" w:cs="宋体"/>
        </w:rPr>
        <w:t>PAWP</w:t>
      </w:r>
      <w:r w:rsidRPr="00DC4301">
        <w:rPr>
          <w:rFonts w:ascii="Times New Roman" w:hAnsi="Times New Roman" w:cs="宋体" w:hint="eastAsia"/>
        </w:rPr>
        <w:t>测量、</w:t>
      </w:r>
      <w:r w:rsidRPr="00DC4301">
        <w:rPr>
          <w:rFonts w:ascii="Times New Roman" w:hAnsi="Times New Roman" w:cs="宋体"/>
        </w:rPr>
        <w:t>PPV</w:t>
      </w:r>
      <w:r w:rsidRPr="00DC4301">
        <w:rPr>
          <w:rFonts w:ascii="Times New Roman" w:hAnsi="Times New Roman" w:cs="宋体" w:hint="eastAsia"/>
        </w:rPr>
        <w:t>测量及多通道有创压波形叠加分析功能；</w:t>
      </w:r>
    </w:p>
    <w:p w:rsidR="00F97E68" w:rsidRPr="00DC4301" w:rsidRDefault="00252922">
      <w:pPr>
        <w:pStyle w:val="af1"/>
        <w:numPr>
          <w:ilvl w:val="0"/>
          <w:numId w:val="12"/>
        </w:numPr>
        <w:spacing w:line="360" w:lineRule="auto"/>
        <w:ind w:rightChars="-244" w:right="-512" w:firstLineChars="0"/>
        <w:rPr>
          <w:rFonts w:ascii="Times New Roman" w:hAnsi="Times New Roman"/>
        </w:rPr>
      </w:pPr>
      <w:r w:rsidRPr="00DC4301">
        <w:rPr>
          <w:rFonts w:ascii="Times New Roman" w:hAnsi="Times New Roman" w:cs="宋体" w:hint="eastAsia"/>
        </w:rPr>
        <w:t>波形显示≥</w:t>
      </w:r>
      <w:r w:rsidRPr="00DC4301">
        <w:rPr>
          <w:rFonts w:ascii="Times New Roman" w:hAnsi="Times New Roman" w:cs="宋体"/>
        </w:rPr>
        <w:t>8</w:t>
      </w:r>
      <w:r w:rsidRPr="00DC4301">
        <w:rPr>
          <w:rFonts w:ascii="Times New Roman" w:hAnsi="Times New Roman" w:cs="宋体" w:hint="eastAsia"/>
        </w:rPr>
        <w:t>道，具备呼吸氧合度、趋势共存、大字体、它床观察等多种显示界面</w:t>
      </w:r>
    </w:p>
    <w:p w:rsidR="00F97E68" w:rsidRPr="00DC4301" w:rsidRDefault="00252922">
      <w:pPr>
        <w:pStyle w:val="af1"/>
        <w:numPr>
          <w:ilvl w:val="0"/>
          <w:numId w:val="12"/>
        </w:numPr>
        <w:spacing w:line="360" w:lineRule="auto"/>
        <w:ind w:rightChars="-244" w:right="-512" w:firstLineChars="0"/>
        <w:jc w:val="left"/>
        <w:rPr>
          <w:rFonts w:ascii="Times New Roman" w:hAnsi="Times New Roman"/>
        </w:rPr>
      </w:pPr>
      <w:r w:rsidRPr="00DC4301">
        <w:rPr>
          <w:rFonts w:ascii="Times New Roman" w:hAnsi="Times New Roman" w:cs="宋体" w:hint="eastAsia"/>
        </w:rPr>
        <w:t>提供≥</w:t>
      </w:r>
      <w:r w:rsidRPr="00DC4301">
        <w:rPr>
          <w:rFonts w:ascii="Times New Roman" w:hAnsi="Times New Roman" w:cs="宋体"/>
        </w:rPr>
        <w:t>8</w:t>
      </w:r>
      <w:r w:rsidRPr="00DC4301">
        <w:rPr>
          <w:rFonts w:ascii="Times New Roman" w:hAnsi="Times New Roman" w:cs="宋体" w:hint="eastAsia"/>
        </w:rPr>
        <w:t>分钟的超高分辨率呼吸氧合图，可同步显示心率变化趋势、血氧饱和度变化趋势和压缩的呼吸波形，帮助临床快速鉴别诊断成人及新生儿呼吸暂停及周期性呼吸；</w:t>
      </w:r>
    </w:p>
    <w:p w:rsidR="00F97E68" w:rsidRPr="00DC4301" w:rsidRDefault="00252922">
      <w:pPr>
        <w:pStyle w:val="af1"/>
        <w:spacing w:line="360" w:lineRule="auto"/>
        <w:ind w:rightChars="-244" w:right="-512" w:firstLineChars="0" w:firstLine="0"/>
        <w:jc w:val="left"/>
        <w:rPr>
          <w:rFonts w:ascii="Times New Roman" w:hAnsi="Times New Roman"/>
        </w:rPr>
      </w:pPr>
      <w:r w:rsidRPr="00DC4301">
        <w:rPr>
          <w:rFonts w:ascii="Times New Roman" w:hAnsi="Times New Roman" w:cs="宋体" w:hint="eastAsia"/>
        </w:rPr>
        <w:t>10</w:t>
      </w:r>
      <w:r w:rsidRPr="00DC4301">
        <w:rPr>
          <w:rFonts w:ascii="Times New Roman" w:hAnsi="Times New Roman" w:cs="宋体" w:hint="eastAsia"/>
        </w:rPr>
        <w:t>、</w:t>
      </w:r>
      <w:r w:rsidRPr="00DC4301">
        <w:rPr>
          <w:rFonts w:ascii="Times New Roman" w:hAnsi="Times New Roman" w:cs="宋体" w:hint="eastAsia"/>
        </w:rPr>
        <w:t>可同屏显示</w:t>
      </w:r>
      <w:r w:rsidRPr="00DC4301">
        <w:rPr>
          <w:rFonts w:ascii="Times New Roman" w:hAnsi="Times New Roman" w:cs="宋体"/>
        </w:rPr>
        <w:t>CO2</w:t>
      </w:r>
      <w:r w:rsidRPr="00DC4301">
        <w:rPr>
          <w:rFonts w:ascii="Times New Roman" w:hAnsi="Times New Roman" w:cs="宋体" w:hint="eastAsia"/>
        </w:rPr>
        <w:t>压缩波形，对成人以及新生儿的呼吸氧合监测更加灵敏准确；</w:t>
      </w:r>
    </w:p>
    <w:p w:rsidR="00F97E68" w:rsidRPr="00DC4301" w:rsidRDefault="00252922">
      <w:pPr>
        <w:pStyle w:val="af1"/>
        <w:spacing w:line="360" w:lineRule="auto"/>
        <w:ind w:rightChars="-244" w:right="-512" w:firstLineChars="0" w:firstLine="0"/>
        <w:jc w:val="left"/>
        <w:rPr>
          <w:rFonts w:ascii="Times New Roman" w:hAnsi="Times New Roman"/>
        </w:rPr>
      </w:pPr>
      <w:r w:rsidRPr="00DC4301">
        <w:rPr>
          <w:rFonts w:ascii="Times New Roman" w:hAnsi="Times New Roman" w:cs="宋体" w:hint="eastAsia"/>
        </w:rPr>
        <w:t>11</w:t>
      </w:r>
      <w:r w:rsidRPr="00DC4301">
        <w:rPr>
          <w:rFonts w:ascii="Times New Roman" w:hAnsi="Times New Roman" w:cs="宋体" w:hint="eastAsia"/>
        </w:rPr>
        <w:t>、</w:t>
      </w:r>
      <w:r w:rsidRPr="00DC4301">
        <w:rPr>
          <w:rFonts w:ascii="Times New Roman" w:hAnsi="Times New Roman" w:cs="宋体" w:hint="eastAsia"/>
        </w:rPr>
        <w:t>具备呼吸氧合事件回顾功能，为医护人员提供了更好的决策支持工具</w:t>
      </w:r>
    </w:p>
    <w:p w:rsidR="00F97E68" w:rsidRPr="00DC4301" w:rsidRDefault="00252922">
      <w:pPr>
        <w:pStyle w:val="af1"/>
        <w:spacing w:line="360" w:lineRule="auto"/>
        <w:ind w:rightChars="-244" w:right="-512" w:firstLineChars="0" w:firstLine="0"/>
        <w:jc w:val="left"/>
        <w:rPr>
          <w:rFonts w:ascii="Times New Roman" w:hAnsi="Times New Roman" w:cs="宋体"/>
        </w:rPr>
      </w:pPr>
      <w:r w:rsidRPr="00DC4301">
        <w:rPr>
          <w:rFonts w:ascii="Times New Roman" w:hAnsi="Times New Roman" w:cs="宋体" w:hint="eastAsia"/>
        </w:rPr>
        <w:t>12</w:t>
      </w:r>
      <w:r w:rsidRPr="00DC4301">
        <w:rPr>
          <w:rFonts w:ascii="Times New Roman" w:hAnsi="Times New Roman" w:cs="宋体" w:hint="eastAsia"/>
        </w:rPr>
        <w:t>、</w:t>
      </w:r>
      <w:r w:rsidRPr="00DC4301">
        <w:rPr>
          <w:rFonts w:ascii="Times New Roman" w:hAnsi="Times New Roman" w:cs="宋体" w:hint="eastAsia"/>
        </w:rPr>
        <w:t>具有双血氧监测功能，可同时监测病人上下肢的血氧浓度和差值</w:t>
      </w:r>
    </w:p>
    <w:p w:rsidR="00F97E68" w:rsidRPr="00DC4301" w:rsidRDefault="00252922">
      <w:pPr>
        <w:pStyle w:val="af1"/>
        <w:spacing w:line="360" w:lineRule="auto"/>
        <w:ind w:rightChars="-244" w:right="-512" w:firstLineChars="0" w:firstLine="0"/>
        <w:jc w:val="left"/>
        <w:rPr>
          <w:rFonts w:ascii="Times New Roman" w:hAnsi="Times New Roman"/>
        </w:rPr>
      </w:pPr>
      <w:r w:rsidRPr="00DC4301">
        <w:rPr>
          <w:rFonts w:ascii="Times New Roman" w:hAnsi="Times New Roman" w:cs="宋体" w:hint="eastAsia"/>
        </w:rPr>
        <w:t>13</w:t>
      </w:r>
      <w:r w:rsidRPr="00DC4301">
        <w:rPr>
          <w:rFonts w:ascii="Times New Roman" w:hAnsi="Times New Roman" w:cs="宋体" w:hint="eastAsia"/>
        </w:rPr>
        <w:t>、</w:t>
      </w:r>
      <w:r w:rsidRPr="00DC4301">
        <w:rPr>
          <w:rFonts w:ascii="Times New Roman" w:hAnsi="Times New Roman" w:cs="宋体" w:hint="eastAsia"/>
        </w:rPr>
        <w:t>监护仪支持外接辅助插件箱，方便后期临床监测参数升级</w:t>
      </w:r>
    </w:p>
    <w:p w:rsidR="00F97E68" w:rsidRPr="00DC4301" w:rsidRDefault="00252922">
      <w:pPr>
        <w:pStyle w:val="af1"/>
        <w:spacing w:line="360" w:lineRule="auto"/>
        <w:ind w:rightChars="-244" w:right="-512" w:firstLineChars="0" w:firstLine="0"/>
        <w:jc w:val="left"/>
        <w:rPr>
          <w:rFonts w:ascii="Times New Roman" w:hAnsi="Times New Roman"/>
        </w:rPr>
      </w:pPr>
      <w:r w:rsidRPr="00DC4301">
        <w:rPr>
          <w:rFonts w:ascii="Times New Roman" w:hAnsi="Times New Roman" w:cs="宋体" w:hint="eastAsia"/>
          <w:shd w:val="clear" w:color="auto" w:fill="FFFFFF"/>
        </w:rPr>
        <w:t>14</w:t>
      </w:r>
      <w:r w:rsidRPr="00DC4301">
        <w:rPr>
          <w:rFonts w:ascii="Times New Roman" w:hAnsi="Times New Roman" w:cs="宋体" w:hint="eastAsia"/>
          <w:shd w:val="clear" w:color="auto" w:fill="FFFFFF"/>
        </w:rPr>
        <w:t>、</w:t>
      </w:r>
      <w:r w:rsidRPr="00DC4301">
        <w:rPr>
          <w:rFonts w:ascii="Times New Roman" w:hAnsi="Times New Roman" w:cs="宋体" w:hint="eastAsia"/>
          <w:shd w:val="clear" w:color="auto" w:fill="FFFFFF"/>
        </w:rPr>
        <w:t>心律失常分析种类</w:t>
      </w:r>
      <w:r w:rsidRPr="00DC4301">
        <w:rPr>
          <w:rFonts w:ascii="Times New Roman" w:hAnsi="Times New Roman" w:cs="宋体" w:hint="eastAsia"/>
        </w:rPr>
        <w:t>≥</w:t>
      </w:r>
      <w:r w:rsidRPr="00DC4301">
        <w:rPr>
          <w:rFonts w:ascii="Times New Roman" w:hAnsi="Times New Roman" w:cs="宋体"/>
          <w:shd w:val="clear" w:color="auto" w:fill="FFFFFF"/>
        </w:rPr>
        <w:t>23</w:t>
      </w:r>
      <w:r w:rsidRPr="00DC4301">
        <w:rPr>
          <w:rFonts w:ascii="Times New Roman" w:hAnsi="Times New Roman" w:cs="宋体" w:hint="eastAsia"/>
          <w:shd w:val="clear" w:color="auto" w:fill="FFFFFF"/>
        </w:rPr>
        <w:t>种；</w:t>
      </w:r>
    </w:p>
    <w:p w:rsidR="00F97E68" w:rsidRPr="00DC4301" w:rsidRDefault="00252922">
      <w:pPr>
        <w:pStyle w:val="af1"/>
        <w:spacing w:line="360" w:lineRule="auto"/>
        <w:ind w:rightChars="-244" w:right="-512" w:firstLineChars="0" w:firstLine="0"/>
        <w:jc w:val="left"/>
        <w:rPr>
          <w:rFonts w:ascii="Times New Roman" w:hAnsi="Times New Roman"/>
        </w:rPr>
      </w:pPr>
      <w:r w:rsidRPr="00DC4301">
        <w:rPr>
          <w:rFonts w:ascii="Times New Roman" w:hAnsi="Times New Roman" w:cs="宋体" w:hint="eastAsia"/>
        </w:rPr>
        <w:t>15</w:t>
      </w:r>
      <w:r w:rsidRPr="00DC4301">
        <w:rPr>
          <w:rFonts w:ascii="Times New Roman" w:hAnsi="Times New Roman" w:cs="宋体" w:hint="eastAsia"/>
        </w:rPr>
        <w:t>、</w:t>
      </w:r>
      <w:r w:rsidRPr="00DC4301">
        <w:rPr>
          <w:rFonts w:ascii="Times New Roman" w:hAnsi="Times New Roman" w:cs="宋体" w:hint="eastAsia"/>
        </w:rPr>
        <w:t>阻抗法呼吸，呼吸导联自动切换功能，确保呼吸监测精确。呼吸监测范围：</w:t>
      </w:r>
      <w:r w:rsidRPr="00DC4301">
        <w:rPr>
          <w:rFonts w:ascii="Times New Roman" w:hAnsi="Times New Roman" w:cs="宋体"/>
        </w:rPr>
        <w:t>0</w:t>
      </w:r>
      <w:r w:rsidRPr="00DC4301">
        <w:rPr>
          <w:rFonts w:ascii="Times New Roman" w:hAnsi="Times New Roman" w:cs="宋体" w:hint="eastAsia"/>
        </w:rPr>
        <w:t>～</w:t>
      </w:r>
      <w:r w:rsidRPr="00DC4301">
        <w:rPr>
          <w:rFonts w:ascii="Times New Roman" w:hAnsi="Times New Roman" w:cs="宋体"/>
        </w:rPr>
        <w:t>150 rpm</w:t>
      </w:r>
      <w:r w:rsidRPr="00DC4301">
        <w:rPr>
          <w:rFonts w:ascii="Times New Roman" w:hAnsi="Times New Roman" w:cs="宋体" w:hint="eastAsia"/>
        </w:rPr>
        <w:t>，窒息报警时间：</w:t>
      </w:r>
      <w:r w:rsidRPr="00DC4301">
        <w:rPr>
          <w:rFonts w:ascii="Times New Roman" w:hAnsi="Times New Roman" w:cs="宋体"/>
        </w:rPr>
        <w:t>0</w:t>
      </w:r>
      <w:r w:rsidRPr="00DC4301">
        <w:rPr>
          <w:rFonts w:ascii="Times New Roman" w:hAnsi="Times New Roman" w:cs="宋体" w:hint="eastAsia"/>
        </w:rPr>
        <w:t>～</w:t>
      </w:r>
      <w:r w:rsidRPr="00DC4301">
        <w:rPr>
          <w:rFonts w:ascii="Times New Roman" w:hAnsi="Times New Roman" w:cs="宋体"/>
        </w:rPr>
        <w:t>40</w:t>
      </w:r>
      <w:r w:rsidRPr="00DC4301">
        <w:rPr>
          <w:rFonts w:ascii="Times New Roman" w:hAnsi="Times New Roman" w:cs="宋体" w:hint="eastAsia"/>
        </w:rPr>
        <w:t>秒可调</w:t>
      </w:r>
    </w:p>
    <w:p w:rsidR="00F97E68" w:rsidRPr="00DC4301" w:rsidRDefault="00252922">
      <w:pPr>
        <w:pStyle w:val="af1"/>
        <w:spacing w:line="360" w:lineRule="auto"/>
        <w:ind w:firstLineChars="0" w:firstLine="0"/>
        <w:jc w:val="left"/>
        <w:rPr>
          <w:rFonts w:ascii="Times New Roman" w:hAnsi="Times New Roman"/>
        </w:rPr>
      </w:pPr>
      <w:r w:rsidRPr="00DC4301">
        <w:rPr>
          <w:rFonts w:ascii="Times New Roman" w:hAnsi="Times New Roman" w:cs="宋体" w:hint="eastAsia"/>
        </w:rPr>
        <w:t>16</w:t>
      </w:r>
      <w:r w:rsidRPr="00DC4301">
        <w:rPr>
          <w:rFonts w:ascii="Times New Roman" w:hAnsi="Times New Roman" w:cs="宋体" w:hint="eastAsia"/>
        </w:rPr>
        <w:t>、</w:t>
      </w:r>
      <w:r w:rsidRPr="00DC4301">
        <w:rPr>
          <w:rFonts w:ascii="Times New Roman" w:hAnsi="Times New Roman" w:cs="宋体" w:hint="eastAsia"/>
        </w:rPr>
        <w:t>血氧饱和度监测能有效的抗运动干扰和弱灌注干扰能力强，除血氧饱和度数值外，还可以显示</w:t>
      </w:r>
      <w:r w:rsidRPr="00DC4301">
        <w:rPr>
          <w:rFonts w:ascii="Times New Roman" w:hAnsi="Times New Roman" w:cs="宋体"/>
        </w:rPr>
        <w:t>PI</w:t>
      </w:r>
      <w:r w:rsidRPr="00DC4301">
        <w:rPr>
          <w:rFonts w:ascii="Times New Roman" w:hAnsi="Times New Roman" w:cs="宋体" w:hint="eastAsia"/>
        </w:rPr>
        <w:t>（血氧灌注指数），有效反映血流灌注情况；</w:t>
      </w:r>
    </w:p>
    <w:p w:rsidR="00F97E68" w:rsidRPr="00DC4301" w:rsidRDefault="00252922">
      <w:pPr>
        <w:pStyle w:val="af1"/>
        <w:spacing w:line="360" w:lineRule="auto"/>
        <w:ind w:rightChars="-244" w:right="-512" w:firstLineChars="0" w:firstLine="0"/>
        <w:jc w:val="left"/>
        <w:rPr>
          <w:rFonts w:ascii="Times New Roman" w:hAnsi="Times New Roman"/>
        </w:rPr>
      </w:pPr>
      <w:r w:rsidRPr="00DC4301">
        <w:rPr>
          <w:rFonts w:ascii="Times New Roman" w:hAnsi="Times New Roman" w:cs="宋体" w:hint="eastAsia"/>
        </w:rPr>
        <w:t>17</w:t>
      </w:r>
      <w:r w:rsidRPr="00DC4301">
        <w:rPr>
          <w:rFonts w:ascii="Times New Roman" w:hAnsi="Times New Roman" w:cs="宋体" w:hint="eastAsia"/>
        </w:rPr>
        <w:t>、</w:t>
      </w:r>
      <w:r w:rsidRPr="00DC4301">
        <w:rPr>
          <w:rFonts w:ascii="Times New Roman" w:hAnsi="Times New Roman" w:cs="宋体" w:hint="eastAsia"/>
        </w:rPr>
        <w:t>无创血压监测支持成人、小儿、新生儿</w:t>
      </w:r>
    </w:p>
    <w:p w:rsidR="00F97E68" w:rsidRPr="00DC4301" w:rsidRDefault="00252922">
      <w:pPr>
        <w:pStyle w:val="af1"/>
        <w:spacing w:line="360" w:lineRule="auto"/>
        <w:ind w:rightChars="-244" w:right="-512" w:firstLineChars="0" w:firstLine="0"/>
        <w:jc w:val="left"/>
        <w:rPr>
          <w:rFonts w:ascii="Times New Roman" w:hAnsi="Times New Roman"/>
        </w:rPr>
      </w:pPr>
      <w:r w:rsidRPr="00DC4301">
        <w:rPr>
          <w:rFonts w:ascii="Times New Roman" w:hAnsi="Times New Roman" w:cs="宋体" w:hint="eastAsia"/>
        </w:rPr>
        <w:t>18</w:t>
      </w:r>
      <w:r w:rsidRPr="00DC4301">
        <w:rPr>
          <w:rFonts w:ascii="Times New Roman" w:hAnsi="Times New Roman" w:cs="宋体" w:hint="eastAsia"/>
        </w:rPr>
        <w:t>、</w:t>
      </w:r>
      <w:r w:rsidRPr="00DC4301">
        <w:rPr>
          <w:rFonts w:ascii="Times New Roman" w:hAnsi="Times New Roman" w:cs="宋体" w:hint="eastAsia"/>
        </w:rPr>
        <w:t>可自动识别成人以及新生儿袖套，防止充气压力过高对成人以及新生儿手臂造成压伤</w:t>
      </w:r>
    </w:p>
    <w:p w:rsidR="00F97E68" w:rsidRPr="00DC4301" w:rsidRDefault="00252922">
      <w:pPr>
        <w:pStyle w:val="af1"/>
        <w:spacing w:line="360" w:lineRule="auto"/>
        <w:ind w:rightChars="-244" w:right="-512" w:firstLineChars="0" w:firstLine="0"/>
        <w:jc w:val="left"/>
        <w:rPr>
          <w:rFonts w:ascii="Times New Roman" w:hAnsi="Times New Roman"/>
        </w:rPr>
      </w:pPr>
      <w:r w:rsidRPr="00DC4301">
        <w:rPr>
          <w:rFonts w:ascii="Times New Roman" w:hAnsi="Times New Roman" w:cs="宋体" w:hint="eastAsia"/>
        </w:rPr>
        <w:t>19</w:t>
      </w:r>
      <w:r w:rsidRPr="00DC4301">
        <w:rPr>
          <w:rFonts w:ascii="Times New Roman" w:hAnsi="Times New Roman" w:cs="宋体" w:hint="eastAsia"/>
        </w:rPr>
        <w:t>、</w:t>
      </w:r>
      <w:r w:rsidRPr="00DC4301">
        <w:rPr>
          <w:rFonts w:ascii="Times New Roman" w:hAnsi="Times New Roman" w:cs="宋体" w:hint="eastAsia"/>
        </w:rPr>
        <w:t>血压袖带采用防水材料，一体式设计，支持洗衣机批量清洗，减少医护人员工作量；</w:t>
      </w:r>
    </w:p>
    <w:p w:rsidR="00F97E68" w:rsidRPr="00DC4301" w:rsidRDefault="00252922">
      <w:pPr>
        <w:pStyle w:val="af1"/>
        <w:spacing w:line="360" w:lineRule="auto"/>
        <w:ind w:rightChars="-244" w:right="-512" w:firstLineChars="0" w:firstLine="0"/>
        <w:jc w:val="left"/>
        <w:rPr>
          <w:rFonts w:ascii="Times New Roman" w:hAnsi="Times New Roman"/>
        </w:rPr>
      </w:pPr>
      <w:r w:rsidRPr="00DC4301">
        <w:rPr>
          <w:rFonts w:ascii="Times New Roman" w:hAnsi="Times New Roman" w:cs="宋体" w:hint="eastAsia"/>
        </w:rPr>
        <w:t>20</w:t>
      </w:r>
      <w:r w:rsidRPr="00DC4301">
        <w:rPr>
          <w:rFonts w:ascii="Times New Roman" w:hAnsi="Times New Roman" w:cs="宋体" w:hint="eastAsia"/>
        </w:rPr>
        <w:t>、</w:t>
      </w:r>
      <w:r w:rsidRPr="00DC4301">
        <w:rPr>
          <w:rFonts w:ascii="Times New Roman" w:hAnsi="Times New Roman" w:cs="宋体" w:hint="eastAsia"/>
        </w:rPr>
        <w:t>支持无创连续的组织氧饱和度检测（</w:t>
      </w:r>
      <w:r w:rsidRPr="00DC4301">
        <w:rPr>
          <w:rFonts w:ascii="Times New Roman" w:hAnsi="Times New Roman" w:cs="宋体" w:hint="eastAsia"/>
        </w:rPr>
        <w:t>rSO</w:t>
      </w:r>
      <w:r w:rsidRPr="00DC4301">
        <w:rPr>
          <w:rFonts w:ascii="Times New Roman" w:hAnsi="Times New Roman" w:cs="宋体"/>
        </w:rPr>
        <w:t>2</w:t>
      </w:r>
      <w:r w:rsidRPr="00DC4301">
        <w:rPr>
          <w:rFonts w:ascii="Times New Roman" w:hAnsi="Times New Roman" w:cs="宋体" w:hint="eastAsia"/>
        </w:rPr>
        <w:t>），无创检测，适用于小儿和成人患者。</w:t>
      </w:r>
    </w:p>
    <w:p w:rsidR="00F97E68" w:rsidRPr="00DC4301" w:rsidRDefault="00252922">
      <w:pPr>
        <w:pStyle w:val="af1"/>
        <w:spacing w:line="360" w:lineRule="auto"/>
        <w:ind w:rightChars="-244" w:right="-512" w:firstLineChars="0" w:firstLine="0"/>
        <w:jc w:val="left"/>
        <w:rPr>
          <w:rFonts w:ascii="Times New Roman" w:hAnsi="Times New Roman" w:cs="宋体"/>
        </w:rPr>
      </w:pPr>
      <w:r w:rsidRPr="00DC4301">
        <w:rPr>
          <w:rFonts w:ascii="Times New Roman" w:hAnsi="Times New Roman" w:cs="宋体" w:hint="eastAsia"/>
        </w:rPr>
        <w:t>21</w:t>
      </w:r>
      <w:r w:rsidRPr="00DC4301">
        <w:rPr>
          <w:rFonts w:ascii="Times New Roman" w:hAnsi="Times New Roman" w:cs="宋体" w:hint="eastAsia"/>
        </w:rPr>
        <w:t>、</w:t>
      </w:r>
      <w:r w:rsidRPr="00DC4301">
        <w:rPr>
          <w:rFonts w:ascii="Times New Roman" w:hAnsi="Times New Roman" w:cs="宋体" w:hint="eastAsia"/>
        </w:rPr>
        <w:t>★可配置全触摸屏设计的转运监测模块，屏幕≥</w:t>
      </w:r>
      <w:r w:rsidRPr="00DC4301">
        <w:rPr>
          <w:rFonts w:ascii="Times New Roman" w:hAnsi="Times New Roman" w:hint="eastAsia"/>
        </w:rPr>
        <w:t>5</w:t>
      </w:r>
      <w:r w:rsidRPr="00DC4301">
        <w:rPr>
          <w:rFonts w:ascii="Times New Roman" w:hAnsi="Times New Roman" w:cs="宋体" w:hint="eastAsia"/>
        </w:rPr>
        <w:t>英寸，可同时支持</w:t>
      </w:r>
      <w:r w:rsidRPr="00DC4301">
        <w:rPr>
          <w:rFonts w:ascii="Times New Roman" w:hAnsi="Times New Roman" w:cs="宋体"/>
        </w:rPr>
        <w:t>3/5</w:t>
      </w:r>
      <w:r w:rsidRPr="00DC4301">
        <w:rPr>
          <w:rFonts w:ascii="Times New Roman" w:hAnsi="Times New Roman" w:cs="宋体" w:hint="eastAsia"/>
        </w:rPr>
        <w:t>导心电、呼吸、心率、无创血压、血氧饱和度、脉搏、双体温、双有创监测，转运监测模块锂电池供应时间≥</w:t>
      </w:r>
      <w:r w:rsidRPr="00DC4301">
        <w:rPr>
          <w:rFonts w:ascii="Times New Roman" w:hAnsi="Times New Roman" w:hint="eastAsia"/>
        </w:rPr>
        <w:t>8</w:t>
      </w:r>
      <w:r w:rsidRPr="00DC4301">
        <w:rPr>
          <w:rFonts w:ascii="Times New Roman" w:hAnsi="Times New Roman" w:cs="宋体" w:hint="eastAsia"/>
        </w:rPr>
        <w:t>小时。并可</w:t>
      </w:r>
      <w:r w:rsidRPr="00DC4301">
        <w:rPr>
          <w:rFonts w:ascii="Times New Roman" w:hAnsi="Times New Roman" w:cs="宋体" w:hint="eastAsia"/>
        </w:rPr>
        <w:t>支持内置呼末二氧化碳模块</w:t>
      </w:r>
    </w:p>
    <w:p w:rsidR="00F97E68" w:rsidRPr="00DC4301" w:rsidRDefault="00252922">
      <w:pPr>
        <w:pStyle w:val="af1"/>
        <w:spacing w:line="360" w:lineRule="auto"/>
        <w:ind w:rightChars="-244" w:right="-512" w:firstLineChars="0" w:firstLine="0"/>
        <w:jc w:val="left"/>
        <w:rPr>
          <w:rFonts w:ascii="Times New Roman" w:hAnsi="Times New Roman"/>
        </w:rPr>
      </w:pPr>
      <w:r w:rsidRPr="00DC4301">
        <w:rPr>
          <w:rFonts w:ascii="Times New Roman" w:hAnsi="Times New Roman" w:cs="宋体" w:hint="eastAsia"/>
        </w:rPr>
        <w:t>22</w:t>
      </w:r>
      <w:r w:rsidRPr="00DC4301">
        <w:rPr>
          <w:rFonts w:ascii="Times New Roman" w:hAnsi="Times New Roman" w:cs="宋体" w:hint="eastAsia"/>
        </w:rPr>
        <w:t>、</w:t>
      </w:r>
      <w:r w:rsidRPr="00DC4301">
        <w:rPr>
          <w:rFonts w:ascii="Times New Roman" w:hAnsi="Times New Roman" w:cs="宋体" w:hint="eastAsia"/>
        </w:rPr>
        <w:t>★标配多通道有创压、</w:t>
      </w:r>
      <w:r w:rsidRPr="00DC4301">
        <w:rPr>
          <w:rFonts w:ascii="Times New Roman" w:hAnsi="Times New Roman" w:cs="宋体"/>
        </w:rPr>
        <w:t>BIS</w:t>
      </w:r>
      <w:r w:rsidRPr="00DC4301">
        <w:rPr>
          <w:rFonts w:ascii="Times New Roman" w:hAnsi="Times New Roman" w:cs="宋体" w:hint="eastAsia"/>
        </w:rPr>
        <w:t>、</w:t>
      </w:r>
      <w:r w:rsidRPr="00DC4301">
        <w:rPr>
          <w:rFonts w:ascii="Times New Roman" w:hAnsi="Times New Roman" w:cs="宋体"/>
        </w:rPr>
        <w:t>PICCO</w:t>
      </w:r>
      <w:r w:rsidRPr="00DC4301">
        <w:rPr>
          <w:rFonts w:ascii="Times New Roman" w:hAnsi="Times New Roman" w:cs="宋体" w:hint="eastAsia"/>
        </w:rPr>
        <w:t>高端参数监测功能</w:t>
      </w:r>
    </w:p>
    <w:p w:rsidR="00F97E68" w:rsidRPr="00DC4301" w:rsidRDefault="00252922">
      <w:pPr>
        <w:pStyle w:val="af1"/>
        <w:spacing w:line="360" w:lineRule="auto"/>
        <w:ind w:rightChars="-244" w:right="-512" w:firstLineChars="0" w:firstLine="0"/>
        <w:jc w:val="left"/>
        <w:rPr>
          <w:rFonts w:ascii="Times New Roman" w:hAnsi="Times New Roman"/>
        </w:rPr>
      </w:pPr>
      <w:r w:rsidRPr="00DC4301">
        <w:rPr>
          <w:rFonts w:ascii="Times New Roman" w:hAnsi="Times New Roman" w:cs="宋体" w:hint="eastAsia"/>
        </w:rPr>
        <w:t>23</w:t>
      </w:r>
      <w:r w:rsidRPr="00DC4301">
        <w:rPr>
          <w:rFonts w:ascii="Times New Roman" w:hAnsi="Times New Roman" w:cs="宋体" w:hint="eastAsia"/>
        </w:rPr>
        <w:t>、</w:t>
      </w:r>
      <w:r w:rsidRPr="00DC4301">
        <w:rPr>
          <w:rFonts w:ascii="Times New Roman" w:hAnsi="Times New Roman" w:cs="宋体" w:hint="eastAsia"/>
        </w:rPr>
        <w:t>具有隐私模式，医护人员可通过中央站实时监护成人以及新生儿生命体征，保证安全</w:t>
      </w:r>
    </w:p>
    <w:p w:rsidR="00F97E68" w:rsidRPr="00DC4301" w:rsidRDefault="00252922">
      <w:pPr>
        <w:pStyle w:val="af1"/>
        <w:spacing w:line="360" w:lineRule="auto"/>
        <w:ind w:rightChars="-244" w:right="-512" w:firstLineChars="0" w:firstLine="0"/>
        <w:jc w:val="left"/>
        <w:rPr>
          <w:rFonts w:ascii="Times New Roman" w:hAnsi="Times New Roman"/>
        </w:rPr>
      </w:pPr>
      <w:r w:rsidRPr="00DC4301">
        <w:rPr>
          <w:rFonts w:ascii="Times New Roman" w:hAnsi="Times New Roman" w:cs="宋体" w:hint="eastAsia"/>
        </w:rPr>
        <w:t>24</w:t>
      </w:r>
      <w:r w:rsidRPr="00DC4301">
        <w:rPr>
          <w:rFonts w:ascii="Times New Roman" w:hAnsi="Times New Roman" w:cs="宋体" w:hint="eastAsia"/>
        </w:rPr>
        <w:t>、</w:t>
      </w:r>
      <w:r w:rsidRPr="00DC4301">
        <w:rPr>
          <w:rFonts w:ascii="Times New Roman" w:hAnsi="Times New Roman" w:cs="宋体" w:hint="eastAsia"/>
        </w:rPr>
        <w:t>具备</w:t>
      </w:r>
      <w:r w:rsidRPr="00DC4301">
        <w:rPr>
          <w:rFonts w:ascii="Times New Roman" w:hAnsi="Times New Roman" w:cs="宋体"/>
        </w:rPr>
        <w:t>120</w:t>
      </w:r>
      <w:r w:rsidRPr="00DC4301">
        <w:rPr>
          <w:rFonts w:ascii="Times New Roman" w:hAnsi="Times New Roman" w:cs="宋体" w:hint="eastAsia"/>
        </w:rPr>
        <w:t>小时趋势图表，</w:t>
      </w:r>
      <w:r w:rsidRPr="00DC4301">
        <w:rPr>
          <w:rFonts w:ascii="Times New Roman" w:hAnsi="Times New Roman" w:cs="宋体"/>
        </w:rPr>
        <w:t>100</w:t>
      </w:r>
      <w:r w:rsidRPr="00DC4301">
        <w:rPr>
          <w:rFonts w:ascii="Times New Roman" w:hAnsi="Times New Roman" w:cs="宋体" w:hint="eastAsia"/>
        </w:rPr>
        <w:t>个报警事件，</w:t>
      </w:r>
      <w:r w:rsidRPr="00DC4301">
        <w:rPr>
          <w:rFonts w:ascii="Times New Roman" w:hAnsi="Times New Roman" w:cs="宋体"/>
        </w:rPr>
        <w:t>100</w:t>
      </w:r>
      <w:r w:rsidRPr="00DC4301">
        <w:rPr>
          <w:rFonts w:ascii="Times New Roman" w:hAnsi="Times New Roman" w:cs="宋体" w:hint="eastAsia"/>
        </w:rPr>
        <w:t>个心律失常，</w:t>
      </w:r>
      <w:r w:rsidRPr="00DC4301">
        <w:rPr>
          <w:rFonts w:ascii="Times New Roman" w:hAnsi="Times New Roman" w:cs="宋体"/>
        </w:rPr>
        <w:t>1000</w:t>
      </w:r>
      <w:r w:rsidRPr="00DC4301">
        <w:rPr>
          <w:rFonts w:ascii="Times New Roman" w:hAnsi="Times New Roman" w:cs="宋体" w:hint="eastAsia"/>
        </w:rPr>
        <w:t>组无创血压测量的存储与回顾功能</w:t>
      </w:r>
    </w:p>
    <w:p w:rsidR="00F97E68" w:rsidRPr="00DC4301" w:rsidRDefault="00252922">
      <w:pPr>
        <w:pStyle w:val="af1"/>
        <w:spacing w:line="360" w:lineRule="auto"/>
        <w:ind w:firstLineChars="0" w:firstLine="0"/>
        <w:jc w:val="left"/>
        <w:rPr>
          <w:rFonts w:ascii="Times New Roman" w:hAnsi="Times New Roman" w:cs="宋体"/>
          <w:szCs w:val="21"/>
        </w:rPr>
      </w:pPr>
      <w:r w:rsidRPr="00DC4301">
        <w:rPr>
          <w:rFonts w:ascii="Times New Roman" w:hAnsi="Times New Roman" w:cs="宋体" w:hint="eastAsia"/>
          <w:b/>
          <w:bCs/>
          <w:szCs w:val="21"/>
        </w:rPr>
        <w:lastRenderedPageBreak/>
        <w:t>售后服务要求（实质性响应条款）：</w:t>
      </w:r>
    </w:p>
    <w:p w:rsidR="00F97E68" w:rsidRPr="00DC4301" w:rsidRDefault="00252922">
      <w:pPr>
        <w:pStyle w:val="af1"/>
        <w:spacing w:line="360" w:lineRule="auto"/>
        <w:ind w:firstLineChars="0" w:firstLine="0"/>
        <w:jc w:val="left"/>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pStyle w:val="af1"/>
        <w:spacing w:line="360" w:lineRule="auto"/>
        <w:ind w:firstLineChars="0" w:firstLine="0"/>
        <w:jc w:val="left"/>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pStyle w:val="af1"/>
        <w:spacing w:line="360" w:lineRule="auto"/>
        <w:ind w:firstLineChars="0" w:firstLine="0"/>
        <w:jc w:val="left"/>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pStyle w:val="af1"/>
        <w:spacing w:line="360" w:lineRule="auto"/>
        <w:ind w:firstLineChars="0" w:firstLine="0"/>
        <w:jc w:val="left"/>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pStyle w:val="af1"/>
        <w:spacing w:line="360" w:lineRule="auto"/>
        <w:ind w:firstLineChars="0" w:firstLine="0"/>
        <w:jc w:val="left"/>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pStyle w:val="af1"/>
        <w:spacing w:line="360" w:lineRule="auto"/>
        <w:ind w:left="360" w:firstLineChars="0" w:firstLine="0"/>
        <w:rPr>
          <w:rFonts w:ascii="Times New Roman" w:hAnsi="Times New Roman"/>
        </w:rPr>
      </w:pPr>
    </w:p>
    <w:p w:rsidR="00F97E68" w:rsidRPr="00DC4301" w:rsidRDefault="00F97E68">
      <w:pPr>
        <w:pStyle w:val="af1"/>
        <w:spacing w:line="360" w:lineRule="auto"/>
        <w:ind w:left="360" w:rightChars="-244" w:right="-512" w:firstLineChars="0" w:firstLine="0"/>
        <w:jc w:val="left"/>
        <w:rPr>
          <w:rFonts w:ascii="Times New Roman" w:hAnsi="Times New Roman"/>
        </w:rPr>
      </w:pPr>
    </w:p>
    <w:p w:rsidR="00F97E68" w:rsidRPr="00DC4301" w:rsidRDefault="00F97E68">
      <w:pPr>
        <w:spacing w:line="360" w:lineRule="auto"/>
        <w:ind w:rightChars="-244" w:right="-512"/>
        <w:jc w:val="left"/>
        <w:rPr>
          <w:rFonts w:ascii="Times New Roman" w:hAnsi="Times New Roman"/>
        </w:rPr>
      </w:pPr>
    </w:p>
    <w:p w:rsidR="00F97E68" w:rsidRPr="00DC4301" w:rsidRDefault="00F97E68">
      <w:pPr>
        <w:spacing w:line="360" w:lineRule="auto"/>
        <w:jc w:val="left"/>
        <w:rPr>
          <w:rFonts w:ascii="Times New Roman" w:hAnsi="Times New Roman" w:cs="Arial"/>
          <w:b/>
          <w:szCs w:val="21"/>
        </w:rPr>
      </w:pPr>
    </w:p>
    <w:p w:rsidR="00F97E68" w:rsidRPr="00DC4301" w:rsidRDefault="00F97E68">
      <w:pPr>
        <w:spacing w:line="360" w:lineRule="auto"/>
        <w:jc w:val="left"/>
        <w:rPr>
          <w:rFonts w:ascii="Times New Roman" w:hAnsi="Times New Roman" w:cs="Arial"/>
          <w:b/>
          <w:szCs w:val="21"/>
        </w:rPr>
      </w:pPr>
    </w:p>
    <w:p w:rsidR="00F97E68" w:rsidRPr="00DC4301" w:rsidRDefault="00252922" w:rsidP="004F4877">
      <w:pPr>
        <w:spacing w:line="360" w:lineRule="auto"/>
        <w:jc w:val="center"/>
        <w:rPr>
          <w:rFonts w:ascii="Times New Roman" w:hAnsi="Times New Roman"/>
          <w:b/>
          <w:sz w:val="32"/>
          <w:szCs w:val="32"/>
        </w:rPr>
      </w:pPr>
      <w:r w:rsidRPr="00DC4301">
        <w:rPr>
          <w:rFonts w:ascii="Times New Roman" w:hAnsi="Times New Roman" w:hint="eastAsia"/>
          <w:b/>
          <w:sz w:val="32"/>
          <w:szCs w:val="32"/>
        </w:rPr>
        <w:t>二十一、经颅磁刺激仪</w:t>
      </w:r>
      <w:r w:rsidRPr="00DC4301">
        <w:rPr>
          <w:rFonts w:ascii="Times New Roman" w:hAnsi="Times New Roman"/>
          <w:b/>
          <w:sz w:val="32"/>
          <w:szCs w:val="32"/>
        </w:rPr>
        <w:t>技术参数及要求</w:t>
      </w:r>
    </w:p>
    <w:p w:rsidR="00F97E68" w:rsidRPr="00DC4301" w:rsidRDefault="00F97E68">
      <w:pPr>
        <w:spacing w:line="360" w:lineRule="auto"/>
        <w:rPr>
          <w:rFonts w:ascii="Times New Roman" w:hAnsi="Times New Roman"/>
          <w:b/>
        </w:rPr>
      </w:pPr>
    </w:p>
    <w:p w:rsidR="00F97E68" w:rsidRPr="00DC4301" w:rsidRDefault="00252922">
      <w:pPr>
        <w:spacing w:line="360" w:lineRule="auto"/>
        <w:rPr>
          <w:rFonts w:ascii="Times New Roman" w:hAnsi="Times New Roman" w:cs="仿宋_GB2312"/>
          <w:b/>
        </w:rPr>
      </w:pPr>
      <w:r w:rsidRPr="00DC4301">
        <w:rPr>
          <w:rFonts w:ascii="Times New Roman" w:hAnsi="Times New Roman" w:cs="仿宋_GB2312" w:hint="eastAsia"/>
          <w:b/>
        </w:rPr>
        <w:t>（一）经颅磁刺激仪</w:t>
      </w:r>
    </w:p>
    <w:p w:rsidR="00F97E68" w:rsidRPr="00DC4301" w:rsidRDefault="00252922">
      <w:pPr>
        <w:spacing w:line="360" w:lineRule="auto"/>
        <w:rPr>
          <w:rFonts w:ascii="Times New Roman" w:hAnsi="Times New Roman" w:cs="仿宋_GB2312"/>
        </w:rPr>
      </w:pPr>
      <w:r w:rsidRPr="00DC4301">
        <w:rPr>
          <w:rFonts w:ascii="Times New Roman" w:hAnsi="Times New Roman" w:cs="仿宋_GB2312" w:hint="eastAsia"/>
        </w:rPr>
        <w:t>一、主要技术性能要求</w:t>
      </w:r>
    </w:p>
    <w:p w:rsidR="00F97E68" w:rsidRPr="00DC4301" w:rsidRDefault="00252922">
      <w:pPr>
        <w:spacing w:line="360" w:lineRule="auto"/>
        <w:rPr>
          <w:rFonts w:ascii="Times New Roman" w:hAnsi="Times New Roman" w:cs="仿宋_GB2312"/>
        </w:rPr>
      </w:pPr>
      <w:r w:rsidRPr="00DC4301">
        <w:rPr>
          <w:rFonts w:ascii="Times New Roman" w:hAnsi="Times New Roman" w:cs="仿宋_GB2312" w:hint="eastAsia"/>
        </w:rPr>
        <w:t>1</w:t>
      </w:r>
      <w:r w:rsidRPr="00DC4301">
        <w:rPr>
          <w:rFonts w:ascii="Times New Roman" w:hAnsi="Times New Roman" w:cs="仿宋_GB2312" w:hint="eastAsia"/>
        </w:rPr>
        <w:t>、</w:t>
      </w:r>
      <w:r w:rsidRPr="00DC4301">
        <w:rPr>
          <w:rFonts w:ascii="Times New Roman" w:hAnsi="Times New Roman" w:cs="微软雅黑" w:hint="eastAsia"/>
          <w:b/>
          <w:lang w:val="zh-CN"/>
        </w:rPr>
        <w:t>★</w:t>
      </w:r>
      <w:r w:rsidRPr="00DC4301">
        <w:rPr>
          <w:rFonts w:ascii="Times New Roman" w:hAnsi="Times New Roman" w:cs="仿宋_GB2312" w:hint="eastAsia"/>
        </w:rPr>
        <w:t>产品不仅能用于中枢神经和外周神经的检测，也能用于精神科、神经科、康复科某些疾病的治疗研究；（该设备的《医疗器械产品注册表》中应有相关说明）</w:t>
      </w:r>
    </w:p>
    <w:p w:rsidR="00F97E68" w:rsidRPr="00DC4301" w:rsidRDefault="00252922">
      <w:pPr>
        <w:spacing w:line="360" w:lineRule="auto"/>
        <w:rPr>
          <w:rFonts w:ascii="Times New Roman" w:hAnsi="Times New Roman" w:cs="仿宋_GB2312"/>
        </w:rPr>
      </w:pPr>
      <w:r w:rsidRPr="00DC4301">
        <w:rPr>
          <w:rFonts w:ascii="Times New Roman" w:hAnsi="Times New Roman" w:cs="仿宋_GB2312" w:hint="eastAsia"/>
        </w:rPr>
        <w:t>2</w:t>
      </w:r>
      <w:r w:rsidRPr="00DC4301">
        <w:rPr>
          <w:rFonts w:ascii="Times New Roman" w:hAnsi="Times New Roman" w:cs="仿宋_GB2312" w:hint="eastAsia"/>
        </w:rPr>
        <w:t>、刺激频率：</w:t>
      </w:r>
      <w:r w:rsidRPr="00DC4301">
        <w:rPr>
          <w:rFonts w:ascii="Times New Roman" w:hAnsi="Times New Roman" w:cs="仿宋_GB2312" w:hint="eastAsia"/>
        </w:rPr>
        <w:t>0-50Hz</w:t>
      </w:r>
      <w:r w:rsidRPr="00DC4301">
        <w:rPr>
          <w:rFonts w:ascii="Times New Roman" w:hAnsi="Times New Roman" w:cs="仿宋_GB2312" w:hint="eastAsia"/>
        </w:rPr>
        <w:t>可调</w:t>
      </w:r>
      <w:r w:rsidRPr="00DC4301">
        <w:rPr>
          <w:rFonts w:ascii="Times New Roman" w:hAnsi="Times New Roman" w:cs="仿宋_GB2312" w:hint="eastAsia"/>
        </w:rPr>
        <w:t>;</w:t>
      </w:r>
      <w:r w:rsidRPr="00DC4301">
        <w:rPr>
          <w:rFonts w:ascii="Times New Roman" w:hAnsi="Times New Roman" w:cs="仿宋_GB2312" w:hint="eastAsia"/>
        </w:rPr>
        <w:t>（该设备的《医疗器械产品注册表》中应有相关说明或应提供国家医疗器械检测中心出具的《检测报告》加以证明，生产商或经销商自己出具的报告文件不采用）；</w:t>
      </w:r>
    </w:p>
    <w:p w:rsidR="00F97E68" w:rsidRPr="00DC4301" w:rsidRDefault="00252922">
      <w:pPr>
        <w:spacing w:line="360" w:lineRule="auto"/>
        <w:rPr>
          <w:rFonts w:ascii="Times New Roman" w:hAnsi="Times New Roman" w:cs="仿宋_GB2312"/>
        </w:rPr>
      </w:pPr>
      <w:r w:rsidRPr="00DC4301">
        <w:rPr>
          <w:rFonts w:ascii="Times New Roman" w:hAnsi="Times New Roman" w:cs="仿宋_GB2312" w:hint="eastAsia"/>
        </w:rPr>
        <w:t>3</w:t>
      </w:r>
      <w:r w:rsidRPr="00DC4301">
        <w:rPr>
          <w:rFonts w:ascii="Times New Roman" w:hAnsi="Times New Roman" w:cs="仿宋_GB2312" w:hint="eastAsia"/>
        </w:rPr>
        <w:t>、</w:t>
      </w:r>
      <w:r w:rsidRPr="00DC4301">
        <w:rPr>
          <w:rFonts w:ascii="Times New Roman" w:hAnsi="Times New Roman" w:cs="微软雅黑" w:hint="eastAsia"/>
          <w:b/>
          <w:lang w:val="zh-CN"/>
        </w:rPr>
        <w:t>★</w:t>
      </w:r>
      <w:r w:rsidRPr="00DC4301">
        <w:rPr>
          <w:rFonts w:ascii="Times New Roman" w:hAnsi="Times New Roman" w:cs="仿宋_GB2312" w:hint="eastAsia"/>
        </w:rPr>
        <w:t>冷却系统为液态内循环冷却系统，非风冷或静态液冷（该设备的《医疗器械产品注册表》中应有相关说明或应提供国家医疗器械检测中心出具的《检测报告》加以证明，生产商或经销商自己出具的报告文件</w:t>
      </w:r>
      <w:r w:rsidRPr="00DC4301">
        <w:rPr>
          <w:rFonts w:ascii="Times New Roman" w:hAnsi="Times New Roman" w:cs="仿宋_GB2312" w:hint="eastAsia"/>
        </w:rPr>
        <w:t>不采用）；</w:t>
      </w:r>
    </w:p>
    <w:p w:rsidR="00F97E68" w:rsidRPr="00DC4301" w:rsidRDefault="00252922">
      <w:pPr>
        <w:spacing w:line="360" w:lineRule="auto"/>
        <w:rPr>
          <w:rFonts w:ascii="Times New Roman" w:hAnsi="Times New Roman" w:cs="仿宋_GB2312"/>
        </w:rPr>
      </w:pPr>
      <w:r w:rsidRPr="00DC4301">
        <w:rPr>
          <w:rFonts w:ascii="Times New Roman" w:hAnsi="Times New Roman" w:cs="仿宋_GB2312" w:hint="eastAsia"/>
        </w:rPr>
        <w:t>4</w:t>
      </w:r>
      <w:r w:rsidRPr="00DC4301">
        <w:rPr>
          <w:rFonts w:ascii="Times New Roman" w:hAnsi="Times New Roman" w:cs="仿宋_GB2312" w:hint="eastAsia"/>
        </w:rPr>
        <w:t>、刺激线圈：能实现双面双向刺激</w:t>
      </w:r>
    </w:p>
    <w:p w:rsidR="00F97E68" w:rsidRPr="00DC4301" w:rsidRDefault="00252922">
      <w:pPr>
        <w:spacing w:line="360" w:lineRule="auto"/>
        <w:rPr>
          <w:rFonts w:ascii="Times New Roman" w:hAnsi="Times New Roman" w:cs="仿宋_GB2312"/>
        </w:rPr>
      </w:pPr>
      <w:r w:rsidRPr="00DC4301">
        <w:rPr>
          <w:rFonts w:ascii="Times New Roman" w:hAnsi="Times New Roman" w:cs="仿宋_GB2312" w:hint="eastAsia"/>
        </w:rPr>
        <w:t>5</w:t>
      </w:r>
      <w:r w:rsidRPr="00DC4301">
        <w:rPr>
          <w:rFonts w:ascii="Times New Roman" w:hAnsi="Times New Roman" w:cs="仿宋_GB2312" w:hint="eastAsia"/>
        </w:rPr>
        <w:t>、</w:t>
      </w:r>
      <w:r w:rsidRPr="00DC4301">
        <w:rPr>
          <w:rFonts w:ascii="Times New Roman" w:hAnsi="Times New Roman" w:cs="微软雅黑" w:hint="eastAsia"/>
          <w:b/>
          <w:lang w:val="zh-CN"/>
        </w:rPr>
        <w:t>★</w:t>
      </w:r>
      <w:r w:rsidRPr="00DC4301">
        <w:rPr>
          <w:rFonts w:ascii="Times New Roman" w:hAnsi="Times New Roman" w:cs="仿宋_GB2312" w:hint="eastAsia"/>
        </w:rPr>
        <w:t>最大刺激强度</w:t>
      </w:r>
      <w:r w:rsidRPr="00DC4301">
        <w:rPr>
          <w:rFonts w:ascii="Times New Roman" w:hAnsi="Times New Roman" w:cs="宋体" w:hint="eastAsia"/>
        </w:rPr>
        <w:t>≧</w:t>
      </w:r>
      <w:r w:rsidRPr="00DC4301">
        <w:rPr>
          <w:rFonts w:ascii="Times New Roman" w:hAnsi="Times New Roman" w:cs="仿宋_GB2312" w:hint="eastAsia"/>
        </w:rPr>
        <w:t>6Tesla</w:t>
      </w:r>
      <w:r w:rsidRPr="00DC4301">
        <w:rPr>
          <w:rFonts w:ascii="Times New Roman" w:hAnsi="Times New Roman" w:hint="eastAsia"/>
          <w:szCs w:val="21"/>
        </w:rPr>
        <w:t>（或双向波单边最大磁感应强度不低于</w:t>
      </w:r>
      <w:r w:rsidRPr="00DC4301">
        <w:rPr>
          <w:rFonts w:ascii="Times New Roman" w:hAnsi="Times New Roman" w:hint="eastAsia"/>
          <w:szCs w:val="21"/>
        </w:rPr>
        <w:t>4T</w:t>
      </w:r>
      <w:r w:rsidRPr="00DC4301">
        <w:rPr>
          <w:rFonts w:ascii="Times New Roman" w:hAnsi="Times New Roman" w:hint="eastAsia"/>
          <w:szCs w:val="21"/>
        </w:rPr>
        <w:t>）</w:t>
      </w:r>
    </w:p>
    <w:p w:rsidR="00F97E68" w:rsidRPr="00DC4301" w:rsidRDefault="00252922">
      <w:pPr>
        <w:spacing w:line="360" w:lineRule="auto"/>
        <w:rPr>
          <w:rFonts w:ascii="Times New Roman" w:hAnsi="Times New Roman" w:cs="仿宋"/>
        </w:rPr>
      </w:pPr>
      <w:r w:rsidRPr="00DC4301">
        <w:rPr>
          <w:rFonts w:ascii="Times New Roman" w:hAnsi="Times New Roman" w:cs="仿宋_GB2312" w:hint="eastAsia"/>
        </w:rPr>
        <w:t>6</w:t>
      </w:r>
      <w:r w:rsidRPr="00DC4301">
        <w:rPr>
          <w:rFonts w:ascii="Times New Roman" w:hAnsi="Times New Roman" w:cs="仿宋" w:hint="eastAsia"/>
        </w:rPr>
        <w:t>、刺激强度</w:t>
      </w:r>
      <w:r w:rsidRPr="00DC4301">
        <w:rPr>
          <w:rFonts w:ascii="Times New Roman" w:hAnsi="Times New Roman" w:cs="仿宋" w:hint="eastAsia"/>
        </w:rPr>
        <w:t>1.5-6Tesla</w:t>
      </w:r>
      <w:r w:rsidRPr="00DC4301">
        <w:rPr>
          <w:rFonts w:ascii="Times New Roman" w:hAnsi="Times New Roman" w:cs="仿宋" w:hint="eastAsia"/>
        </w:rPr>
        <w:t>连续可调；</w:t>
      </w:r>
    </w:p>
    <w:p w:rsidR="00F97E68" w:rsidRPr="00DC4301" w:rsidRDefault="00252922">
      <w:pPr>
        <w:spacing w:line="360" w:lineRule="auto"/>
        <w:rPr>
          <w:rFonts w:ascii="Times New Roman" w:hAnsi="Times New Roman" w:cs="仿宋"/>
        </w:rPr>
      </w:pPr>
      <w:r w:rsidRPr="00DC4301">
        <w:rPr>
          <w:rFonts w:ascii="Times New Roman" w:hAnsi="Times New Roman" w:cs="仿宋" w:hint="eastAsia"/>
        </w:rPr>
        <w:t>7</w:t>
      </w:r>
      <w:r w:rsidRPr="00DC4301">
        <w:rPr>
          <w:rFonts w:ascii="Times New Roman" w:hAnsi="Times New Roman" w:cs="仿宋" w:hint="eastAsia"/>
        </w:rPr>
        <w:t>、磁感应强度最大变化率：</w:t>
      </w:r>
      <w:r w:rsidRPr="00DC4301">
        <w:rPr>
          <w:rFonts w:ascii="Times New Roman" w:hAnsi="Times New Roman" w:cs="仿宋" w:hint="eastAsia"/>
        </w:rPr>
        <w:t>40KT-80KT</w:t>
      </w:r>
      <w:r w:rsidRPr="00DC4301">
        <w:rPr>
          <w:rFonts w:ascii="Times New Roman" w:hAnsi="Times New Roman" w:cs="仿宋" w:hint="eastAsia"/>
        </w:rPr>
        <w:t>；</w:t>
      </w:r>
    </w:p>
    <w:p w:rsidR="00F97E68" w:rsidRPr="00DC4301" w:rsidRDefault="00252922">
      <w:pPr>
        <w:spacing w:line="360" w:lineRule="auto"/>
        <w:rPr>
          <w:rFonts w:ascii="Times New Roman" w:hAnsi="Times New Roman" w:cs="仿宋"/>
        </w:rPr>
      </w:pPr>
      <w:r w:rsidRPr="00DC4301">
        <w:rPr>
          <w:rFonts w:ascii="Times New Roman" w:hAnsi="Times New Roman" w:cs="仿宋" w:hint="eastAsia"/>
        </w:rPr>
        <w:t>8</w:t>
      </w:r>
      <w:r w:rsidRPr="00DC4301">
        <w:rPr>
          <w:rFonts w:ascii="Times New Roman" w:hAnsi="Times New Roman" w:cs="仿宋" w:hint="eastAsia"/>
        </w:rPr>
        <w:t>、脉冲上升时间：</w:t>
      </w:r>
      <w:r w:rsidRPr="00DC4301">
        <w:rPr>
          <w:rFonts w:ascii="Times New Roman" w:hAnsi="Times New Roman" w:cs="仿宋" w:hint="eastAsia"/>
        </w:rPr>
        <w:t>50</w:t>
      </w:r>
      <w:r w:rsidRPr="00DC4301">
        <w:rPr>
          <w:rFonts w:ascii="Times New Roman" w:hAnsi="Times New Roman" w:cs="仿宋" w:hint="eastAsia"/>
        </w:rPr>
        <w:t>μ</w:t>
      </w:r>
      <w:r w:rsidRPr="00DC4301">
        <w:rPr>
          <w:rFonts w:ascii="Times New Roman" w:hAnsi="Times New Roman" w:cs="仿宋" w:hint="eastAsia"/>
        </w:rPr>
        <w:t>s</w:t>
      </w:r>
      <w:r w:rsidRPr="00DC4301">
        <w:rPr>
          <w:rFonts w:ascii="Times New Roman" w:hAnsi="Times New Roman" w:cs="仿宋" w:hint="eastAsia"/>
        </w:rPr>
        <w:t>±</w:t>
      </w:r>
      <w:r w:rsidRPr="00DC4301">
        <w:rPr>
          <w:rFonts w:ascii="Times New Roman" w:hAnsi="Times New Roman" w:cs="仿宋" w:hint="eastAsia"/>
        </w:rPr>
        <w:t>10</w:t>
      </w:r>
      <w:r w:rsidRPr="00DC4301">
        <w:rPr>
          <w:rFonts w:ascii="Times New Roman" w:hAnsi="Times New Roman" w:cs="仿宋" w:hint="eastAsia"/>
        </w:rPr>
        <w:t>μ</w:t>
      </w:r>
      <w:r w:rsidRPr="00DC4301">
        <w:rPr>
          <w:rFonts w:ascii="Times New Roman" w:hAnsi="Times New Roman" w:cs="仿宋" w:hint="eastAsia"/>
        </w:rPr>
        <w:t>s</w:t>
      </w:r>
    </w:p>
    <w:p w:rsidR="00F97E68" w:rsidRPr="00DC4301" w:rsidRDefault="00252922">
      <w:pPr>
        <w:spacing w:line="360" w:lineRule="auto"/>
        <w:rPr>
          <w:rFonts w:ascii="Times New Roman" w:hAnsi="Times New Roman" w:cs="仿宋"/>
        </w:rPr>
      </w:pPr>
      <w:r w:rsidRPr="00DC4301">
        <w:rPr>
          <w:rFonts w:ascii="Times New Roman" w:hAnsi="Times New Roman" w:cs="仿宋" w:hint="eastAsia"/>
        </w:rPr>
        <w:t>9</w:t>
      </w:r>
      <w:r w:rsidRPr="00DC4301">
        <w:rPr>
          <w:rFonts w:ascii="Times New Roman" w:hAnsi="Times New Roman" w:cs="仿宋" w:hint="eastAsia"/>
        </w:rPr>
        <w:t>、</w:t>
      </w:r>
      <w:r w:rsidRPr="00DC4301">
        <w:rPr>
          <w:rFonts w:ascii="Times New Roman" w:hAnsi="Times New Roman" w:cs="微软雅黑" w:hint="eastAsia"/>
          <w:b/>
          <w:lang w:val="zh-CN"/>
        </w:rPr>
        <w:t>★</w:t>
      </w:r>
      <w:r w:rsidRPr="00DC4301">
        <w:rPr>
          <w:rFonts w:ascii="Times New Roman" w:hAnsi="Times New Roman" w:cs="仿宋" w:hint="eastAsia"/>
        </w:rPr>
        <w:t>输出脉冲宽度：</w:t>
      </w:r>
      <w:r w:rsidRPr="00DC4301">
        <w:rPr>
          <w:rFonts w:ascii="Times New Roman" w:hAnsi="Times New Roman" w:cs="仿宋" w:hint="eastAsia"/>
        </w:rPr>
        <w:t>340</w:t>
      </w:r>
      <w:r w:rsidRPr="00DC4301">
        <w:rPr>
          <w:rFonts w:ascii="Times New Roman" w:hAnsi="Times New Roman" w:cs="仿宋" w:hint="eastAsia"/>
        </w:rPr>
        <w:t>μ</w:t>
      </w:r>
      <w:r w:rsidRPr="00DC4301">
        <w:rPr>
          <w:rFonts w:ascii="Times New Roman" w:hAnsi="Times New Roman" w:cs="仿宋" w:hint="eastAsia"/>
        </w:rPr>
        <w:t>s</w:t>
      </w:r>
      <w:r w:rsidRPr="00DC4301">
        <w:rPr>
          <w:rFonts w:ascii="Times New Roman" w:hAnsi="Times New Roman" w:cs="仿宋" w:hint="eastAsia"/>
        </w:rPr>
        <w:t>±</w:t>
      </w:r>
      <w:r w:rsidRPr="00DC4301">
        <w:rPr>
          <w:rFonts w:ascii="Times New Roman" w:hAnsi="Times New Roman" w:cs="仿宋" w:hint="eastAsia"/>
        </w:rPr>
        <w:t>20</w:t>
      </w:r>
      <w:r w:rsidRPr="00DC4301">
        <w:rPr>
          <w:rFonts w:ascii="Times New Roman" w:hAnsi="Times New Roman" w:cs="仿宋" w:hint="eastAsia"/>
        </w:rPr>
        <w:t>μ</w:t>
      </w:r>
      <w:r w:rsidRPr="00DC4301">
        <w:rPr>
          <w:rFonts w:ascii="Times New Roman" w:hAnsi="Times New Roman" w:cs="仿宋" w:hint="eastAsia"/>
        </w:rPr>
        <w:t>s</w:t>
      </w:r>
      <w:r w:rsidRPr="00DC4301">
        <w:rPr>
          <w:rFonts w:ascii="Times New Roman" w:hAnsi="Times New Roman" w:hint="eastAsia"/>
          <w:szCs w:val="21"/>
        </w:rPr>
        <w:t>（或双向波单边脉冲宽度不低于</w:t>
      </w:r>
      <w:r w:rsidRPr="00DC4301">
        <w:rPr>
          <w:rFonts w:ascii="Times New Roman" w:hAnsi="Times New Roman" w:hint="eastAsia"/>
          <w:szCs w:val="21"/>
        </w:rPr>
        <w:t>260</w:t>
      </w:r>
      <w:r w:rsidRPr="00DC4301">
        <w:rPr>
          <w:rFonts w:ascii="Times New Roman" w:hAnsi="Times New Roman" w:hint="eastAsia"/>
          <w:szCs w:val="21"/>
        </w:rPr>
        <w:t>μ</w:t>
      </w:r>
      <w:r w:rsidRPr="00DC4301">
        <w:rPr>
          <w:rFonts w:ascii="Times New Roman" w:hAnsi="Times New Roman" w:hint="eastAsia"/>
          <w:szCs w:val="21"/>
        </w:rPr>
        <w:t>s</w:t>
      </w:r>
      <w:r w:rsidRPr="00DC4301">
        <w:rPr>
          <w:rFonts w:ascii="Times New Roman" w:hAnsi="Times New Roman" w:hint="eastAsia"/>
          <w:szCs w:val="21"/>
        </w:rPr>
        <w:t>）</w:t>
      </w:r>
    </w:p>
    <w:p w:rsidR="00F97E68" w:rsidRPr="00DC4301" w:rsidRDefault="00252922">
      <w:pPr>
        <w:spacing w:line="360" w:lineRule="auto"/>
        <w:rPr>
          <w:rFonts w:ascii="Times New Roman" w:hAnsi="Times New Roman" w:cs="仿宋"/>
        </w:rPr>
      </w:pPr>
      <w:r w:rsidRPr="00DC4301">
        <w:rPr>
          <w:rFonts w:ascii="Times New Roman" w:hAnsi="Times New Roman" w:cs="仿宋" w:hint="eastAsia"/>
        </w:rPr>
        <w:t>10</w:t>
      </w:r>
      <w:r w:rsidRPr="00DC4301">
        <w:rPr>
          <w:rFonts w:ascii="Times New Roman" w:hAnsi="Times New Roman" w:cs="仿宋" w:hint="eastAsia"/>
        </w:rPr>
        <w:t>、电脑操作管理方式，能实现：</w:t>
      </w:r>
    </w:p>
    <w:p w:rsidR="00F97E68" w:rsidRPr="00DC4301" w:rsidRDefault="00252922">
      <w:pPr>
        <w:spacing w:line="360" w:lineRule="auto"/>
        <w:rPr>
          <w:rFonts w:ascii="Times New Roman" w:hAnsi="Times New Roman" w:cs="仿宋"/>
        </w:rPr>
      </w:pPr>
      <w:r w:rsidRPr="00DC4301">
        <w:rPr>
          <w:rFonts w:ascii="Times New Roman" w:hAnsi="Times New Roman" w:cs="仿宋" w:hint="eastAsia"/>
        </w:rPr>
        <w:lastRenderedPageBreak/>
        <w:t>a)</w:t>
      </w:r>
      <w:r w:rsidRPr="00DC4301">
        <w:rPr>
          <w:rFonts w:ascii="Times New Roman" w:hAnsi="Times New Roman" w:cs="仿宋" w:hint="eastAsia"/>
        </w:rPr>
        <w:t>硬盘储存、</w:t>
      </w:r>
      <w:r w:rsidRPr="00DC4301">
        <w:rPr>
          <w:rFonts w:ascii="Times New Roman" w:hAnsi="Times New Roman" w:cs="仿宋" w:hint="eastAsia"/>
        </w:rPr>
        <w:t>USB</w:t>
      </w:r>
      <w:r w:rsidRPr="00DC4301">
        <w:rPr>
          <w:rFonts w:ascii="Times New Roman" w:hAnsi="Times New Roman" w:cs="仿宋" w:hint="eastAsia"/>
        </w:rPr>
        <w:t>储存；</w:t>
      </w:r>
    </w:p>
    <w:p w:rsidR="00F97E68" w:rsidRPr="00DC4301" w:rsidRDefault="00252922">
      <w:pPr>
        <w:spacing w:line="360" w:lineRule="auto"/>
        <w:rPr>
          <w:rFonts w:ascii="Times New Roman" w:hAnsi="Times New Roman" w:cs="仿宋"/>
        </w:rPr>
      </w:pPr>
      <w:r w:rsidRPr="00DC4301">
        <w:rPr>
          <w:rFonts w:ascii="Times New Roman" w:hAnsi="Times New Roman" w:cs="仿宋" w:hint="eastAsia"/>
        </w:rPr>
        <w:t>b)</w:t>
      </w:r>
      <w:r w:rsidRPr="00DC4301">
        <w:rPr>
          <w:rFonts w:ascii="Times New Roman" w:hAnsi="Times New Roman" w:cs="仿宋" w:hint="eastAsia"/>
        </w:rPr>
        <w:t>专家方案、病历管理、以及病历打印输出；</w:t>
      </w:r>
    </w:p>
    <w:p w:rsidR="00F97E68" w:rsidRPr="00DC4301" w:rsidRDefault="00252922">
      <w:pPr>
        <w:spacing w:line="360" w:lineRule="auto"/>
        <w:rPr>
          <w:rFonts w:ascii="Times New Roman" w:hAnsi="Times New Roman" w:cs="仿宋_GB2312"/>
        </w:rPr>
      </w:pPr>
      <w:r w:rsidRPr="00DC4301">
        <w:rPr>
          <w:rFonts w:ascii="Times New Roman" w:hAnsi="Times New Roman" w:cs="仿宋" w:hint="eastAsia"/>
        </w:rPr>
        <w:t>c)</w:t>
      </w:r>
      <w:r w:rsidRPr="00DC4301">
        <w:rPr>
          <w:rFonts w:ascii="Times New Roman" w:hAnsi="Times New Roman" w:cs="仿宋" w:hint="eastAsia"/>
        </w:rPr>
        <w:t>刺激模式图形（</w:t>
      </w:r>
      <w:r w:rsidRPr="00DC4301">
        <w:rPr>
          <w:rFonts w:ascii="Times New Roman" w:hAnsi="Times New Roman" w:cs="仿宋_GB2312" w:hint="eastAsia"/>
        </w:rPr>
        <w:t>数字）仿真、温度显示与控制保护。</w:t>
      </w:r>
    </w:p>
    <w:p w:rsidR="00F97E68" w:rsidRPr="00DC4301" w:rsidRDefault="00252922">
      <w:pPr>
        <w:spacing w:line="360" w:lineRule="auto"/>
        <w:rPr>
          <w:rFonts w:ascii="Times New Roman" w:hAnsi="Times New Roman" w:cs="仿宋_GB2312"/>
        </w:rPr>
      </w:pPr>
      <w:r w:rsidRPr="00DC4301">
        <w:rPr>
          <w:rFonts w:ascii="Times New Roman" w:hAnsi="Times New Roman" w:cs="仿宋_GB2312" w:hint="eastAsia"/>
        </w:rPr>
        <w:t>11</w:t>
      </w:r>
      <w:r w:rsidRPr="00DC4301">
        <w:rPr>
          <w:rFonts w:ascii="Times New Roman" w:hAnsi="Times New Roman" w:cs="仿宋_GB2312" w:hint="eastAsia"/>
        </w:rPr>
        <w:t>、</w:t>
      </w:r>
      <w:r w:rsidRPr="00DC4301">
        <w:rPr>
          <w:rFonts w:ascii="Times New Roman" w:hAnsi="Times New Roman" w:cs="仿宋_GB2312" w:hint="eastAsia"/>
        </w:rPr>
        <w:t>MEP/EMG</w:t>
      </w:r>
      <w:r w:rsidRPr="00DC4301">
        <w:rPr>
          <w:rFonts w:ascii="Times New Roman" w:hAnsi="Times New Roman" w:cs="仿宋_GB2312" w:hint="eastAsia"/>
        </w:rPr>
        <w:t>可</w:t>
      </w:r>
      <w:r w:rsidRPr="00DC4301">
        <w:rPr>
          <w:rFonts w:ascii="Times New Roman" w:hAnsi="Times New Roman" w:cs="仿宋_GB2312" w:hint="eastAsia"/>
        </w:rPr>
        <w:t>独立应用，进行</w:t>
      </w:r>
      <w:r w:rsidRPr="00DC4301">
        <w:rPr>
          <w:rFonts w:ascii="Times New Roman" w:hAnsi="Times New Roman" w:cs="仿宋_GB2312" w:hint="eastAsia"/>
        </w:rPr>
        <w:t>MEP</w:t>
      </w:r>
      <w:r w:rsidRPr="00DC4301">
        <w:rPr>
          <w:rFonts w:ascii="Times New Roman" w:hAnsi="Times New Roman" w:cs="仿宋_GB2312" w:hint="eastAsia"/>
        </w:rPr>
        <w:t>检测，以及</w:t>
      </w:r>
      <w:r w:rsidRPr="00DC4301">
        <w:rPr>
          <w:rFonts w:ascii="Times New Roman" w:hAnsi="Times New Roman" w:cs="仿宋_GB2312" w:hint="eastAsia"/>
        </w:rPr>
        <w:t>MEP</w:t>
      </w:r>
      <w:r w:rsidRPr="00DC4301">
        <w:rPr>
          <w:rFonts w:ascii="Times New Roman" w:hAnsi="Times New Roman" w:cs="仿宋_GB2312" w:hint="eastAsia"/>
        </w:rPr>
        <w:t>图形、数字显示与输出；</w:t>
      </w:r>
    </w:p>
    <w:p w:rsidR="00F97E68" w:rsidRPr="00DC4301" w:rsidRDefault="00252922">
      <w:pPr>
        <w:spacing w:line="360" w:lineRule="auto"/>
        <w:rPr>
          <w:rFonts w:ascii="Times New Roman" w:hAnsi="Times New Roman" w:cs="仿宋_GB2312"/>
        </w:rPr>
      </w:pPr>
      <w:r w:rsidRPr="00DC4301">
        <w:rPr>
          <w:rFonts w:ascii="Times New Roman" w:hAnsi="Times New Roman" w:cs="仿宋_GB2312" w:hint="eastAsia"/>
        </w:rPr>
        <w:t>12</w:t>
      </w:r>
      <w:r w:rsidRPr="00DC4301">
        <w:rPr>
          <w:rFonts w:ascii="Times New Roman" w:hAnsi="Times New Roman" w:cs="仿宋_GB2312" w:hint="eastAsia"/>
        </w:rPr>
        <w:t>、一体式可推移整机结构：</w:t>
      </w:r>
    </w:p>
    <w:p w:rsidR="00F97E68" w:rsidRPr="00DC4301" w:rsidRDefault="00252922">
      <w:pPr>
        <w:spacing w:line="360" w:lineRule="auto"/>
        <w:rPr>
          <w:rFonts w:ascii="Times New Roman" w:hAnsi="Times New Roman" w:cs="仿宋_GB2312"/>
        </w:rPr>
      </w:pPr>
      <w:r w:rsidRPr="00DC4301">
        <w:rPr>
          <w:rFonts w:ascii="Times New Roman" w:hAnsi="Times New Roman" w:cs="仿宋_GB2312" w:hint="eastAsia"/>
        </w:rPr>
        <w:t>a)</w:t>
      </w:r>
      <w:r w:rsidRPr="00DC4301">
        <w:rPr>
          <w:rFonts w:ascii="Times New Roman" w:hAnsi="Times New Roman" w:cs="仿宋_GB2312" w:hint="eastAsia"/>
        </w:rPr>
        <w:t>静音脚轮设计；</w:t>
      </w:r>
      <w:r w:rsidRPr="00DC4301">
        <w:rPr>
          <w:rFonts w:ascii="Times New Roman" w:hAnsi="Times New Roman" w:cs="仿宋_GB2312" w:hint="eastAsia"/>
        </w:rPr>
        <w:tab/>
      </w:r>
    </w:p>
    <w:p w:rsidR="00F97E68" w:rsidRPr="00DC4301" w:rsidRDefault="00252922">
      <w:pPr>
        <w:spacing w:line="360" w:lineRule="auto"/>
        <w:rPr>
          <w:rFonts w:ascii="Times New Roman" w:hAnsi="Times New Roman" w:cs="仿宋_GB2312"/>
        </w:rPr>
      </w:pPr>
      <w:r w:rsidRPr="00DC4301">
        <w:rPr>
          <w:rFonts w:ascii="Times New Roman" w:hAnsi="Times New Roman" w:cs="仿宋_GB2312" w:hint="eastAsia"/>
        </w:rPr>
        <w:t>b)</w:t>
      </w:r>
      <w:r w:rsidRPr="00DC4301">
        <w:rPr>
          <w:rFonts w:ascii="Times New Roman" w:hAnsi="Times New Roman" w:cs="仿宋_GB2312" w:hint="eastAsia"/>
        </w:rPr>
        <w:t>可固定线圈支架；</w:t>
      </w:r>
    </w:p>
    <w:p w:rsidR="00F97E68" w:rsidRPr="00DC4301" w:rsidRDefault="00252922">
      <w:pPr>
        <w:spacing w:line="360" w:lineRule="auto"/>
        <w:rPr>
          <w:rFonts w:ascii="Times New Roman" w:hAnsi="Times New Roman" w:cs="仿宋"/>
        </w:rPr>
      </w:pPr>
      <w:r w:rsidRPr="00DC4301">
        <w:rPr>
          <w:rFonts w:ascii="Times New Roman" w:hAnsi="Times New Roman" w:cs="仿宋" w:hint="eastAsia"/>
        </w:rPr>
        <w:t>13</w:t>
      </w:r>
      <w:r w:rsidRPr="00DC4301">
        <w:rPr>
          <w:rFonts w:ascii="Times New Roman" w:hAnsi="Times New Roman" w:cs="仿宋" w:hint="eastAsia"/>
        </w:rPr>
        <w:t>、具备触发输入输出通用接口。</w:t>
      </w:r>
    </w:p>
    <w:p w:rsidR="00F97E68" w:rsidRPr="00DC4301" w:rsidRDefault="00252922">
      <w:pPr>
        <w:spacing w:line="360" w:lineRule="auto"/>
        <w:rPr>
          <w:rFonts w:ascii="Times New Roman" w:hAnsi="Times New Roman" w:cs="仿宋_GB2312"/>
        </w:rPr>
      </w:pPr>
      <w:r w:rsidRPr="00DC4301">
        <w:rPr>
          <w:rFonts w:ascii="Times New Roman" w:hAnsi="Times New Roman" w:cs="仿宋" w:hint="eastAsia"/>
        </w:rPr>
        <w:t>14</w:t>
      </w:r>
      <w:r w:rsidRPr="00DC4301">
        <w:rPr>
          <w:rFonts w:ascii="Times New Roman" w:hAnsi="Times New Roman" w:cs="仿宋" w:hint="eastAsia"/>
        </w:rPr>
        <w:t>、单脉冲、重复脉冲、</w:t>
      </w:r>
      <w:r w:rsidRPr="00DC4301">
        <w:rPr>
          <w:rFonts w:ascii="Times New Roman" w:hAnsi="Times New Roman" w:cs="仿宋_GB2312" w:hint="eastAsia"/>
        </w:rPr>
        <w:t>BURST</w:t>
      </w:r>
      <w:r w:rsidRPr="00DC4301">
        <w:rPr>
          <w:rFonts w:ascii="Times New Roman" w:hAnsi="Times New Roman" w:cs="仿宋_GB2312" w:hint="eastAsia"/>
        </w:rPr>
        <w:t>、</w:t>
      </w:r>
      <w:r w:rsidRPr="00DC4301">
        <w:rPr>
          <w:rFonts w:ascii="Times New Roman" w:hAnsi="Times New Roman" w:cs="仿宋_GB2312" w:hint="eastAsia"/>
        </w:rPr>
        <w:t>PATTEREND</w:t>
      </w:r>
      <w:r w:rsidRPr="00DC4301">
        <w:rPr>
          <w:rFonts w:ascii="Times New Roman" w:hAnsi="Times New Roman" w:cs="仿宋_GB2312" w:hint="eastAsia"/>
        </w:rPr>
        <w:t>刺激的多种刺激模式自由调整。</w:t>
      </w:r>
    </w:p>
    <w:p w:rsidR="00F97E68" w:rsidRPr="00DC4301" w:rsidRDefault="00252922">
      <w:pPr>
        <w:spacing w:line="360" w:lineRule="auto"/>
        <w:rPr>
          <w:rFonts w:ascii="Times New Roman" w:hAnsi="Times New Roman" w:cs="仿宋_GB2312"/>
        </w:rPr>
      </w:pPr>
      <w:r w:rsidRPr="00DC4301">
        <w:rPr>
          <w:rFonts w:ascii="Times New Roman" w:hAnsi="Times New Roman" w:cs="仿宋_GB2312" w:hint="eastAsia"/>
        </w:rPr>
        <w:t>15</w:t>
      </w:r>
      <w:r w:rsidRPr="00DC4301">
        <w:rPr>
          <w:rFonts w:ascii="Times New Roman" w:hAnsi="Times New Roman" w:cs="仿宋_GB2312" w:hint="eastAsia"/>
        </w:rPr>
        <w:t>、开放式的技术平台，可与国内外的主流肌电诱发电位仪、脑电图等设备兼容。</w:t>
      </w:r>
    </w:p>
    <w:p w:rsidR="00F97E68" w:rsidRPr="00DC4301" w:rsidRDefault="00252922">
      <w:pPr>
        <w:spacing w:line="360" w:lineRule="auto"/>
        <w:rPr>
          <w:rFonts w:ascii="Times New Roman" w:hAnsi="Times New Roman" w:cs="仿宋_GB2312"/>
          <w:b/>
        </w:rPr>
      </w:pPr>
      <w:r w:rsidRPr="00DC4301">
        <w:rPr>
          <w:rFonts w:ascii="Times New Roman" w:hAnsi="Times New Roman" w:cs="仿宋_GB2312" w:hint="eastAsia"/>
          <w:b/>
        </w:rPr>
        <w:t>基本配置</w:t>
      </w:r>
    </w:p>
    <w:p w:rsidR="00F97E68" w:rsidRPr="00DC4301" w:rsidRDefault="00252922">
      <w:pPr>
        <w:spacing w:line="360" w:lineRule="auto"/>
        <w:rPr>
          <w:rFonts w:ascii="Times New Roman" w:hAnsi="Times New Roman" w:cs="仿宋_GB2312"/>
        </w:rPr>
      </w:pPr>
      <w:r w:rsidRPr="00DC4301">
        <w:rPr>
          <w:rFonts w:ascii="Times New Roman" w:hAnsi="Times New Roman" w:cs="仿宋_GB2312" w:hint="eastAsia"/>
        </w:rPr>
        <w:t>主机系统一台；</w:t>
      </w:r>
    </w:p>
    <w:p w:rsidR="00F97E68" w:rsidRPr="00DC4301" w:rsidRDefault="00252922">
      <w:pPr>
        <w:spacing w:line="360" w:lineRule="auto"/>
        <w:rPr>
          <w:rFonts w:ascii="Times New Roman" w:hAnsi="Times New Roman" w:cs="仿宋_GB2312"/>
        </w:rPr>
      </w:pPr>
      <w:r w:rsidRPr="00DC4301">
        <w:rPr>
          <w:rFonts w:ascii="Times New Roman" w:hAnsi="Times New Roman" w:cs="仿宋_GB2312" w:hint="eastAsia"/>
        </w:rPr>
        <w:t>圆形刺激线圈；</w:t>
      </w:r>
    </w:p>
    <w:p w:rsidR="00F97E68" w:rsidRPr="00DC4301" w:rsidRDefault="00252922">
      <w:pPr>
        <w:spacing w:line="360" w:lineRule="auto"/>
        <w:rPr>
          <w:rFonts w:ascii="Times New Roman" w:hAnsi="Times New Roman" w:cs="仿宋_GB2312"/>
        </w:rPr>
      </w:pPr>
      <w:r w:rsidRPr="00DC4301">
        <w:rPr>
          <w:rFonts w:ascii="Times New Roman" w:hAnsi="Times New Roman" w:cs="仿宋_GB2312" w:hint="eastAsia"/>
        </w:rPr>
        <w:t>惰性液态内循环冷却系统一套；</w:t>
      </w:r>
    </w:p>
    <w:p w:rsidR="00F97E68" w:rsidRPr="00DC4301" w:rsidRDefault="00252922">
      <w:pPr>
        <w:spacing w:line="360" w:lineRule="auto"/>
        <w:rPr>
          <w:rFonts w:ascii="Times New Roman" w:hAnsi="Times New Roman" w:cs="仿宋_GB2312"/>
        </w:rPr>
      </w:pPr>
      <w:r w:rsidRPr="00DC4301">
        <w:rPr>
          <w:rFonts w:ascii="Times New Roman" w:hAnsi="Times New Roman" w:cs="仿宋_GB2312" w:hint="eastAsia"/>
        </w:rPr>
        <w:t>MEP</w:t>
      </w:r>
      <w:r w:rsidRPr="00DC4301">
        <w:rPr>
          <w:rFonts w:ascii="Times New Roman" w:hAnsi="Times New Roman" w:cs="仿宋_GB2312" w:hint="eastAsia"/>
        </w:rPr>
        <w:t>模块；</w:t>
      </w:r>
    </w:p>
    <w:p w:rsidR="00F97E68" w:rsidRPr="00DC4301" w:rsidRDefault="00252922">
      <w:pPr>
        <w:spacing w:line="360" w:lineRule="auto"/>
        <w:rPr>
          <w:rFonts w:ascii="Times New Roman" w:hAnsi="Times New Roman" w:cs="仿宋_GB2312"/>
        </w:rPr>
      </w:pPr>
      <w:r w:rsidRPr="00DC4301">
        <w:rPr>
          <w:rFonts w:ascii="Times New Roman" w:hAnsi="Times New Roman" w:cs="仿宋_GB2312" w:hint="eastAsia"/>
        </w:rPr>
        <w:t>人机交互系统</w:t>
      </w:r>
      <w:r w:rsidRPr="00DC4301">
        <w:rPr>
          <w:rFonts w:ascii="Times New Roman" w:hAnsi="Times New Roman" w:cs="仿宋_GB2312" w:hint="eastAsia"/>
        </w:rPr>
        <w:t xml:space="preserve"> 1</w:t>
      </w:r>
      <w:r w:rsidRPr="00DC4301">
        <w:rPr>
          <w:rFonts w:ascii="Times New Roman" w:hAnsi="Times New Roman" w:cs="仿宋_GB2312" w:hint="eastAsia"/>
        </w:rPr>
        <w:t>套；</w:t>
      </w:r>
    </w:p>
    <w:p w:rsidR="00F97E68" w:rsidRPr="00DC4301" w:rsidRDefault="00252922">
      <w:pPr>
        <w:spacing w:line="360" w:lineRule="auto"/>
        <w:rPr>
          <w:rFonts w:ascii="Times New Roman" w:hAnsi="Times New Roman" w:cs="仿宋_GB2312"/>
        </w:rPr>
      </w:pPr>
      <w:r w:rsidRPr="00DC4301">
        <w:rPr>
          <w:rFonts w:ascii="Times New Roman" w:hAnsi="Times New Roman" w:cs="仿宋_GB2312" w:hint="eastAsia"/>
        </w:rPr>
        <w:t>一体式线圈支架</w:t>
      </w:r>
      <w:r w:rsidRPr="00DC4301">
        <w:rPr>
          <w:rFonts w:ascii="Times New Roman" w:hAnsi="Times New Roman" w:cs="仿宋_GB2312" w:hint="eastAsia"/>
        </w:rPr>
        <w:t xml:space="preserve">  1</w:t>
      </w:r>
      <w:r w:rsidRPr="00DC4301">
        <w:rPr>
          <w:rFonts w:ascii="Times New Roman" w:hAnsi="Times New Roman" w:cs="仿宋_GB2312" w:hint="eastAsia"/>
        </w:rPr>
        <w:t>副；</w:t>
      </w:r>
    </w:p>
    <w:p w:rsidR="00F97E68" w:rsidRPr="00DC4301" w:rsidRDefault="00252922">
      <w:pPr>
        <w:spacing w:line="360" w:lineRule="auto"/>
        <w:rPr>
          <w:rFonts w:ascii="Times New Roman" w:hAnsi="Times New Roman" w:cs="仿宋_GB2312"/>
        </w:rPr>
      </w:pPr>
      <w:r w:rsidRPr="00DC4301">
        <w:rPr>
          <w:rFonts w:ascii="Times New Roman" w:hAnsi="Times New Roman" w:cs="仿宋_GB2312" w:hint="eastAsia"/>
        </w:rPr>
        <w:t>刺激定位帽</w:t>
      </w:r>
      <w:r w:rsidRPr="00DC4301">
        <w:rPr>
          <w:rFonts w:ascii="Times New Roman" w:hAnsi="Times New Roman" w:cs="仿宋_GB2312" w:hint="eastAsia"/>
        </w:rPr>
        <w:t xml:space="preserve"> 5</w:t>
      </w:r>
      <w:r w:rsidRPr="00DC4301">
        <w:rPr>
          <w:rFonts w:ascii="Times New Roman" w:hAnsi="Times New Roman" w:cs="仿宋_GB2312" w:hint="eastAsia"/>
        </w:rPr>
        <w:t>套。</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rPr>
          <w:rFonts w:ascii="Times New Roman" w:hAnsi="Times New Roman"/>
        </w:rPr>
      </w:pPr>
    </w:p>
    <w:p w:rsidR="00F97E68" w:rsidRPr="00DC4301" w:rsidRDefault="00F97E68">
      <w:pPr>
        <w:spacing w:line="360" w:lineRule="auto"/>
        <w:jc w:val="left"/>
        <w:rPr>
          <w:rFonts w:ascii="Times New Roman" w:hAnsi="Times New Roman" w:cs="Arial"/>
          <w:b/>
          <w:szCs w:val="21"/>
        </w:rPr>
      </w:pPr>
    </w:p>
    <w:p w:rsidR="00F97E68" w:rsidRPr="00DC4301" w:rsidRDefault="00F97E68">
      <w:pPr>
        <w:spacing w:line="360" w:lineRule="auto"/>
        <w:jc w:val="left"/>
        <w:rPr>
          <w:rFonts w:ascii="Times New Roman" w:hAnsi="Times New Roman" w:cs="Arial"/>
          <w:b/>
          <w:szCs w:val="21"/>
        </w:rPr>
      </w:pPr>
    </w:p>
    <w:p w:rsidR="00F97E68" w:rsidRPr="00DC4301" w:rsidRDefault="00F97E68">
      <w:pPr>
        <w:spacing w:line="360" w:lineRule="auto"/>
        <w:jc w:val="left"/>
        <w:rPr>
          <w:rFonts w:ascii="Times New Roman" w:hAnsi="Times New Roman" w:cs="Arial"/>
          <w:b/>
          <w:szCs w:val="21"/>
        </w:rPr>
      </w:pPr>
    </w:p>
    <w:p w:rsidR="004F4877" w:rsidRPr="00DC4301" w:rsidRDefault="004F4877" w:rsidP="004F4877">
      <w:pPr>
        <w:spacing w:line="360" w:lineRule="auto"/>
        <w:rPr>
          <w:rFonts w:ascii="Times New Roman" w:hAnsi="Times New Roman" w:hint="eastAsia"/>
          <w:b/>
          <w:szCs w:val="28"/>
        </w:rPr>
      </w:pPr>
    </w:p>
    <w:p w:rsidR="00F97E68" w:rsidRPr="00DC4301" w:rsidRDefault="00252922" w:rsidP="004F4877">
      <w:pPr>
        <w:spacing w:line="360" w:lineRule="auto"/>
        <w:jc w:val="center"/>
        <w:rPr>
          <w:rFonts w:ascii="Times New Roman" w:hAnsi="Times New Roman"/>
          <w:b/>
          <w:sz w:val="32"/>
          <w:szCs w:val="32"/>
        </w:rPr>
      </w:pPr>
      <w:r w:rsidRPr="00DC4301">
        <w:rPr>
          <w:rFonts w:ascii="Times New Roman" w:hAnsi="Times New Roman" w:hint="eastAsia"/>
          <w:b/>
          <w:sz w:val="32"/>
          <w:szCs w:val="32"/>
        </w:rPr>
        <w:lastRenderedPageBreak/>
        <w:t>二十二、健康小屋</w:t>
      </w:r>
      <w:r w:rsidRPr="00DC4301">
        <w:rPr>
          <w:rFonts w:ascii="Times New Roman" w:hAnsi="Times New Roman"/>
          <w:b/>
          <w:sz w:val="32"/>
          <w:szCs w:val="32"/>
        </w:rPr>
        <w:t>技术参数及要求</w:t>
      </w:r>
    </w:p>
    <w:p w:rsidR="00F97E68" w:rsidRPr="00DC4301" w:rsidRDefault="00F97E68">
      <w:pPr>
        <w:spacing w:line="360" w:lineRule="auto"/>
        <w:rPr>
          <w:rFonts w:ascii="Times New Roman" w:hAnsi="Times New Roman" w:cs="宋体"/>
          <w:szCs w:val="21"/>
        </w:rPr>
      </w:pPr>
    </w:p>
    <w:p w:rsidR="00F97E68" w:rsidRPr="00DC4301" w:rsidRDefault="00252922">
      <w:pPr>
        <w:tabs>
          <w:tab w:val="left" w:pos="568"/>
          <w:tab w:val="left" w:pos="1277"/>
        </w:tabs>
        <w:spacing w:line="360" w:lineRule="auto"/>
        <w:rPr>
          <w:rFonts w:ascii="Times New Roman" w:hAnsi="Times New Roman"/>
          <w:b/>
          <w:bCs/>
          <w:szCs w:val="18"/>
        </w:rPr>
      </w:pPr>
      <w:r w:rsidRPr="00DC4301">
        <w:rPr>
          <w:rFonts w:ascii="Times New Roman" w:hAnsi="Times New Roman" w:hint="eastAsia"/>
          <w:b/>
          <w:bCs/>
          <w:szCs w:val="18"/>
        </w:rPr>
        <w:t>1</w:t>
      </w:r>
      <w:r w:rsidRPr="00DC4301">
        <w:rPr>
          <w:rFonts w:ascii="Times New Roman" w:hAnsi="Times New Roman" w:hint="eastAsia"/>
          <w:b/>
          <w:bCs/>
          <w:szCs w:val="18"/>
        </w:rPr>
        <w:t>、</w:t>
      </w:r>
      <w:r w:rsidRPr="00DC4301">
        <w:rPr>
          <w:rFonts w:ascii="Times New Roman" w:hAnsi="Times New Roman" w:hint="eastAsia"/>
          <w:b/>
          <w:bCs/>
          <w:szCs w:val="18"/>
        </w:rPr>
        <w:t>全自动电子血压计</w:t>
      </w:r>
      <w:r w:rsidRPr="00DC4301">
        <w:rPr>
          <w:rFonts w:ascii="Times New Roman" w:hAnsi="Times New Roman"/>
          <w:b/>
          <w:bCs/>
          <w:szCs w:val="18"/>
        </w:rPr>
        <w:tab/>
      </w:r>
    </w:p>
    <w:p w:rsidR="00F97E68" w:rsidRPr="00DC4301" w:rsidRDefault="00252922">
      <w:pPr>
        <w:tabs>
          <w:tab w:val="left" w:pos="568"/>
          <w:tab w:val="left" w:pos="1277"/>
        </w:tabs>
        <w:spacing w:line="360" w:lineRule="auto"/>
        <w:rPr>
          <w:rFonts w:ascii="Times New Roman" w:hAnsi="Times New Roman"/>
          <w:szCs w:val="18"/>
        </w:rPr>
      </w:pPr>
      <w:r w:rsidRPr="00DC4301">
        <w:rPr>
          <w:rFonts w:ascii="Times New Roman" w:hAnsi="Times New Roman" w:hint="eastAsia"/>
          <w:szCs w:val="18"/>
        </w:rPr>
        <w:t>1</w:t>
      </w:r>
      <w:r w:rsidRPr="00DC4301">
        <w:rPr>
          <w:rFonts w:ascii="Times New Roman" w:hAnsi="Times New Roman" w:hint="eastAsia"/>
          <w:szCs w:val="18"/>
        </w:rPr>
        <w:t>、显示：</w:t>
      </w:r>
      <w:r w:rsidRPr="00DC4301">
        <w:rPr>
          <w:rFonts w:ascii="Times New Roman" w:hAnsi="Times New Roman" w:hint="eastAsia"/>
          <w:szCs w:val="18"/>
        </w:rPr>
        <w:t>LED</w:t>
      </w:r>
      <w:r w:rsidRPr="00DC4301">
        <w:rPr>
          <w:rFonts w:ascii="Times New Roman" w:hAnsi="Times New Roman" w:hint="eastAsia"/>
          <w:szCs w:val="18"/>
        </w:rPr>
        <w:t>数字显示</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2</w:t>
      </w:r>
      <w:r w:rsidRPr="00DC4301">
        <w:rPr>
          <w:rFonts w:ascii="Times New Roman" w:hAnsi="Times New Roman" w:hint="eastAsia"/>
          <w:szCs w:val="18"/>
        </w:rPr>
        <w:t>、测量原理：示波法</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3</w:t>
      </w:r>
      <w:r w:rsidRPr="00DC4301">
        <w:rPr>
          <w:rFonts w:ascii="Times New Roman" w:hAnsi="Times New Roman" w:hint="eastAsia"/>
          <w:szCs w:val="18"/>
        </w:rPr>
        <w:t>、测量位置：左、右臂适用于各种人群，机体设计更方便孕妇、老年人、残疾人及各种行动不便的病人使用。</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4</w:t>
      </w:r>
      <w:r w:rsidRPr="00DC4301">
        <w:rPr>
          <w:rFonts w:ascii="Times New Roman" w:hAnsi="Times New Roman" w:hint="eastAsia"/>
          <w:szCs w:val="18"/>
        </w:rPr>
        <w:t>、手臂周长：</w:t>
      </w:r>
      <w:r w:rsidRPr="00DC4301">
        <w:rPr>
          <w:rFonts w:ascii="Times New Roman" w:hAnsi="Times New Roman" w:hint="eastAsia"/>
          <w:szCs w:val="18"/>
        </w:rPr>
        <w:t>18~35</w:t>
      </w:r>
      <w:r w:rsidRPr="00DC4301">
        <w:rPr>
          <w:rFonts w:ascii="Times New Roman" w:hAnsi="Times New Roman" w:hint="eastAsia"/>
          <w:szCs w:val="18"/>
        </w:rPr>
        <w:t>厘米</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5</w:t>
      </w:r>
      <w:r w:rsidRPr="00DC4301">
        <w:rPr>
          <w:rFonts w:ascii="Times New Roman" w:hAnsi="Times New Roman" w:hint="eastAsia"/>
          <w:szCs w:val="18"/>
        </w:rPr>
        <w:t>、压力显示范围：</w:t>
      </w:r>
      <w:r w:rsidRPr="00DC4301">
        <w:rPr>
          <w:rFonts w:ascii="Times New Roman" w:hAnsi="Times New Roman" w:hint="eastAsia"/>
          <w:szCs w:val="18"/>
        </w:rPr>
        <w:t>0~300mmHg</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6</w:t>
      </w:r>
      <w:r w:rsidRPr="00DC4301">
        <w:rPr>
          <w:rFonts w:ascii="Times New Roman" w:hAnsi="Times New Roman" w:hint="eastAsia"/>
          <w:szCs w:val="18"/>
        </w:rPr>
        <w:t>、测量范围：血压</w:t>
      </w:r>
      <w:r w:rsidRPr="00DC4301">
        <w:rPr>
          <w:rFonts w:ascii="Times New Roman" w:hAnsi="Times New Roman" w:hint="eastAsia"/>
          <w:szCs w:val="18"/>
        </w:rPr>
        <w:t>10~299mmHg</w:t>
      </w:r>
      <w:r w:rsidRPr="00DC4301">
        <w:rPr>
          <w:rFonts w:ascii="Times New Roman" w:hAnsi="Times New Roman" w:hint="eastAsia"/>
          <w:szCs w:val="18"/>
        </w:rPr>
        <w:t>；脉率</w:t>
      </w:r>
      <w:r w:rsidRPr="00DC4301">
        <w:rPr>
          <w:rFonts w:ascii="Times New Roman" w:hAnsi="Times New Roman" w:hint="eastAsia"/>
          <w:szCs w:val="18"/>
        </w:rPr>
        <w:t>30~200</w:t>
      </w:r>
      <w:r w:rsidRPr="00DC4301">
        <w:rPr>
          <w:rFonts w:ascii="Times New Roman" w:hAnsi="Times New Roman" w:hint="eastAsia"/>
          <w:szCs w:val="18"/>
        </w:rPr>
        <w:t>拍</w:t>
      </w:r>
      <w:r w:rsidRPr="00DC4301">
        <w:rPr>
          <w:rFonts w:ascii="Times New Roman" w:hAnsi="Times New Roman" w:hint="eastAsia"/>
          <w:szCs w:val="18"/>
        </w:rPr>
        <w:t>/min</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7</w:t>
      </w:r>
      <w:r w:rsidRPr="00DC4301">
        <w:rPr>
          <w:rFonts w:ascii="Times New Roman" w:hAnsi="Times New Roman" w:hint="eastAsia"/>
          <w:szCs w:val="18"/>
        </w:rPr>
        <w:t>、测量内容：血压，脉率</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8</w:t>
      </w:r>
      <w:r w:rsidRPr="00DC4301">
        <w:rPr>
          <w:rFonts w:ascii="Times New Roman" w:hAnsi="Times New Roman" w:hint="eastAsia"/>
          <w:szCs w:val="18"/>
        </w:rPr>
        <w:t>、测量精确：血压精度±</w:t>
      </w:r>
      <w:r w:rsidRPr="00DC4301">
        <w:rPr>
          <w:rFonts w:ascii="Times New Roman" w:hAnsi="Times New Roman" w:hint="eastAsia"/>
          <w:szCs w:val="18"/>
        </w:rPr>
        <w:t xml:space="preserve">3mmHg </w:t>
      </w:r>
      <w:r w:rsidRPr="00DC4301">
        <w:rPr>
          <w:rFonts w:ascii="Times New Roman" w:hAnsi="Times New Roman" w:hint="eastAsia"/>
          <w:szCs w:val="18"/>
        </w:rPr>
        <w:t>；脉搏测量精度±</w:t>
      </w:r>
      <w:r w:rsidRPr="00DC4301">
        <w:rPr>
          <w:rFonts w:ascii="Times New Roman" w:hAnsi="Times New Roman" w:hint="eastAsia"/>
          <w:szCs w:val="18"/>
        </w:rPr>
        <w:t>5%</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9</w:t>
      </w:r>
      <w:r w:rsidRPr="00DC4301">
        <w:rPr>
          <w:rFonts w:ascii="Times New Roman" w:hAnsi="Times New Roman" w:hint="eastAsia"/>
          <w:szCs w:val="18"/>
        </w:rPr>
        <w:t>、加压方式：微型泵</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10</w:t>
      </w:r>
      <w:r w:rsidRPr="00DC4301">
        <w:rPr>
          <w:rFonts w:ascii="Times New Roman" w:hAnsi="Times New Roman" w:hint="eastAsia"/>
          <w:szCs w:val="18"/>
        </w:rPr>
        <w:t>、空气控制：橡胶阀，压电陶瓷阀</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11</w:t>
      </w:r>
      <w:r w:rsidRPr="00DC4301">
        <w:rPr>
          <w:rFonts w:ascii="Times New Roman" w:hAnsi="Times New Roman" w:hint="eastAsia"/>
          <w:szCs w:val="18"/>
        </w:rPr>
        <w:t>、排气方式：电磁阀</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12</w:t>
      </w:r>
      <w:r w:rsidRPr="00DC4301">
        <w:rPr>
          <w:rFonts w:ascii="Times New Roman" w:hAnsi="Times New Roman" w:hint="eastAsia"/>
          <w:szCs w:val="18"/>
        </w:rPr>
        <w:t>、压力检测装置：电容型压力传感器</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13</w:t>
      </w:r>
      <w:r w:rsidRPr="00DC4301">
        <w:rPr>
          <w:rFonts w:ascii="Times New Roman" w:hAnsi="Times New Roman" w:hint="eastAsia"/>
          <w:szCs w:val="18"/>
        </w:rPr>
        <w:t>、超压保护：压力达到</w:t>
      </w:r>
      <w:r w:rsidRPr="00DC4301">
        <w:rPr>
          <w:rFonts w:ascii="Times New Roman" w:hAnsi="Times New Roman" w:hint="eastAsia"/>
          <w:szCs w:val="18"/>
        </w:rPr>
        <w:t>300mmHg</w:t>
      </w:r>
      <w:r w:rsidRPr="00DC4301">
        <w:rPr>
          <w:rFonts w:ascii="Times New Roman" w:hAnsi="Times New Roman" w:hint="eastAsia"/>
          <w:szCs w:val="18"/>
        </w:rPr>
        <w:t>时，急速排气保护。排气时间不大于</w:t>
      </w:r>
      <w:r w:rsidRPr="00DC4301">
        <w:rPr>
          <w:rFonts w:ascii="Times New Roman" w:hAnsi="Times New Roman" w:hint="eastAsia"/>
          <w:szCs w:val="18"/>
        </w:rPr>
        <w:t>10</w:t>
      </w:r>
      <w:r w:rsidRPr="00DC4301">
        <w:rPr>
          <w:rFonts w:ascii="Times New Roman" w:hAnsi="Times New Roman" w:hint="eastAsia"/>
          <w:szCs w:val="18"/>
        </w:rPr>
        <w:t>秒。</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14</w:t>
      </w:r>
      <w:r w:rsidRPr="00DC4301">
        <w:rPr>
          <w:rFonts w:ascii="Times New Roman" w:hAnsi="Times New Roman" w:hint="eastAsia"/>
          <w:szCs w:val="18"/>
        </w:rPr>
        <w:t>、通信数据输出：输入输出模块（需选配），连接电脑同步管理。</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15</w:t>
      </w:r>
      <w:r w:rsidRPr="00DC4301">
        <w:rPr>
          <w:rFonts w:ascii="Times New Roman" w:hAnsi="Times New Roman" w:hint="eastAsia"/>
          <w:szCs w:val="18"/>
        </w:rPr>
        <w:t>、电击防护形式：</w:t>
      </w:r>
      <w:r w:rsidRPr="00DC4301">
        <w:rPr>
          <w:rFonts w:ascii="Times New Roman" w:hAnsi="Times New Roman" w:hint="eastAsia"/>
          <w:szCs w:val="18"/>
        </w:rPr>
        <w:t>I</w:t>
      </w:r>
      <w:r w:rsidRPr="00DC4301">
        <w:rPr>
          <w:rFonts w:ascii="Times New Roman" w:hAnsi="Times New Roman" w:hint="eastAsia"/>
          <w:szCs w:val="18"/>
        </w:rPr>
        <w:t>类</w:t>
      </w:r>
      <w:r w:rsidRPr="00DC4301">
        <w:rPr>
          <w:rFonts w:ascii="Times New Roman" w:hAnsi="Times New Roman" w:hint="eastAsia"/>
          <w:szCs w:val="18"/>
        </w:rPr>
        <w:t xml:space="preserve"> B</w:t>
      </w:r>
      <w:r w:rsidRPr="00DC4301">
        <w:rPr>
          <w:rFonts w:ascii="Times New Roman" w:hAnsi="Times New Roman" w:hint="eastAsia"/>
          <w:szCs w:val="18"/>
        </w:rPr>
        <w:t>型</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16</w:t>
      </w:r>
      <w:r w:rsidRPr="00DC4301">
        <w:rPr>
          <w:rFonts w:ascii="Times New Roman" w:hAnsi="Times New Roman" w:hint="eastAsia"/>
          <w:szCs w:val="18"/>
        </w:rPr>
        <w:t>、资质认证：</w:t>
      </w:r>
      <w:r w:rsidRPr="00DC4301">
        <w:rPr>
          <w:rFonts w:ascii="Times New Roman" w:hAnsi="Times New Roman" w:hint="eastAsia"/>
          <w:szCs w:val="18"/>
        </w:rPr>
        <w:t>ISO9001,13485</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17</w:t>
      </w:r>
      <w:r w:rsidRPr="00DC4301">
        <w:rPr>
          <w:rFonts w:ascii="Times New Roman" w:hAnsi="Times New Roman" w:hint="eastAsia"/>
          <w:szCs w:val="18"/>
        </w:rPr>
        <w:t>、耐久性：约</w:t>
      </w:r>
      <w:r w:rsidRPr="00DC4301">
        <w:rPr>
          <w:rFonts w:ascii="Times New Roman" w:hAnsi="Times New Roman" w:hint="eastAsia"/>
          <w:szCs w:val="18"/>
        </w:rPr>
        <w:t>10</w:t>
      </w:r>
      <w:r w:rsidRPr="00DC4301">
        <w:rPr>
          <w:rFonts w:ascii="Times New Roman" w:hAnsi="Times New Roman" w:hint="eastAsia"/>
          <w:szCs w:val="18"/>
        </w:rPr>
        <w:t>万次（约</w:t>
      </w:r>
      <w:r w:rsidRPr="00DC4301">
        <w:rPr>
          <w:rFonts w:ascii="Times New Roman" w:hAnsi="Times New Roman" w:hint="eastAsia"/>
          <w:szCs w:val="18"/>
        </w:rPr>
        <w:t>5-6</w:t>
      </w:r>
      <w:r w:rsidRPr="00DC4301">
        <w:rPr>
          <w:rFonts w:ascii="Times New Roman" w:hAnsi="Times New Roman" w:hint="eastAsia"/>
          <w:szCs w:val="18"/>
        </w:rPr>
        <w:t>年）</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18</w:t>
      </w:r>
      <w:r w:rsidRPr="00DC4301">
        <w:rPr>
          <w:rFonts w:ascii="Times New Roman" w:hAnsi="Times New Roman" w:hint="eastAsia"/>
          <w:szCs w:val="18"/>
        </w:rPr>
        <w:t>、安全装置：具备三种安全保护机构，充分保障被检病人的安全。</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19</w:t>
      </w:r>
      <w:r w:rsidRPr="00DC4301">
        <w:rPr>
          <w:rFonts w:ascii="Times New Roman" w:hAnsi="Times New Roman" w:hint="eastAsia"/>
          <w:szCs w:val="18"/>
        </w:rPr>
        <w:t>、权威机构认证：舒张压和收缩压精度都被</w:t>
      </w:r>
      <w:r w:rsidRPr="00DC4301">
        <w:rPr>
          <w:rFonts w:ascii="Times New Roman" w:hAnsi="Times New Roman" w:hint="eastAsia"/>
          <w:szCs w:val="18"/>
        </w:rPr>
        <w:t>BH</w:t>
      </w:r>
      <w:r w:rsidRPr="00DC4301">
        <w:rPr>
          <w:rFonts w:ascii="Times New Roman" w:hAnsi="Times New Roman" w:hint="eastAsia"/>
          <w:szCs w:val="18"/>
        </w:rPr>
        <w:t>S</w:t>
      </w:r>
      <w:r w:rsidRPr="00DC4301">
        <w:rPr>
          <w:rFonts w:ascii="Times New Roman" w:hAnsi="Times New Roman" w:hint="eastAsia"/>
          <w:szCs w:val="18"/>
        </w:rPr>
        <w:t>评定</w:t>
      </w:r>
      <w:r w:rsidRPr="00DC4301">
        <w:rPr>
          <w:rFonts w:ascii="Times New Roman" w:hAnsi="Times New Roman" w:hint="eastAsia"/>
          <w:szCs w:val="18"/>
        </w:rPr>
        <w:t>A</w:t>
      </w:r>
      <w:r w:rsidRPr="00DC4301">
        <w:rPr>
          <w:rFonts w:ascii="Times New Roman" w:hAnsi="Times New Roman" w:hint="eastAsia"/>
          <w:szCs w:val="18"/>
        </w:rPr>
        <w:t>级</w:t>
      </w:r>
    </w:p>
    <w:p w:rsidR="00F97E68" w:rsidRPr="00DC4301" w:rsidRDefault="00252922">
      <w:pPr>
        <w:tabs>
          <w:tab w:val="left" w:pos="568"/>
          <w:tab w:val="left" w:pos="1277"/>
        </w:tabs>
        <w:spacing w:line="360" w:lineRule="auto"/>
        <w:rPr>
          <w:rFonts w:ascii="Times New Roman" w:hAnsi="Times New Roman"/>
          <w:b/>
          <w:bCs/>
          <w:szCs w:val="18"/>
        </w:rPr>
      </w:pPr>
      <w:r w:rsidRPr="00DC4301">
        <w:rPr>
          <w:rFonts w:ascii="Times New Roman" w:hAnsi="Times New Roman"/>
          <w:b/>
          <w:bCs/>
          <w:szCs w:val="18"/>
        </w:rPr>
        <w:t>2</w:t>
      </w:r>
      <w:r w:rsidRPr="00DC4301">
        <w:rPr>
          <w:rFonts w:ascii="Times New Roman" w:hAnsi="Times New Roman" w:hint="eastAsia"/>
          <w:b/>
          <w:bCs/>
          <w:szCs w:val="18"/>
        </w:rPr>
        <w:t>、</w:t>
      </w:r>
      <w:r w:rsidRPr="00DC4301">
        <w:rPr>
          <w:rFonts w:ascii="Times New Roman" w:hAnsi="Times New Roman" w:hint="eastAsia"/>
          <w:b/>
          <w:bCs/>
          <w:szCs w:val="18"/>
        </w:rPr>
        <w:t>超声波身高体重机</w:t>
      </w:r>
      <w:r w:rsidRPr="00DC4301">
        <w:rPr>
          <w:rFonts w:ascii="Times New Roman" w:hAnsi="Times New Roman"/>
          <w:b/>
          <w:bCs/>
          <w:szCs w:val="18"/>
        </w:rPr>
        <w:tab/>
      </w:r>
    </w:p>
    <w:p w:rsidR="00F97E68" w:rsidRPr="00DC4301" w:rsidRDefault="00252922">
      <w:pPr>
        <w:tabs>
          <w:tab w:val="left" w:pos="568"/>
          <w:tab w:val="left" w:pos="1277"/>
        </w:tabs>
        <w:spacing w:line="360" w:lineRule="auto"/>
        <w:rPr>
          <w:rFonts w:ascii="Times New Roman" w:hAnsi="Times New Roman"/>
          <w:szCs w:val="18"/>
        </w:rPr>
      </w:pPr>
      <w:r w:rsidRPr="00DC4301">
        <w:rPr>
          <w:rFonts w:ascii="Times New Roman" w:hAnsi="Times New Roman" w:hint="eastAsia"/>
          <w:szCs w:val="18"/>
        </w:rPr>
        <w:t>1</w:t>
      </w:r>
      <w:r w:rsidRPr="00DC4301">
        <w:rPr>
          <w:rFonts w:ascii="Times New Roman" w:hAnsi="Times New Roman" w:hint="eastAsia"/>
          <w:szCs w:val="18"/>
        </w:rPr>
        <w:t>、身高测量方式：超声波测量（实现温差补偿）</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2</w:t>
      </w:r>
      <w:r w:rsidRPr="00DC4301">
        <w:rPr>
          <w:rFonts w:ascii="Times New Roman" w:hAnsi="Times New Roman" w:hint="eastAsia"/>
          <w:szCs w:val="18"/>
        </w:rPr>
        <w:t>、体重测量方式</w:t>
      </w:r>
      <w:r w:rsidRPr="00DC4301">
        <w:rPr>
          <w:rFonts w:ascii="Times New Roman" w:hAnsi="Times New Roman" w:hint="eastAsia"/>
          <w:szCs w:val="18"/>
        </w:rPr>
        <w:t>:</w:t>
      </w:r>
      <w:r w:rsidRPr="00DC4301">
        <w:rPr>
          <w:rFonts w:ascii="Times New Roman" w:hAnsi="Times New Roman" w:hint="eastAsia"/>
          <w:szCs w:val="18"/>
        </w:rPr>
        <w:t>精密平衡梁式压力传感器称重</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3</w:t>
      </w:r>
      <w:r w:rsidRPr="00DC4301">
        <w:rPr>
          <w:rFonts w:ascii="Times New Roman" w:hAnsi="Times New Roman" w:hint="eastAsia"/>
          <w:szCs w:val="18"/>
        </w:rPr>
        <w:t>、测量范围身高：</w:t>
      </w:r>
      <w:r w:rsidRPr="00DC4301">
        <w:rPr>
          <w:rFonts w:ascii="Times New Roman" w:hAnsi="Times New Roman" w:hint="eastAsia"/>
          <w:szCs w:val="18"/>
        </w:rPr>
        <w:t>100cm</w:t>
      </w:r>
      <w:r w:rsidRPr="00DC4301">
        <w:rPr>
          <w:rFonts w:ascii="Times New Roman" w:hAnsi="Times New Roman" w:hint="eastAsia"/>
          <w:szCs w:val="18"/>
        </w:rPr>
        <w:t>——</w:t>
      </w:r>
      <w:r w:rsidRPr="00DC4301">
        <w:rPr>
          <w:rFonts w:ascii="Times New Roman" w:hAnsi="Times New Roman" w:hint="eastAsia"/>
          <w:szCs w:val="18"/>
        </w:rPr>
        <w:t xml:space="preserve">200cm   </w:t>
      </w:r>
      <w:r w:rsidRPr="00DC4301">
        <w:rPr>
          <w:rFonts w:ascii="Times New Roman" w:hAnsi="Times New Roman" w:hint="eastAsia"/>
          <w:szCs w:val="18"/>
        </w:rPr>
        <w:t>分度值：</w:t>
      </w:r>
      <w:r w:rsidRPr="00DC4301">
        <w:rPr>
          <w:rFonts w:ascii="Times New Roman" w:hAnsi="Times New Roman" w:hint="eastAsia"/>
          <w:szCs w:val="18"/>
        </w:rPr>
        <w:t>0.5cm</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4</w:t>
      </w:r>
      <w:r w:rsidRPr="00DC4301">
        <w:rPr>
          <w:rFonts w:ascii="Times New Roman" w:hAnsi="Times New Roman" w:hint="eastAsia"/>
          <w:szCs w:val="18"/>
        </w:rPr>
        <w:t>、称重范围：</w:t>
      </w:r>
      <w:r w:rsidRPr="00DC4301">
        <w:rPr>
          <w:rFonts w:ascii="Times New Roman" w:hAnsi="Times New Roman" w:hint="eastAsia"/>
          <w:szCs w:val="18"/>
        </w:rPr>
        <w:t>8kg</w:t>
      </w:r>
      <w:r w:rsidRPr="00DC4301">
        <w:rPr>
          <w:rFonts w:ascii="Times New Roman" w:hAnsi="Times New Roman" w:hint="eastAsia"/>
          <w:szCs w:val="18"/>
        </w:rPr>
        <w:t>——</w:t>
      </w:r>
      <w:r w:rsidRPr="00DC4301">
        <w:rPr>
          <w:rFonts w:ascii="Times New Roman" w:hAnsi="Times New Roman" w:hint="eastAsia"/>
          <w:szCs w:val="18"/>
        </w:rPr>
        <w:t xml:space="preserve">200kg    </w:t>
      </w:r>
      <w:r w:rsidRPr="00DC4301">
        <w:rPr>
          <w:rFonts w:ascii="Times New Roman" w:hAnsi="Times New Roman" w:hint="eastAsia"/>
          <w:szCs w:val="18"/>
        </w:rPr>
        <w:t>分度值：</w:t>
      </w:r>
      <w:r w:rsidRPr="00DC4301">
        <w:rPr>
          <w:rFonts w:ascii="Times New Roman" w:hAnsi="Times New Roman" w:hint="eastAsia"/>
          <w:szCs w:val="18"/>
        </w:rPr>
        <w:t>0.1kg</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5</w:t>
      </w:r>
      <w:r w:rsidRPr="00DC4301">
        <w:rPr>
          <w:rFonts w:ascii="Times New Roman" w:hAnsi="Times New Roman" w:hint="eastAsia"/>
          <w:szCs w:val="18"/>
        </w:rPr>
        <w:t>、自动语音播</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6</w:t>
      </w:r>
      <w:r w:rsidRPr="00DC4301">
        <w:rPr>
          <w:rFonts w:ascii="Times New Roman" w:hAnsi="Times New Roman" w:hint="eastAsia"/>
          <w:szCs w:val="18"/>
        </w:rPr>
        <w:t>、机状态显示日期、时间、温度</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7</w:t>
      </w:r>
      <w:r w:rsidRPr="00DC4301">
        <w:rPr>
          <w:rFonts w:ascii="Times New Roman" w:hAnsi="Times New Roman" w:hint="eastAsia"/>
          <w:szCs w:val="18"/>
        </w:rPr>
        <w:t>、仪器具有一键恢复出厂设置功能</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lastRenderedPageBreak/>
        <w:t>8</w:t>
      </w:r>
      <w:r w:rsidRPr="00DC4301">
        <w:rPr>
          <w:rFonts w:ascii="Times New Roman" w:hAnsi="Times New Roman" w:hint="eastAsia"/>
          <w:szCs w:val="18"/>
        </w:rPr>
        <w:t>、体型</w:t>
      </w:r>
      <w:r w:rsidRPr="00DC4301">
        <w:rPr>
          <w:rFonts w:ascii="Times New Roman" w:hAnsi="Times New Roman" w:hint="eastAsia"/>
          <w:szCs w:val="18"/>
        </w:rPr>
        <w:tab/>
      </w:r>
      <w:r w:rsidRPr="00DC4301">
        <w:rPr>
          <w:rFonts w:ascii="Times New Roman" w:hAnsi="Times New Roman" w:hint="eastAsia"/>
          <w:szCs w:val="18"/>
        </w:rPr>
        <w:t>国际通用体格指数（</w:t>
      </w:r>
      <w:r w:rsidRPr="00DC4301">
        <w:rPr>
          <w:rFonts w:ascii="Times New Roman" w:hAnsi="Times New Roman" w:hint="eastAsia"/>
          <w:szCs w:val="18"/>
        </w:rPr>
        <w:t>BMI)</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9</w:t>
      </w:r>
      <w:r w:rsidRPr="00DC4301">
        <w:rPr>
          <w:rFonts w:ascii="Times New Roman" w:hAnsi="Times New Roman" w:hint="eastAsia"/>
          <w:szCs w:val="18"/>
        </w:rPr>
        <w:t>、数据输出格式</w:t>
      </w:r>
      <w:r w:rsidRPr="00DC4301">
        <w:rPr>
          <w:rFonts w:ascii="Times New Roman" w:hAnsi="Times New Roman" w:hint="eastAsia"/>
          <w:szCs w:val="18"/>
        </w:rPr>
        <w:tab/>
        <w:t>RS-232</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10</w:t>
      </w:r>
      <w:r w:rsidRPr="00DC4301">
        <w:rPr>
          <w:rFonts w:ascii="Times New Roman" w:hAnsi="Times New Roman" w:hint="eastAsia"/>
          <w:szCs w:val="18"/>
        </w:rPr>
        <w:t>、工作电压：</w:t>
      </w:r>
      <w:r w:rsidRPr="00DC4301">
        <w:rPr>
          <w:rFonts w:ascii="Times New Roman" w:hAnsi="Times New Roman" w:hint="eastAsia"/>
          <w:szCs w:val="18"/>
        </w:rPr>
        <w:t>AC110</w:t>
      </w:r>
      <w:r w:rsidRPr="00DC4301">
        <w:rPr>
          <w:rFonts w:ascii="Times New Roman" w:hAnsi="Times New Roman"/>
          <w:szCs w:val="18"/>
        </w:rPr>
        <w:t>—</w:t>
      </w:r>
      <w:r w:rsidRPr="00DC4301">
        <w:rPr>
          <w:rFonts w:ascii="Times New Roman" w:hAnsi="Times New Roman" w:hint="eastAsia"/>
          <w:szCs w:val="18"/>
        </w:rPr>
        <w:t xml:space="preserve">240V  50/60HZ    </w:t>
      </w:r>
      <w:r w:rsidRPr="00DC4301">
        <w:rPr>
          <w:rFonts w:ascii="Times New Roman" w:hAnsi="Times New Roman" w:hint="eastAsia"/>
          <w:szCs w:val="18"/>
        </w:rPr>
        <w:t>功率：</w:t>
      </w:r>
      <w:r w:rsidRPr="00DC4301">
        <w:rPr>
          <w:rFonts w:ascii="Times New Roman" w:hAnsi="Times New Roman" w:hint="eastAsia"/>
          <w:szCs w:val="18"/>
        </w:rPr>
        <w:t xml:space="preserve"> 10W        </w:t>
      </w:r>
    </w:p>
    <w:p w:rsidR="00F97E68" w:rsidRPr="00DC4301" w:rsidRDefault="00252922">
      <w:pPr>
        <w:tabs>
          <w:tab w:val="left" w:pos="568"/>
          <w:tab w:val="left" w:pos="1277"/>
        </w:tabs>
        <w:spacing w:line="360" w:lineRule="auto"/>
        <w:rPr>
          <w:rFonts w:ascii="Times New Roman" w:hAnsi="Times New Roman"/>
          <w:b/>
          <w:bCs/>
          <w:szCs w:val="18"/>
        </w:rPr>
      </w:pPr>
      <w:r w:rsidRPr="00DC4301">
        <w:rPr>
          <w:rFonts w:ascii="Times New Roman" w:hAnsi="Times New Roman" w:hint="eastAsia"/>
          <w:b/>
          <w:bCs/>
          <w:szCs w:val="18"/>
        </w:rPr>
        <w:t>3</w:t>
      </w:r>
      <w:r w:rsidRPr="00DC4301">
        <w:rPr>
          <w:rFonts w:ascii="Times New Roman" w:hAnsi="Times New Roman" w:hint="eastAsia"/>
          <w:b/>
          <w:bCs/>
          <w:szCs w:val="18"/>
        </w:rPr>
        <w:t>、</w:t>
      </w:r>
      <w:r w:rsidRPr="00DC4301">
        <w:rPr>
          <w:rFonts w:ascii="Times New Roman" w:hAnsi="Times New Roman" w:hint="eastAsia"/>
          <w:b/>
          <w:bCs/>
          <w:szCs w:val="18"/>
        </w:rPr>
        <w:t>血糖尿酸总胆固醇多功能分析仪</w:t>
      </w:r>
      <w:r w:rsidRPr="00DC4301">
        <w:rPr>
          <w:rFonts w:ascii="Times New Roman" w:hAnsi="Times New Roman"/>
          <w:b/>
          <w:bCs/>
          <w:szCs w:val="18"/>
        </w:rPr>
        <w:tab/>
      </w:r>
    </w:p>
    <w:p w:rsidR="00F97E68" w:rsidRPr="00DC4301" w:rsidRDefault="00252922">
      <w:pPr>
        <w:tabs>
          <w:tab w:val="left" w:pos="568"/>
          <w:tab w:val="left" w:pos="1277"/>
        </w:tabs>
        <w:spacing w:line="360" w:lineRule="auto"/>
        <w:rPr>
          <w:rFonts w:ascii="Times New Roman" w:hAnsi="Times New Roman"/>
          <w:szCs w:val="18"/>
        </w:rPr>
      </w:pPr>
      <w:r w:rsidRPr="00DC4301">
        <w:rPr>
          <w:rFonts w:ascii="Times New Roman" w:hAnsi="Times New Roman"/>
          <w:szCs w:val="18"/>
        </w:rPr>
        <w:t>1</w:t>
      </w:r>
      <w:r w:rsidRPr="00DC4301">
        <w:rPr>
          <w:rFonts w:ascii="Times New Roman" w:hAnsi="Times New Roman" w:hint="eastAsia"/>
          <w:szCs w:val="18"/>
        </w:rPr>
        <w:t>、原理电化学生物感测原理</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2</w:t>
      </w:r>
      <w:r w:rsidRPr="00DC4301">
        <w:rPr>
          <w:rFonts w:ascii="Times New Roman" w:hAnsi="Times New Roman" w:hint="eastAsia"/>
          <w:szCs w:val="18"/>
        </w:rPr>
        <w:t>、标定以生化分析仪对血浆标定</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3</w:t>
      </w:r>
      <w:r w:rsidRPr="00DC4301">
        <w:rPr>
          <w:rFonts w:ascii="Times New Roman" w:hAnsi="Times New Roman" w:hint="eastAsia"/>
          <w:szCs w:val="18"/>
        </w:rPr>
        <w:t>、血样</w:t>
      </w:r>
      <w:r w:rsidRPr="00DC4301">
        <w:rPr>
          <w:rFonts w:ascii="Times New Roman" w:hAnsi="Times New Roman"/>
          <w:szCs w:val="18"/>
        </w:rPr>
        <w:tab/>
      </w:r>
      <w:r w:rsidRPr="00DC4301">
        <w:rPr>
          <w:rFonts w:ascii="Times New Roman" w:hAnsi="Times New Roman" w:hint="eastAsia"/>
          <w:szCs w:val="18"/>
        </w:rPr>
        <w:t>新鲜指尖全血</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4</w:t>
      </w:r>
      <w:r w:rsidRPr="00DC4301">
        <w:rPr>
          <w:rFonts w:ascii="Times New Roman" w:hAnsi="Times New Roman" w:hint="eastAsia"/>
          <w:szCs w:val="18"/>
        </w:rPr>
        <w:t>、测试时间</w:t>
      </w:r>
      <w:r w:rsidRPr="00DC4301">
        <w:rPr>
          <w:rFonts w:ascii="Times New Roman" w:hAnsi="Times New Roman" w:hint="eastAsia"/>
          <w:szCs w:val="18"/>
        </w:rPr>
        <w:t xml:space="preserve">  </w:t>
      </w:r>
      <w:r w:rsidRPr="00DC4301">
        <w:rPr>
          <w:rFonts w:ascii="Times New Roman" w:hAnsi="Times New Roman" w:hint="eastAsia"/>
          <w:szCs w:val="18"/>
        </w:rPr>
        <w:t>血糖</w:t>
      </w:r>
      <w:r w:rsidRPr="00DC4301">
        <w:rPr>
          <w:rFonts w:ascii="Times New Roman" w:hAnsi="Times New Roman" w:hint="eastAsia"/>
          <w:szCs w:val="18"/>
        </w:rPr>
        <w:t>10</w:t>
      </w:r>
      <w:r w:rsidRPr="00DC4301">
        <w:rPr>
          <w:rFonts w:ascii="Times New Roman" w:hAnsi="Times New Roman" w:hint="eastAsia"/>
          <w:szCs w:val="18"/>
        </w:rPr>
        <w:t>秒；尿酸</w:t>
      </w:r>
      <w:r w:rsidRPr="00DC4301">
        <w:rPr>
          <w:rFonts w:ascii="Times New Roman" w:hAnsi="Times New Roman" w:hint="eastAsia"/>
          <w:szCs w:val="18"/>
        </w:rPr>
        <w:t>15</w:t>
      </w:r>
      <w:r w:rsidRPr="00DC4301">
        <w:rPr>
          <w:rFonts w:ascii="Times New Roman" w:hAnsi="Times New Roman" w:hint="eastAsia"/>
          <w:szCs w:val="18"/>
        </w:rPr>
        <w:t>秒</w:t>
      </w:r>
      <w:r w:rsidRPr="00DC4301">
        <w:rPr>
          <w:rFonts w:ascii="Times New Roman" w:hAnsi="Times New Roman" w:hint="eastAsia"/>
          <w:szCs w:val="18"/>
        </w:rPr>
        <w:t xml:space="preserve"> </w:t>
      </w:r>
      <w:r w:rsidRPr="00DC4301">
        <w:rPr>
          <w:rFonts w:ascii="Times New Roman" w:hAnsi="Times New Roman" w:hint="eastAsia"/>
          <w:szCs w:val="18"/>
        </w:rPr>
        <w:t>；总胆固醇</w:t>
      </w:r>
      <w:r w:rsidRPr="00DC4301">
        <w:rPr>
          <w:rFonts w:ascii="Times New Roman" w:hAnsi="Times New Roman" w:hint="eastAsia"/>
          <w:szCs w:val="18"/>
        </w:rPr>
        <w:t xml:space="preserve"> 26</w:t>
      </w:r>
      <w:r w:rsidRPr="00DC4301">
        <w:rPr>
          <w:rFonts w:ascii="Times New Roman" w:hAnsi="Times New Roman" w:hint="eastAsia"/>
          <w:szCs w:val="18"/>
        </w:rPr>
        <w:t>秒</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5</w:t>
      </w:r>
      <w:r w:rsidRPr="00DC4301">
        <w:rPr>
          <w:rFonts w:ascii="Times New Roman" w:hAnsi="Times New Roman" w:hint="eastAsia"/>
          <w:szCs w:val="18"/>
        </w:rPr>
        <w:t>、血球容积</w:t>
      </w:r>
      <w:r w:rsidRPr="00DC4301">
        <w:rPr>
          <w:rFonts w:ascii="Times New Roman" w:hAnsi="Times New Roman"/>
          <w:szCs w:val="18"/>
        </w:rPr>
        <w:t xml:space="preserve">  30%-55%</w:t>
      </w:r>
      <w:r w:rsidRPr="00DC4301">
        <w:rPr>
          <w:rFonts w:ascii="Times New Roman" w:hAnsi="Times New Roman" w:hint="eastAsia"/>
          <w:szCs w:val="18"/>
        </w:rPr>
        <w:t>（血糖、尿酸）</w:t>
      </w:r>
      <w:r w:rsidRPr="00DC4301">
        <w:rPr>
          <w:rFonts w:ascii="Times New Roman" w:hAnsi="Times New Roman"/>
          <w:szCs w:val="18"/>
        </w:rPr>
        <w:t xml:space="preserve"> 35%-50%(</w:t>
      </w:r>
      <w:r w:rsidRPr="00DC4301">
        <w:rPr>
          <w:rFonts w:ascii="Times New Roman" w:hAnsi="Times New Roman" w:hint="eastAsia"/>
          <w:szCs w:val="18"/>
        </w:rPr>
        <w:t>总胆固醇</w:t>
      </w:r>
      <w:r w:rsidRPr="00DC4301">
        <w:rPr>
          <w:rFonts w:ascii="Times New Roman" w:hAnsi="Times New Roman"/>
          <w:szCs w:val="18"/>
        </w:rPr>
        <w:t>)</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6</w:t>
      </w:r>
      <w:r w:rsidRPr="00DC4301">
        <w:rPr>
          <w:rFonts w:ascii="Times New Roman" w:hAnsi="Times New Roman" w:hint="eastAsia"/>
          <w:szCs w:val="18"/>
        </w:rPr>
        <w:t>、试纸储存温度</w:t>
      </w:r>
      <w:r w:rsidRPr="00DC4301">
        <w:rPr>
          <w:rFonts w:ascii="Times New Roman" w:hAnsi="Times New Roman"/>
          <w:szCs w:val="18"/>
        </w:rPr>
        <w:t xml:space="preserve">  10-30</w:t>
      </w:r>
      <w:r w:rsidRPr="00DC4301">
        <w:rPr>
          <w:rFonts w:ascii="Times New Roman" w:hAnsi="Times New Roman" w:hint="eastAsia"/>
          <w:szCs w:val="18"/>
        </w:rPr>
        <w:t>℃</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7</w:t>
      </w:r>
      <w:r w:rsidRPr="00DC4301">
        <w:rPr>
          <w:rFonts w:ascii="Times New Roman" w:hAnsi="Times New Roman" w:hint="eastAsia"/>
          <w:szCs w:val="18"/>
        </w:rPr>
        <w:t>、操作温度</w:t>
      </w:r>
      <w:r w:rsidRPr="00DC4301">
        <w:rPr>
          <w:rFonts w:ascii="Times New Roman" w:hAnsi="Times New Roman"/>
          <w:szCs w:val="18"/>
        </w:rPr>
        <w:t xml:space="preserve">  10-40</w:t>
      </w:r>
      <w:r w:rsidRPr="00DC4301">
        <w:rPr>
          <w:rFonts w:ascii="Times New Roman" w:hAnsi="Times New Roman" w:hint="eastAsia"/>
          <w:szCs w:val="18"/>
        </w:rPr>
        <w:t>℃</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8</w:t>
      </w:r>
      <w:r w:rsidRPr="00DC4301">
        <w:rPr>
          <w:rFonts w:ascii="Times New Roman" w:hAnsi="Times New Roman" w:hint="eastAsia"/>
          <w:szCs w:val="18"/>
        </w:rPr>
        <w:t>、相对湿度﹤</w:t>
      </w:r>
      <w:r w:rsidRPr="00DC4301">
        <w:rPr>
          <w:rFonts w:ascii="Times New Roman" w:hAnsi="Times New Roman"/>
          <w:szCs w:val="18"/>
        </w:rPr>
        <w:t>95%</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9</w:t>
      </w:r>
      <w:r w:rsidRPr="00DC4301">
        <w:rPr>
          <w:rFonts w:ascii="Times New Roman" w:hAnsi="Times New Roman" w:hint="eastAsia"/>
          <w:szCs w:val="18"/>
        </w:rPr>
        <w:t>、记忆容量</w:t>
      </w:r>
      <w:r w:rsidRPr="00DC4301">
        <w:rPr>
          <w:rFonts w:ascii="Times New Roman" w:hAnsi="Times New Roman"/>
          <w:szCs w:val="18"/>
        </w:rPr>
        <w:t xml:space="preserve">  460</w:t>
      </w:r>
      <w:r w:rsidRPr="00DC4301">
        <w:rPr>
          <w:rFonts w:ascii="Times New Roman" w:hAnsi="Times New Roman" w:hint="eastAsia"/>
          <w:szCs w:val="18"/>
        </w:rPr>
        <w:t>组检测结果（血糖</w:t>
      </w:r>
      <w:r w:rsidRPr="00DC4301">
        <w:rPr>
          <w:rFonts w:ascii="Times New Roman" w:hAnsi="Times New Roman"/>
          <w:szCs w:val="18"/>
        </w:rPr>
        <w:t>360</w:t>
      </w:r>
      <w:r w:rsidRPr="00DC4301">
        <w:rPr>
          <w:rFonts w:ascii="Times New Roman" w:hAnsi="Times New Roman" w:hint="eastAsia"/>
          <w:szCs w:val="18"/>
        </w:rPr>
        <w:t>组；尿酸</w:t>
      </w:r>
      <w:r w:rsidRPr="00DC4301">
        <w:rPr>
          <w:rFonts w:ascii="Times New Roman" w:hAnsi="Times New Roman"/>
          <w:szCs w:val="18"/>
        </w:rPr>
        <w:t>50</w:t>
      </w:r>
      <w:r w:rsidRPr="00DC4301">
        <w:rPr>
          <w:rFonts w:ascii="Times New Roman" w:hAnsi="Times New Roman" w:hint="eastAsia"/>
          <w:szCs w:val="18"/>
        </w:rPr>
        <w:t>组；总胆固醇</w:t>
      </w:r>
      <w:r w:rsidRPr="00DC4301">
        <w:rPr>
          <w:rFonts w:ascii="Times New Roman" w:hAnsi="Times New Roman"/>
          <w:szCs w:val="18"/>
        </w:rPr>
        <w:t>50</w:t>
      </w:r>
      <w:r w:rsidRPr="00DC4301">
        <w:rPr>
          <w:rFonts w:ascii="Times New Roman" w:hAnsi="Times New Roman" w:hint="eastAsia"/>
          <w:szCs w:val="18"/>
        </w:rPr>
        <w:t>组）</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10</w:t>
      </w:r>
      <w:r w:rsidRPr="00DC4301">
        <w:rPr>
          <w:rFonts w:ascii="Times New Roman" w:hAnsi="Times New Roman" w:hint="eastAsia"/>
          <w:szCs w:val="18"/>
        </w:rPr>
        <w:t>、电池种类一枚</w:t>
      </w:r>
      <w:r w:rsidRPr="00DC4301">
        <w:rPr>
          <w:rFonts w:ascii="Times New Roman" w:hAnsi="Times New Roman"/>
          <w:szCs w:val="18"/>
        </w:rPr>
        <w:t>3V</w:t>
      </w:r>
      <w:r w:rsidRPr="00DC4301">
        <w:rPr>
          <w:rFonts w:ascii="Times New Roman" w:hAnsi="Times New Roman" w:hint="eastAsia"/>
          <w:szCs w:val="18"/>
        </w:rPr>
        <w:t>锂电池（</w:t>
      </w:r>
      <w:r w:rsidRPr="00DC4301">
        <w:rPr>
          <w:rFonts w:ascii="Times New Roman" w:hAnsi="Times New Roman"/>
          <w:szCs w:val="18"/>
        </w:rPr>
        <w:t>CR2032</w:t>
      </w:r>
      <w:r w:rsidRPr="00DC4301">
        <w:rPr>
          <w:rFonts w:ascii="Times New Roman" w:hAnsi="Times New Roman" w:hint="eastAsia"/>
          <w:szCs w:val="18"/>
        </w:rPr>
        <w:t>）约可测</w:t>
      </w:r>
      <w:r w:rsidRPr="00DC4301">
        <w:rPr>
          <w:rFonts w:ascii="Times New Roman" w:hAnsi="Times New Roman"/>
          <w:szCs w:val="18"/>
        </w:rPr>
        <w:t>1000</w:t>
      </w:r>
      <w:r w:rsidRPr="00DC4301">
        <w:rPr>
          <w:rFonts w:ascii="Times New Roman" w:hAnsi="Times New Roman" w:hint="eastAsia"/>
          <w:szCs w:val="18"/>
        </w:rPr>
        <w:t>次</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11</w:t>
      </w:r>
      <w:r w:rsidRPr="00DC4301">
        <w:rPr>
          <w:rFonts w:ascii="Times New Roman" w:hAnsi="Times New Roman" w:hint="eastAsia"/>
          <w:szCs w:val="18"/>
        </w:rPr>
        <w:t>、自动关闭</w:t>
      </w:r>
      <w:r w:rsidRPr="00DC4301">
        <w:rPr>
          <w:rFonts w:ascii="Times New Roman" w:hAnsi="Times New Roman"/>
          <w:szCs w:val="18"/>
        </w:rPr>
        <w:t xml:space="preserve">  3</w:t>
      </w:r>
      <w:r w:rsidRPr="00DC4301">
        <w:rPr>
          <w:rFonts w:ascii="Times New Roman" w:hAnsi="Times New Roman" w:hint="eastAsia"/>
          <w:szCs w:val="18"/>
        </w:rPr>
        <w:t>分钟内无任何操作自动关闭</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12</w:t>
      </w:r>
      <w:r w:rsidRPr="00DC4301">
        <w:rPr>
          <w:rFonts w:ascii="Times New Roman" w:hAnsi="Times New Roman" w:hint="eastAsia"/>
          <w:szCs w:val="18"/>
        </w:rPr>
        <w:t>、数据管理可通过数据线连接</w:t>
      </w:r>
      <w:r w:rsidRPr="00DC4301">
        <w:rPr>
          <w:rFonts w:ascii="Times New Roman" w:hAnsi="Times New Roman"/>
          <w:szCs w:val="18"/>
        </w:rPr>
        <w:t>PC</w:t>
      </w:r>
      <w:r w:rsidRPr="00DC4301">
        <w:rPr>
          <w:rFonts w:ascii="Times New Roman" w:hAnsi="Times New Roman" w:hint="eastAsia"/>
          <w:szCs w:val="18"/>
        </w:rPr>
        <w:t>端实现数据自动上传</w:t>
      </w:r>
    </w:p>
    <w:p w:rsidR="00F97E68" w:rsidRPr="00DC4301" w:rsidRDefault="00252922">
      <w:pPr>
        <w:widowControl/>
        <w:tabs>
          <w:tab w:val="left" w:pos="568"/>
          <w:tab w:val="left" w:pos="1277"/>
          <w:tab w:val="left" w:pos="3320"/>
        </w:tabs>
        <w:spacing w:line="360" w:lineRule="auto"/>
        <w:jc w:val="left"/>
        <w:rPr>
          <w:rFonts w:ascii="Times New Roman" w:hAnsi="Times New Roman"/>
          <w:szCs w:val="18"/>
        </w:rPr>
      </w:pPr>
      <w:r w:rsidRPr="00DC4301">
        <w:rPr>
          <w:rFonts w:ascii="Times New Roman" w:hAnsi="Times New Roman" w:hint="eastAsia"/>
          <w:b/>
          <w:bCs/>
          <w:szCs w:val="18"/>
        </w:rPr>
        <w:t>4</w:t>
      </w:r>
      <w:r w:rsidRPr="00DC4301">
        <w:rPr>
          <w:rFonts w:ascii="Times New Roman" w:hAnsi="Times New Roman" w:hint="eastAsia"/>
          <w:b/>
          <w:bCs/>
          <w:szCs w:val="18"/>
        </w:rPr>
        <w:t>、</w:t>
      </w:r>
      <w:r w:rsidRPr="00DC4301">
        <w:rPr>
          <w:rFonts w:ascii="Times New Roman" w:hAnsi="Times New Roman"/>
          <w:b/>
          <w:bCs/>
          <w:szCs w:val="18"/>
        </w:rPr>
        <w:t>血脂四项</w:t>
      </w:r>
      <w:r w:rsidRPr="00DC4301">
        <w:rPr>
          <w:rFonts w:ascii="Times New Roman" w:hAnsi="Times New Roman" w:hint="eastAsia"/>
          <w:b/>
          <w:bCs/>
          <w:szCs w:val="18"/>
        </w:rPr>
        <w:t>分析仪</w:t>
      </w:r>
      <w:r w:rsidRPr="00DC4301">
        <w:rPr>
          <w:rFonts w:ascii="Times New Roman" w:hAnsi="Times New Roman"/>
          <w:szCs w:val="18"/>
        </w:rPr>
        <w:tab/>
      </w:r>
    </w:p>
    <w:p w:rsidR="00F97E68" w:rsidRPr="00DC4301" w:rsidRDefault="00252922">
      <w:pPr>
        <w:widowControl/>
        <w:tabs>
          <w:tab w:val="left" w:pos="568"/>
          <w:tab w:val="left" w:pos="1277"/>
          <w:tab w:val="left" w:pos="3320"/>
        </w:tabs>
        <w:spacing w:line="360" w:lineRule="auto"/>
        <w:jc w:val="left"/>
        <w:rPr>
          <w:rFonts w:ascii="Times New Roman" w:hAnsi="Times New Roman"/>
          <w:szCs w:val="18"/>
        </w:rPr>
      </w:pPr>
      <w:r w:rsidRPr="00DC4301">
        <w:rPr>
          <w:rFonts w:ascii="Times New Roman" w:hAnsi="Times New Roman" w:hint="eastAsia"/>
          <w:szCs w:val="18"/>
        </w:rPr>
        <w:t>1</w:t>
      </w:r>
      <w:r w:rsidRPr="00DC4301">
        <w:rPr>
          <w:rFonts w:ascii="Times New Roman" w:hAnsi="Times New Roman" w:hint="eastAsia"/>
          <w:szCs w:val="18"/>
        </w:rPr>
        <w:t>、检测项目：</w:t>
      </w:r>
      <w:r w:rsidRPr="00DC4301">
        <w:rPr>
          <w:rFonts w:ascii="Times New Roman" w:hAnsi="Times New Roman" w:cs="宋体" w:hint="eastAsia"/>
          <w:kern w:val="0"/>
          <w:szCs w:val="18"/>
        </w:rPr>
        <w:t>总胆固醇、高密度脂蛋白、甘油三酯、低密度脂蛋白</w:t>
      </w:r>
    </w:p>
    <w:p w:rsidR="00F97E68" w:rsidRPr="00DC4301" w:rsidRDefault="00252922">
      <w:pPr>
        <w:spacing w:line="360" w:lineRule="auto"/>
        <w:rPr>
          <w:rFonts w:ascii="Times New Roman" w:hAnsi="Times New Roman" w:cs="宋体"/>
          <w:szCs w:val="18"/>
        </w:rPr>
      </w:pPr>
      <w:r w:rsidRPr="00DC4301">
        <w:rPr>
          <w:rFonts w:ascii="Times New Roman" w:hAnsi="Times New Roman" w:hint="eastAsia"/>
          <w:szCs w:val="18"/>
        </w:rPr>
        <w:t>2</w:t>
      </w:r>
      <w:r w:rsidRPr="00DC4301">
        <w:rPr>
          <w:rFonts w:ascii="Times New Roman" w:hAnsi="Times New Roman" w:hint="eastAsia"/>
          <w:szCs w:val="18"/>
        </w:rPr>
        <w:t>、</w:t>
      </w:r>
      <w:r w:rsidRPr="00DC4301">
        <w:rPr>
          <w:rFonts w:ascii="Times New Roman" w:hAnsi="Times New Roman" w:cs="宋体" w:hint="eastAsia"/>
          <w:kern w:val="0"/>
          <w:szCs w:val="18"/>
        </w:rPr>
        <w:t>检测时间：</w:t>
      </w:r>
      <w:r w:rsidRPr="00DC4301">
        <w:rPr>
          <w:rFonts w:ascii="Times New Roman" w:hAnsi="Times New Roman" w:cs="宋体" w:hint="eastAsia"/>
          <w:kern w:val="0"/>
          <w:szCs w:val="18"/>
        </w:rPr>
        <w:t>90</w:t>
      </w:r>
      <w:r w:rsidRPr="00DC4301">
        <w:rPr>
          <w:rFonts w:ascii="Times New Roman" w:hAnsi="Times New Roman" w:cs="宋体" w:hint="eastAsia"/>
          <w:kern w:val="0"/>
          <w:szCs w:val="18"/>
        </w:rPr>
        <w:t>秒（</w:t>
      </w:r>
      <w:r w:rsidRPr="00DC4301">
        <w:rPr>
          <w:rFonts w:ascii="Times New Roman" w:hAnsi="Times New Roman" w:cs="宋体" w:hint="eastAsia"/>
          <w:kern w:val="0"/>
          <w:szCs w:val="18"/>
        </w:rPr>
        <w:t>4</w:t>
      </w:r>
      <w:r w:rsidRPr="00DC4301">
        <w:rPr>
          <w:rFonts w:ascii="Times New Roman" w:hAnsi="Times New Roman" w:cs="宋体" w:hint="eastAsia"/>
          <w:kern w:val="0"/>
          <w:szCs w:val="18"/>
        </w:rPr>
        <w:t>项）</w:t>
      </w:r>
    </w:p>
    <w:p w:rsidR="00F97E68" w:rsidRPr="00DC4301" w:rsidRDefault="00252922">
      <w:pPr>
        <w:spacing w:line="360" w:lineRule="auto"/>
        <w:rPr>
          <w:rFonts w:ascii="Times New Roman" w:hAnsi="Times New Roman" w:cs="宋体"/>
          <w:szCs w:val="18"/>
        </w:rPr>
      </w:pPr>
      <w:r w:rsidRPr="00DC4301">
        <w:rPr>
          <w:rFonts w:ascii="Times New Roman" w:hAnsi="Times New Roman" w:hint="eastAsia"/>
          <w:szCs w:val="18"/>
        </w:rPr>
        <w:t>3</w:t>
      </w:r>
      <w:r w:rsidRPr="00DC4301">
        <w:rPr>
          <w:rFonts w:ascii="Times New Roman" w:hAnsi="Times New Roman" w:hint="eastAsia"/>
          <w:szCs w:val="18"/>
        </w:rPr>
        <w:t>、</w:t>
      </w:r>
      <w:r w:rsidRPr="00DC4301">
        <w:rPr>
          <w:rFonts w:ascii="Times New Roman" w:hAnsi="Times New Roman" w:cs="宋体" w:hint="eastAsia"/>
          <w:kern w:val="0"/>
          <w:szCs w:val="18"/>
        </w:rPr>
        <w:t>样本：末梢血、静脉血，血清</w:t>
      </w:r>
    </w:p>
    <w:p w:rsidR="00F97E68" w:rsidRPr="00DC4301" w:rsidRDefault="00252922">
      <w:pPr>
        <w:spacing w:line="360" w:lineRule="auto"/>
        <w:rPr>
          <w:rFonts w:ascii="Times New Roman" w:hAnsi="Times New Roman" w:cs="宋体"/>
          <w:szCs w:val="18"/>
        </w:rPr>
      </w:pPr>
      <w:r w:rsidRPr="00DC4301">
        <w:rPr>
          <w:rFonts w:ascii="Times New Roman" w:hAnsi="Times New Roman" w:hint="eastAsia"/>
          <w:szCs w:val="18"/>
        </w:rPr>
        <w:t>4</w:t>
      </w:r>
      <w:r w:rsidRPr="00DC4301">
        <w:rPr>
          <w:rFonts w:ascii="Times New Roman" w:hAnsi="Times New Roman" w:hint="eastAsia"/>
          <w:szCs w:val="18"/>
        </w:rPr>
        <w:t>、</w:t>
      </w:r>
      <w:r w:rsidRPr="00DC4301">
        <w:rPr>
          <w:rFonts w:ascii="Times New Roman" w:hAnsi="Times New Roman" w:cs="宋体" w:hint="eastAsia"/>
          <w:kern w:val="0"/>
          <w:szCs w:val="18"/>
        </w:rPr>
        <w:t>检测原理：反射光度测定法</w:t>
      </w:r>
    </w:p>
    <w:p w:rsidR="00F97E68" w:rsidRPr="00DC4301" w:rsidRDefault="00252922">
      <w:pPr>
        <w:spacing w:line="360" w:lineRule="auto"/>
        <w:rPr>
          <w:rFonts w:ascii="Times New Roman" w:hAnsi="Times New Roman" w:cs="宋体"/>
          <w:szCs w:val="18"/>
        </w:rPr>
      </w:pPr>
      <w:r w:rsidRPr="00DC4301">
        <w:rPr>
          <w:rFonts w:ascii="Times New Roman" w:hAnsi="Times New Roman" w:hint="eastAsia"/>
          <w:szCs w:val="18"/>
        </w:rPr>
        <w:t>5</w:t>
      </w:r>
      <w:r w:rsidRPr="00DC4301">
        <w:rPr>
          <w:rFonts w:ascii="Times New Roman" w:hAnsi="Times New Roman" w:hint="eastAsia"/>
          <w:szCs w:val="18"/>
        </w:rPr>
        <w:t>、</w:t>
      </w:r>
      <w:r w:rsidRPr="00DC4301">
        <w:rPr>
          <w:rFonts w:ascii="Times New Roman" w:hAnsi="Times New Roman" w:cs="宋体" w:hint="eastAsia"/>
          <w:kern w:val="0"/>
          <w:szCs w:val="18"/>
        </w:rPr>
        <w:t>样本血量：四项：</w:t>
      </w:r>
      <w:r w:rsidRPr="00DC4301">
        <w:rPr>
          <w:rFonts w:ascii="Times New Roman" w:hAnsi="Times New Roman" w:cs="宋体" w:hint="eastAsia"/>
          <w:kern w:val="0"/>
          <w:szCs w:val="18"/>
        </w:rPr>
        <w:t>40ul</w:t>
      </w:r>
      <w:r w:rsidRPr="00DC4301">
        <w:rPr>
          <w:rFonts w:ascii="Times New Roman" w:hAnsi="Times New Roman" w:cs="宋体" w:hint="eastAsia"/>
          <w:kern w:val="0"/>
          <w:szCs w:val="18"/>
        </w:rPr>
        <w:t>，单项：</w:t>
      </w:r>
      <w:r w:rsidRPr="00DC4301">
        <w:rPr>
          <w:rFonts w:ascii="Times New Roman" w:hAnsi="Times New Roman" w:cs="宋体" w:hint="eastAsia"/>
          <w:kern w:val="0"/>
          <w:szCs w:val="18"/>
        </w:rPr>
        <w:t>15ul</w:t>
      </w:r>
    </w:p>
    <w:p w:rsidR="00F97E68" w:rsidRPr="00DC4301" w:rsidRDefault="00252922">
      <w:pPr>
        <w:spacing w:line="360" w:lineRule="auto"/>
        <w:rPr>
          <w:rFonts w:ascii="Times New Roman" w:hAnsi="Times New Roman" w:cs="宋体"/>
          <w:szCs w:val="18"/>
        </w:rPr>
      </w:pPr>
      <w:r w:rsidRPr="00DC4301">
        <w:rPr>
          <w:rFonts w:ascii="Times New Roman" w:hAnsi="Times New Roman" w:hint="eastAsia"/>
          <w:szCs w:val="18"/>
        </w:rPr>
        <w:t>6</w:t>
      </w:r>
      <w:r w:rsidRPr="00DC4301">
        <w:rPr>
          <w:rFonts w:ascii="Times New Roman" w:hAnsi="Times New Roman" w:hint="eastAsia"/>
          <w:szCs w:val="18"/>
        </w:rPr>
        <w:t>、</w:t>
      </w:r>
      <w:r w:rsidRPr="00DC4301">
        <w:rPr>
          <w:rFonts w:ascii="Times New Roman" w:hAnsi="Times New Roman" w:cs="宋体" w:hint="eastAsia"/>
          <w:kern w:val="0"/>
          <w:szCs w:val="18"/>
        </w:rPr>
        <w:t>转移血：采血管（</w:t>
      </w:r>
      <w:r w:rsidRPr="00DC4301">
        <w:rPr>
          <w:rFonts w:ascii="Times New Roman" w:hAnsi="Times New Roman" w:cs="宋体" w:hint="eastAsia"/>
          <w:kern w:val="0"/>
          <w:szCs w:val="18"/>
        </w:rPr>
        <w:t>1</w:t>
      </w:r>
      <w:r w:rsidRPr="00DC4301">
        <w:rPr>
          <w:rFonts w:ascii="Times New Roman" w:hAnsi="Times New Roman" w:cs="宋体" w:hint="eastAsia"/>
          <w:kern w:val="0"/>
          <w:szCs w:val="18"/>
        </w:rPr>
        <w:t>滴血）</w:t>
      </w:r>
    </w:p>
    <w:p w:rsidR="00F97E68" w:rsidRPr="00DC4301" w:rsidRDefault="00252922">
      <w:pPr>
        <w:widowControl/>
        <w:tabs>
          <w:tab w:val="left" w:pos="3320"/>
        </w:tabs>
        <w:spacing w:line="360" w:lineRule="auto"/>
        <w:jc w:val="left"/>
        <w:rPr>
          <w:rFonts w:ascii="Times New Roman" w:hAnsi="Times New Roman" w:cs="宋体"/>
          <w:kern w:val="0"/>
          <w:szCs w:val="18"/>
        </w:rPr>
      </w:pPr>
      <w:r w:rsidRPr="00DC4301">
        <w:rPr>
          <w:rFonts w:ascii="Times New Roman" w:hAnsi="Times New Roman" w:hint="eastAsia"/>
          <w:szCs w:val="18"/>
        </w:rPr>
        <w:t>7</w:t>
      </w:r>
      <w:r w:rsidRPr="00DC4301">
        <w:rPr>
          <w:rFonts w:ascii="Times New Roman" w:hAnsi="Times New Roman" w:hint="eastAsia"/>
          <w:szCs w:val="18"/>
        </w:rPr>
        <w:t>、</w:t>
      </w:r>
      <w:r w:rsidRPr="00DC4301">
        <w:rPr>
          <w:rFonts w:ascii="Times New Roman" w:hAnsi="Times New Roman" w:cs="宋体" w:hint="eastAsia"/>
          <w:kern w:val="0"/>
          <w:szCs w:val="18"/>
        </w:rPr>
        <w:t>测量范围：总胆固醇</w:t>
      </w:r>
      <w:r w:rsidRPr="00DC4301">
        <w:rPr>
          <w:rFonts w:ascii="Times New Roman" w:hAnsi="Times New Roman" w:cs="宋体" w:hint="eastAsia"/>
          <w:kern w:val="0"/>
          <w:szCs w:val="18"/>
        </w:rPr>
        <w:t xml:space="preserve">: </w:t>
      </w:r>
      <w:r w:rsidRPr="00DC4301">
        <w:rPr>
          <w:rFonts w:ascii="Times New Roman" w:hAnsi="Times New Roman" w:cs="宋体" w:hint="eastAsia"/>
          <w:kern w:val="0"/>
          <w:szCs w:val="18"/>
        </w:rPr>
        <w:t>＜</w:t>
      </w:r>
      <w:r w:rsidRPr="00DC4301">
        <w:rPr>
          <w:rFonts w:ascii="Times New Roman" w:hAnsi="Times New Roman" w:cs="宋体" w:hint="eastAsia"/>
          <w:kern w:val="0"/>
          <w:szCs w:val="18"/>
        </w:rPr>
        <w:t>5.18 mmol/L</w:t>
      </w:r>
      <w:r w:rsidRPr="00DC4301">
        <w:rPr>
          <w:rFonts w:ascii="Times New Roman" w:hAnsi="Times New Roman" w:cs="宋体" w:hint="eastAsia"/>
          <w:kern w:val="0"/>
          <w:szCs w:val="18"/>
        </w:rPr>
        <w:t>；高密度脂蛋白：≥</w:t>
      </w:r>
      <w:r w:rsidRPr="00DC4301">
        <w:rPr>
          <w:rFonts w:ascii="Times New Roman" w:hAnsi="Times New Roman" w:cs="宋体" w:hint="eastAsia"/>
          <w:kern w:val="0"/>
          <w:szCs w:val="18"/>
        </w:rPr>
        <w:t>1.04 mmol/L</w:t>
      </w:r>
      <w:r w:rsidRPr="00DC4301">
        <w:rPr>
          <w:rFonts w:ascii="Times New Roman" w:hAnsi="Times New Roman" w:cs="宋体" w:hint="eastAsia"/>
          <w:kern w:val="0"/>
          <w:szCs w:val="18"/>
        </w:rPr>
        <w:t>；</w:t>
      </w:r>
    </w:p>
    <w:p w:rsidR="00F97E68" w:rsidRPr="00DC4301" w:rsidRDefault="00252922">
      <w:pPr>
        <w:spacing w:line="360" w:lineRule="auto"/>
        <w:rPr>
          <w:rFonts w:ascii="Times New Roman" w:hAnsi="Times New Roman" w:cs="宋体"/>
          <w:szCs w:val="18"/>
        </w:rPr>
      </w:pPr>
      <w:r w:rsidRPr="00DC4301">
        <w:rPr>
          <w:rFonts w:ascii="Times New Roman" w:hAnsi="Times New Roman" w:cs="宋体" w:hint="eastAsia"/>
          <w:kern w:val="0"/>
          <w:szCs w:val="18"/>
        </w:rPr>
        <w:t xml:space="preserve">            </w:t>
      </w:r>
      <w:r w:rsidRPr="00DC4301">
        <w:rPr>
          <w:rFonts w:ascii="Times New Roman" w:hAnsi="Times New Roman" w:cs="宋体" w:hint="eastAsia"/>
          <w:kern w:val="0"/>
          <w:szCs w:val="18"/>
        </w:rPr>
        <w:t>低密度脂蛋白：＜</w:t>
      </w:r>
      <w:r w:rsidRPr="00DC4301">
        <w:rPr>
          <w:rFonts w:ascii="Times New Roman" w:hAnsi="Times New Roman" w:cs="宋体" w:hint="eastAsia"/>
          <w:kern w:val="0"/>
          <w:szCs w:val="18"/>
        </w:rPr>
        <w:t>3.37 mmol/L</w:t>
      </w:r>
      <w:r w:rsidRPr="00DC4301">
        <w:rPr>
          <w:rFonts w:ascii="Times New Roman" w:hAnsi="Times New Roman" w:cs="宋体" w:hint="eastAsia"/>
          <w:kern w:val="0"/>
          <w:szCs w:val="18"/>
        </w:rPr>
        <w:t>；甘油三酯</w:t>
      </w:r>
      <w:r w:rsidRPr="00DC4301">
        <w:rPr>
          <w:rFonts w:ascii="Times New Roman" w:hAnsi="Times New Roman" w:cs="宋体" w:hint="eastAsia"/>
          <w:kern w:val="0"/>
          <w:szCs w:val="18"/>
        </w:rPr>
        <w:t xml:space="preserve">: </w:t>
      </w:r>
      <w:r w:rsidRPr="00DC4301">
        <w:rPr>
          <w:rFonts w:ascii="Times New Roman" w:hAnsi="Times New Roman" w:cs="宋体" w:hint="eastAsia"/>
          <w:kern w:val="0"/>
          <w:szCs w:val="18"/>
        </w:rPr>
        <w:t>＜</w:t>
      </w:r>
      <w:r w:rsidRPr="00DC4301">
        <w:rPr>
          <w:rFonts w:ascii="Times New Roman" w:hAnsi="Times New Roman" w:cs="宋体" w:hint="eastAsia"/>
          <w:kern w:val="0"/>
          <w:szCs w:val="18"/>
        </w:rPr>
        <w:t>1.70 mmol/L</w:t>
      </w:r>
    </w:p>
    <w:p w:rsidR="00F97E68" w:rsidRPr="00DC4301" w:rsidRDefault="00252922">
      <w:pPr>
        <w:spacing w:line="360" w:lineRule="auto"/>
        <w:rPr>
          <w:rFonts w:ascii="Times New Roman" w:hAnsi="Times New Roman" w:cs="宋体"/>
          <w:szCs w:val="18"/>
        </w:rPr>
      </w:pPr>
      <w:r w:rsidRPr="00DC4301">
        <w:rPr>
          <w:rFonts w:ascii="Times New Roman" w:hAnsi="Times New Roman" w:hint="eastAsia"/>
          <w:szCs w:val="18"/>
        </w:rPr>
        <w:t>8</w:t>
      </w:r>
      <w:r w:rsidRPr="00DC4301">
        <w:rPr>
          <w:rFonts w:ascii="Times New Roman" w:hAnsi="Times New Roman" w:hint="eastAsia"/>
          <w:szCs w:val="18"/>
        </w:rPr>
        <w:t>、</w:t>
      </w:r>
      <w:r w:rsidRPr="00DC4301">
        <w:rPr>
          <w:rFonts w:ascii="Times New Roman" w:hAnsi="Times New Roman" w:cs="宋体" w:hint="eastAsia"/>
          <w:kern w:val="0"/>
          <w:szCs w:val="18"/>
        </w:rPr>
        <w:t>精度（</w:t>
      </w:r>
      <w:r w:rsidRPr="00DC4301">
        <w:rPr>
          <w:rFonts w:ascii="Times New Roman" w:hAnsi="Times New Roman" w:cs="宋体" w:hint="eastAsia"/>
          <w:kern w:val="0"/>
          <w:szCs w:val="18"/>
        </w:rPr>
        <w:t>CV%</w:t>
      </w:r>
      <w:r w:rsidRPr="00DC4301">
        <w:rPr>
          <w:rFonts w:ascii="Times New Roman" w:hAnsi="Times New Roman" w:cs="宋体" w:hint="eastAsia"/>
          <w:kern w:val="0"/>
          <w:szCs w:val="18"/>
        </w:rPr>
        <w:t>）：总胆固醇：≤</w:t>
      </w:r>
      <w:r w:rsidRPr="00DC4301">
        <w:rPr>
          <w:rFonts w:ascii="Times New Roman" w:hAnsi="Times New Roman" w:cs="宋体" w:hint="eastAsia"/>
          <w:kern w:val="0"/>
          <w:szCs w:val="18"/>
        </w:rPr>
        <w:t>0.5%</w:t>
      </w:r>
      <w:r w:rsidRPr="00DC4301">
        <w:rPr>
          <w:rFonts w:ascii="Times New Roman" w:hAnsi="Times New Roman" w:cs="宋体" w:hint="eastAsia"/>
          <w:kern w:val="0"/>
          <w:szCs w:val="18"/>
        </w:rPr>
        <w:t>，总误差：≤</w:t>
      </w:r>
      <w:r w:rsidRPr="00DC4301">
        <w:rPr>
          <w:rFonts w:ascii="Times New Roman" w:hAnsi="Times New Roman" w:cs="宋体" w:hint="eastAsia"/>
          <w:kern w:val="0"/>
          <w:szCs w:val="18"/>
        </w:rPr>
        <w:t xml:space="preserve">2.5% </w:t>
      </w:r>
      <w:r w:rsidRPr="00DC4301">
        <w:rPr>
          <w:rFonts w:ascii="Times New Roman" w:hAnsi="Times New Roman" w:cs="宋体" w:hint="eastAsia"/>
          <w:kern w:val="0"/>
          <w:szCs w:val="18"/>
        </w:rPr>
        <w:t>；</w:t>
      </w:r>
      <w:r w:rsidRPr="00DC4301">
        <w:rPr>
          <w:rFonts w:ascii="Times New Roman" w:hAnsi="Times New Roman" w:cs="宋体" w:hint="eastAsia"/>
          <w:kern w:val="0"/>
          <w:szCs w:val="18"/>
        </w:rPr>
        <w:t xml:space="preserve"> </w:t>
      </w:r>
      <w:r w:rsidRPr="00DC4301">
        <w:rPr>
          <w:rFonts w:ascii="Times New Roman" w:hAnsi="Times New Roman" w:cs="宋体" w:hint="eastAsia"/>
          <w:kern w:val="0"/>
          <w:szCs w:val="18"/>
        </w:rPr>
        <w:t>高密度固醇：≤</w:t>
      </w:r>
      <w:r w:rsidRPr="00DC4301">
        <w:rPr>
          <w:rFonts w:ascii="Times New Roman" w:hAnsi="Times New Roman" w:cs="宋体" w:hint="eastAsia"/>
          <w:kern w:val="0"/>
          <w:szCs w:val="18"/>
        </w:rPr>
        <w:t>1%</w:t>
      </w:r>
      <w:r w:rsidRPr="00DC4301">
        <w:rPr>
          <w:rFonts w:ascii="Times New Roman" w:hAnsi="Times New Roman" w:cs="宋体" w:hint="eastAsia"/>
          <w:kern w:val="0"/>
          <w:szCs w:val="18"/>
        </w:rPr>
        <w:t>，总误差：≤</w:t>
      </w:r>
      <w:r w:rsidRPr="00DC4301">
        <w:rPr>
          <w:rFonts w:ascii="Times New Roman" w:hAnsi="Times New Roman" w:cs="宋体" w:hint="eastAsia"/>
          <w:kern w:val="0"/>
          <w:szCs w:val="18"/>
        </w:rPr>
        <w:t>4%</w:t>
      </w:r>
    </w:p>
    <w:p w:rsidR="00F97E68" w:rsidRPr="00DC4301" w:rsidRDefault="00252922">
      <w:pPr>
        <w:tabs>
          <w:tab w:val="left" w:pos="568"/>
          <w:tab w:val="left" w:pos="1277"/>
        </w:tabs>
        <w:spacing w:line="360" w:lineRule="auto"/>
        <w:jc w:val="left"/>
        <w:rPr>
          <w:rFonts w:ascii="Times New Roman" w:hAnsi="Times New Roman"/>
          <w:b/>
          <w:bCs/>
          <w:szCs w:val="18"/>
        </w:rPr>
      </w:pPr>
      <w:r w:rsidRPr="00DC4301">
        <w:rPr>
          <w:rFonts w:ascii="Times New Roman" w:hAnsi="Times New Roman" w:hint="eastAsia"/>
          <w:b/>
          <w:bCs/>
          <w:szCs w:val="18"/>
        </w:rPr>
        <w:t>5</w:t>
      </w:r>
      <w:r w:rsidRPr="00DC4301">
        <w:rPr>
          <w:rFonts w:ascii="Times New Roman" w:hAnsi="Times New Roman" w:hint="eastAsia"/>
          <w:b/>
          <w:bCs/>
          <w:szCs w:val="18"/>
        </w:rPr>
        <w:t>、</w:t>
      </w:r>
      <w:r w:rsidRPr="00DC4301">
        <w:rPr>
          <w:rFonts w:ascii="Times New Roman" w:hAnsi="Times New Roman" w:hint="eastAsia"/>
          <w:b/>
          <w:bCs/>
          <w:szCs w:val="18"/>
        </w:rPr>
        <w:t>肺功能仪测试仪</w:t>
      </w:r>
    </w:p>
    <w:p w:rsidR="00F97E68" w:rsidRPr="00DC4301" w:rsidRDefault="00252922">
      <w:pPr>
        <w:tabs>
          <w:tab w:val="left" w:pos="568"/>
          <w:tab w:val="left" w:pos="1277"/>
        </w:tabs>
        <w:spacing w:line="360" w:lineRule="auto"/>
        <w:jc w:val="left"/>
        <w:rPr>
          <w:rFonts w:ascii="Times New Roman" w:hAnsi="Times New Roman"/>
          <w:szCs w:val="18"/>
        </w:rPr>
      </w:pPr>
      <w:r w:rsidRPr="00DC4301">
        <w:rPr>
          <w:rFonts w:ascii="Times New Roman" w:hAnsi="Times New Roman" w:hint="eastAsia"/>
          <w:szCs w:val="18"/>
        </w:rPr>
        <w:t xml:space="preserve">1. </w:t>
      </w:r>
      <w:r w:rsidRPr="00DC4301">
        <w:rPr>
          <w:rFonts w:ascii="Times New Roman" w:hAnsi="Times New Roman" w:hint="eastAsia"/>
          <w:szCs w:val="18"/>
        </w:rPr>
        <w:t>测量指标</w:t>
      </w:r>
      <w:r w:rsidRPr="00DC4301">
        <w:rPr>
          <w:rFonts w:ascii="Times New Roman" w:hAnsi="Times New Roman" w:hint="eastAsia"/>
          <w:szCs w:val="18"/>
        </w:rPr>
        <w:t>: PEF</w:t>
      </w:r>
      <w:r w:rsidRPr="00DC4301">
        <w:rPr>
          <w:rFonts w:ascii="Times New Roman" w:hAnsi="Times New Roman" w:hint="eastAsia"/>
          <w:szCs w:val="18"/>
        </w:rPr>
        <w:t>、</w:t>
      </w:r>
      <w:r w:rsidRPr="00DC4301">
        <w:rPr>
          <w:rFonts w:ascii="Times New Roman" w:hAnsi="Times New Roman" w:hint="eastAsia"/>
          <w:szCs w:val="18"/>
        </w:rPr>
        <w:t>FEV1</w:t>
      </w:r>
      <w:r w:rsidRPr="00DC4301">
        <w:rPr>
          <w:rFonts w:ascii="Times New Roman" w:hAnsi="Times New Roman" w:hint="eastAsia"/>
          <w:szCs w:val="18"/>
        </w:rPr>
        <w:t>、</w:t>
      </w:r>
      <w:r w:rsidRPr="00DC4301">
        <w:rPr>
          <w:rFonts w:ascii="Times New Roman" w:hAnsi="Times New Roman" w:hint="eastAsia"/>
          <w:szCs w:val="18"/>
        </w:rPr>
        <w:t>FVC</w:t>
      </w:r>
      <w:r w:rsidRPr="00DC4301">
        <w:rPr>
          <w:rFonts w:ascii="Times New Roman" w:hAnsi="Times New Roman" w:hint="eastAsia"/>
          <w:szCs w:val="18"/>
        </w:rPr>
        <w:t>、</w:t>
      </w:r>
      <w:r w:rsidRPr="00DC4301">
        <w:rPr>
          <w:rFonts w:ascii="Times New Roman" w:hAnsi="Times New Roman" w:hint="eastAsia"/>
          <w:szCs w:val="18"/>
        </w:rPr>
        <w:t>FEF25-75%</w:t>
      </w:r>
      <w:r w:rsidRPr="00DC4301">
        <w:rPr>
          <w:rFonts w:ascii="Times New Roman" w:hAnsi="Times New Roman" w:hint="eastAsia"/>
          <w:szCs w:val="18"/>
        </w:rPr>
        <w:t>、</w:t>
      </w:r>
      <w:r w:rsidRPr="00DC4301">
        <w:rPr>
          <w:rFonts w:ascii="Times New Roman" w:hAnsi="Times New Roman" w:hint="eastAsia"/>
          <w:szCs w:val="18"/>
        </w:rPr>
        <w:t>MEF75%</w:t>
      </w:r>
      <w:r w:rsidRPr="00DC4301">
        <w:rPr>
          <w:rFonts w:ascii="Times New Roman" w:hAnsi="Times New Roman" w:hint="eastAsia"/>
          <w:szCs w:val="18"/>
        </w:rPr>
        <w:t>、</w:t>
      </w:r>
      <w:r w:rsidRPr="00DC4301">
        <w:rPr>
          <w:rFonts w:ascii="Times New Roman" w:hAnsi="Times New Roman" w:hint="eastAsia"/>
          <w:szCs w:val="18"/>
        </w:rPr>
        <w:t>MEF50%</w:t>
      </w:r>
      <w:r w:rsidRPr="00DC4301">
        <w:rPr>
          <w:rFonts w:ascii="Times New Roman" w:hAnsi="Times New Roman" w:hint="eastAsia"/>
          <w:szCs w:val="18"/>
        </w:rPr>
        <w:t>、</w:t>
      </w:r>
      <w:r w:rsidRPr="00DC4301">
        <w:rPr>
          <w:rFonts w:ascii="Times New Roman" w:hAnsi="Times New Roman" w:hint="eastAsia"/>
          <w:szCs w:val="18"/>
        </w:rPr>
        <w:t>MEF25%</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 xml:space="preserve">2. </w:t>
      </w:r>
      <w:r w:rsidRPr="00DC4301">
        <w:rPr>
          <w:rFonts w:ascii="Times New Roman" w:hAnsi="Times New Roman" w:hint="eastAsia"/>
          <w:szCs w:val="18"/>
        </w:rPr>
        <w:t>适用范围</w:t>
      </w:r>
      <w:r w:rsidRPr="00DC4301">
        <w:rPr>
          <w:rFonts w:ascii="Times New Roman" w:hAnsi="Times New Roman" w:hint="eastAsia"/>
          <w:szCs w:val="18"/>
        </w:rPr>
        <w:t>:</w:t>
      </w:r>
      <w:r w:rsidRPr="00DC4301">
        <w:rPr>
          <w:rFonts w:ascii="Times New Roman" w:hAnsi="Times New Roman" w:hint="eastAsia"/>
          <w:szCs w:val="18"/>
        </w:rPr>
        <w:t>哮喘和慢阻肺等呼吸疾病的肺功能检测</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 xml:space="preserve">3. </w:t>
      </w:r>
      <w:r w:rsidRPr="00DC4301">
        <w:rPr>
          <w:rFonts w:ascii="Times New Roman" w:hAnsi="Times New Roman" w:hint="eastAsia"/>
          <w:szCs w:val="18"/>
        </w:rPr>
        <w:t>压力传感器采用最新</w:t>
      </w:r>
      <w:r w:rsidRPr="00DC4301">
        <w:rPr>
          <w:rFonts w:ascii="Times New Roman" w:hAnsi="Times New Roman" w:hint="eastAsia"/>
          <w:szCs w:val="18"/>
        </w:rPr>
        <w:t>SUS301</w:t>
      </w:r>
      <w:r w:rsidRPr="00DC4301">
        <w:rPr>
          <w:rFonts w:ascii="Times New Roman" w:hAnsi="Times New Roman" w:hint="eastAsia"/>
          <w:szCs w:val="18"/>
        </w:rPr>
        <w:t>军工材料，不少于</w:t>
      </w:r>
      <w:r w:rsidRPr="00DC4301">
        <w:rPr>
          <w:rFonts w:ascii="Times New Roman" w:hAnsi="Times New Roman" w:hint="eastAsia"/>
          <w:szCs w:val="18"/>
        </w:rPr>
        <w:t>10</w:t>
      </w:r>
      <w:r w:rsidRPr="00DC4301">
        <w:rPr>
          <w:rFonts w:ascii="Times New Roman" w:hAnsi="Times New Roman" w:hint="eastAsia"/>
          <w:szCs w:val="18"/>
        </w:rPr>
        <w:t>万次的使用寿命，保障测试结果准确可靠</w:t>
      </w:r>
      <w:r w:rsidRPr="00DC4301">
        <w:rPr>
          <w:rFonts w:ascii="Times New Roman" w:hAnsi="Times New Roman" w:hint="eastAsia"/>
          <w:szCs w:val="18"/>
        </w:rPr>
        <w:t xml:space="preserve">; </w:t>
      </w:r>
      <w:r w:rsidRPr="00DC4301">
        <w:rPr>
          <w:rFonts w:ascii="Times New Roman" w:hAnsi="Times New Roman" w:hint="eastAsia"/>
          <w:szCs w:val="18"/>
        </w:rPr>
        <w:t>传感器可直接水洗，清洗、消毒方便。</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lastRenderedPageBreak/>
        <w:t xml:space="preserve">4. </w:t>
      </w:r>
      <w:r w:rsidRPr="00DC4301">
        <w:rPr>
          <w:rFonts w:ascii="Times New Roman" w:hAnsi="Times New Roman" w:hint="eastAsia"/>
          <w:szCs w:val="18"/>
        </w:rPr>
        <w:t>有标准</w:t>
      </w:r>
      <w:r w:rsidRPr="00DC4301">
        <w:rPr>
          <w:rFonts w:ascii="Times New Roman" w:hAnsi="Times New Roman" w:hint="eastAsia"/>
          <w:szCs w:val="18"/>
        </w:rPr>
        <w:t>USB</w:t>
      </w:r>
      <w:r w:rsidRPr="00DC4301">
        <w:rPr>
          <w:rFonts w:ascii="Times New Roman" w:hAnsi="Times New Roman" w:hint="eastAsia"/>
          <w:szCs w:val="18"/>
        </w:rPr>
        <w:t>模块、实现对测量数据的云端存储和查看。单键操作，不需校正，直接进入测量界面。</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 xml:space="preserve">5. </w:t>
      </w:r>
      <w:r w:rsidRPr="00DC4301">
        <w:rPr>
          <w:rFonts w:ascii="Times New Roman" w:hAnsi="Times New Roman" w:hint="eastAsia"/>
          <w:szCs w:val="18"/>
        </w:rPr>
        <w:t>标准值、亚洲人预测标准，显示预设曲线，有自动分析功能。</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 xml:space="preserve">6. </w:t>
      </w:r>
      <w:r w:rsidRPr="00DC4301">
        <w:rPr>
          <w:rFonts w:ascii="Times New Roman" w:hAnsi="Times New Roman" w:hint="eastAsia"/>
          <w:szCs w:val="18"/>
        </w:rPr>
        <w:t>测量多个肺功能指标测量</w:t>
      </w:r>
      <w:r w:rsidRPr="00DC4301">
        <w:rPr>
          <w:rFonts w:ascii="Times New Roman" w:hAnsi="Times New Roman" w:hint="eastAsia"/>
          <w:szCs w:val="18"/>
        </w:rPr>
        <w:t>: PEF</w:t>
      </w:r>
      <w:r w:rsidRPr="00DC4301">
        <w:rPr>
          <w:rFonts w:ascii="Times New Roman" w:hAnsi="Times New Roman" w:hint="eastAsia"/>
          <w:szCs w:val="18"/>
        </w:rPr>
        <w:t>、</w:t>
      </w:r>
      <w:r w:rsidRPr="00DC4301">
        <w:rPr>
          <w:rFonts w:ascii="Times New Roman" w:hAnsi="Times New Roman" w:hint="eastAsia"/>
          <w:szCs w:val="18"/>
        </w:rPr>
        <w:t xml:space="preserve"> FEV1</w:t>
      </w:r>
      <w:r w:rsidRPr="00DC4301">
        <w:rPr>
          <w:rFonts w:ascii="Times New Roman" w:hAnsi="Times New Roman" w:hint="eastAsia"/>
          <w:szCs w:val="18"/>
        </w:rPr>
        <w:t>、</w:t>
      </w:r>
      <w:r w:rsidRPr="00DC4301">
        <w:rPr>
          <w:rFonts w:ascii="Times New Roman" w:hAnsi="Times New Roman" w:hint="eastAsia"/>
          <w:szCs w:val="18"/>
        </w:rPr>
        <w:t>FVC</w:t>
      </w:r>
      <w:r w:rsidRPr="00DC4301">
        <w:rPr>
          <w:rFonts w:ascii="Times New Roman" w:hAnsi="Times New Roman" w:hint="eastAsia"/>
          <w:szCs w:val="18"/>
        </w:rPr>
        <w:t>、</w:t>
      </w:r>
      <w:r w:rsidRPr="00DC4301">
        <w:rPr>
          <w:rFonts w:ascii="Times New Roman" w:hAnsi="Times New Roman" w:hint="eastAsia"/>
          <w:szCs w:val="18"/>
        </w:rPr>
        <w:t>FEV1/FVC</w:t>
      </w:r>
      <w:r w:rsidRPr="00DC4301">
        <w:rPr>
          <w:rFonts w:ascii="Times New Roman" w:hAnsi="Times New Roman" w:hint="eastAsia"/>
          <w:szCs w:val="18"/>
        </w:rPr>
        <w:t>、</w:t>
      </w:r>
      <w:r w:rsidRPr="00DC4301">
        <w:rPr>
          <w:rFonts w:ascii="Times New Roman" w:hAnsi="Times New Roman" w:hint="eastAsia"/>
          <w:szCs w:val="18"/>
        </w:rPr>
        <w:t>FEF25-75%</w:t>
      </w:r>
      <w:r w:rsidRPr="00DC4301">
        <w:rPr>
          <w:rFonts w:ascii="Times New Roman" w:hAnsi="Times New Roman" w:hint="eastAsia"/>
          <w:szCs w:val="18"/>
        </w:rPr>
        <w:t>、</w:t>
      </w:r>
      <w:r w:rsidRPr="00DC4301">
        <w:rPr>
          <w:rFonts w:ascii="Times New Roman" w:hAnsi="Times New Roman" w:hint="eastAsia"/>
          <w:szCs w:val="18"/>
        </w:rPr>
        <w:t>MEF75%</w:t>
      </w:r>
      <w:r w:rsidRPr="00DC4301">
        <w:rPr>
          <w:rFonts w:ascii="Times New Roman" w:hAnsi="Times New Roman" w:hint="eastAsia"/>
          <w:szCs w:val="18"/>
        </w:rPr>
        <w:t>、</w:t>
      </w:r>
      <w:r w:rsidRPr="00DC4301">
        <w:rPr>
          <w:rFonts w:ascii="Times New Roman" w:hAnsi="Times New Roman" w:hint="eastAsia"/>
          <w:szCs w:val="18"/>
        </w:rPr>
        <w:t>MEF50%</w:t>
      </w:r>
      <w:r w:rsidRPr="00DC4301">
        <w:rPr>
          <w:rFonts w:ascii="Times New Roman" w:hAnsi="Times New Roman" w:hint="eastAsia"/>
          <w:szCs w:val="18"/>
        </w:rPr>
        <w:t>、</w:t>
      </w:r>
      <w:r w:rsidRPr="00DC4301">
        <w:rPr>
          <w:rFonts w:ascii="Times New Roman" w:hAnsi="Times New Roman" w:hint="eastAsia"/>
          <w:szCs w:val="18"/>
        </w:rPr>
        <w:t>MEF25%</w:t>
      </w:r>
      <w:r w:rsidRPr="00DC4301">
        <w:rPr>
          <w:rFonts w:ascii="Times New Roman" w:hAnsi="Times New Roman" w:hint="eastAsia"/>
          <w:szCs w:val="18"/>
        </w:rPr>
        <w:t>。</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7. 6</w:t>
      </w:r>
      <w:r w:rsidRPr="00DC4301">
        <w:rPr>
          <w:rFonts w:ascii="Times New Roman" w:hAnsi="Times New Roman" w:hint="eastAsia"/>
          <w:szCs w:val="18"/>
        </w:rPr>
        <w:t>分钟无操作自动关机。智能语音提示，指导患者使用</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8.</w:t>
      </w:r>
      <w:r w:rsidRPr="00DC4301">
        <w:rPr>
          <w:rFonts w:ascii="Times New Roman" w:hAnsi="Times New Roman" w:hint="eastAsia"/>
          <w:szCs w:val="18"/>
        </w:rPr>
        <w:t>内置电池，适合外出及院内使用。口袋化设计，可随身携带</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 xml:space="preserve">9. </w:t>
      </w:r>
      <w:r w:rsidRPr="00DC4301">
        <w:rPr>
          <w:rFonts w:ascii="Times New Roman" w:hAnsi="Times New Roman" w:hint="eastAsia"/>
          <w:szCs w:val="18"/>
        </w:rPr>
        <w:t>测量范围</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流量范围</w:t>
      </w:r>
      <w:r w:rsidRPr="00DC4301">
        <w:rPr>
          <w:rFonts w:ascii="Times New Roman" w:hAnsi="Times New Roman" w:hint="eastAsia"/>
          <w:szCs w:val="18"/>
        </w:rPr>
        <w:t xml:space="preserve">: 0-14 </w:t>
      </w:r>
      <w:r w:rsidRPr="00DC4301">
        <w:rPr>
          <w:rFonts w:ascii="Times New Roman" w:hAnsi="Times New Roman" w:hint="eastAsia"/>
          <w:szCs w:val="18"/>
        </w:rPr>
        <w:t>升</w:t>
      </w:r>
      <w:r w:rsidRPr="00DC4301">
        <w:rPr>
          <w:rFonts w:ascii="Times New Roman" w:hAnsi="Times New Roman" w:hint="eastAsia"/>
          <w:szCs w:val="18"/>
        </w:rPr>
        <w:t>/</w:t>
      </w:r>
      <w:r w:rsidRPr="00DC4301">
        <w:rPr>
          <w:rFonts w:ascii="Times New Roman" w:hAnsi="Times New Roman" w:hint="eastAsia"/>
          <w:szCs w:val="18"/>
        </w:rPr>
        <w:t>秒</w:t>
      </w:r>
      <w:r w:rsidRPr="00DC4301">
        <w:rPr>
          <w:rFonts w:ascii="Times New Roman" w:hAnsi="Times New Roman" w:hint="eastAsia"/>
          <w:szCs w:val="18"/>
        </w:rPr>
        <w:t xml:space="preserve">    </w:t>
      </w:r>
      <w:r w:rsidRPr="00DC4301">
        <w:rPr>
          <w:rFonts w:ascii="Times New Roman" w:hAnsi="Times New Roman" w:hint="eastAsia"/>
          <w:szCs w:val="18"/>
        </w:rPr>
        <w:t>体积检测</w:t>
      </w:r>
      <w:r w:rsidRPr="00DC4301">
        <w:rPr>
          <w:rFonts w:ascii="Times New Roman" w:hAnsi="Times New Roman" w:hint="eastAsia"/>
          <w:szCs w:val="18"/>
        </w:rPr>
        <w:t>:</w:t>
      </w:r>
      <w:r w:rsidRPr="00DC4301">
        <w:rPr>
          <w:rFonts w:ascii="Times New Roman" w:hAnsi="Times New Roman" w:hint="eastAsia"/>
          <w:szCs w:val="18"/>
        </w:rPr>
        <w:t>流量积分。</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体积精度</w:t>
      </w:r>
      <w:r w:rsidRPr="00DC4301">
        <w:rPr>
          <w:rFonts w:ascii="Times New Roman" w:hAnsi="Times New Roman" w:hint="eastAsia"/>
          <w:szCs w:val="18"/>
        </w:rPr>
        <w:t xml:space="preserve">: </w:t>
      </w:r>
      <w:r w:rsidRPr="00DC4301">
        <w:rPr>
          <w:rFonts w:ascii="Times New Roman" w:hAnsi="Times New Roman" w:hint="eastAsia"/>
          <w:szCs w:val="18"/>
        </w:rPr>
        <w:t>±</w:t>
      </w:r>
      <w:r w:rsidRPr="00DC4301">
        <w:rPr>
          <w:rFonts w:ascii="Times New Roman" w:hAnsi="Times New Roman" w:hint="eastAsia"/>
          <w:szCs w:val="18"/>
        </w:rPr>
        <w:t>3%</w:t>
      </w:r>
      <w:r w:rsidRPr="00DC4301">
        <w:rPr>
          <w:rFonts w:ascii="Times New Roman" w:hAnsi="Times New Roman" w:hint="eastAsia"/>
          <w:szCs w:val="18"/>
        </w:rPr>
        <w:t>或±</w:t>
      </w:r>
      <w:r w:rsidRPr="00DC4301">
        <w:rPr>
          <w:rFonts w:ascii="Times New Roman" w:hAnsi="Times New Roman" w:hint="eastAsia"/>
          <w:szCs w:val="18"/>
        </w:rPr>
        <w:t>50</w:t>
      </w:r>
      <w:r w:rsidRPr="00DC4301">
        <w:rPr>
          <w:rFonts w:ascii="Times New Roman" w:hAnsi="Times New Roman" w:hint="eastAsia"/>
          <w:szCs w:val="18"/>
        </w:rPr>
        <w:t>毫升以内。</w:t>
      </w:r>
      <w:r w:rsidRPr="00DC4301">
        <w:rPr>
          <w:rFonts w:ascii="Times New Roman" w:hAnsi="Times New Roman" w:hint="eastAsia"/>
          <w:szCs w:val="18"/>
        </w:rPr>
        <w:t xml:space="preserve">  </w:t>
      </w:r>
      <w:r w:rsidRPr="00DC4301">
        <w:rPr>
          <w:rFonts w:ascii="Times New Roman" w:hAnsi="Times New Roman" w:hint="eastAsia"/>
          <w:szCs w:val="18"/>
        </w:rPr>
        <w:t>体积范围</w:t>
      </w:r>
      <w:r w:rsidRPr="00DC4301">
        <w:rPr>
          <w:rFonts w:ascii="Times New Roman" w:hAnsi="Times New Roman" w:hint="eastAsia"/>
          <w:szCs w:val="18"/>
        </w:rPr>
        <w:t>: 0-10</w:t>
      </w:r>
      <w:r w:rsidRPr="00DC4301">
        <w:rPr>
          <w:rFonts w:ascii="Times New Roman" w:hAnsi="Times New Roman" w:hint="eastAsia"/>
          <w:szCs w:val="18"/>
        </w:rPr>
        <w:t>升。</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 xml:space="preserve">10. </w:t>
      </w:r>
      <w:r w:rsidRPr="00DC4301">
        <w:rPr>
          <w:rFonts w:ascii="Times New Roman" w:hAnsi="Times New Roman" w:hint="eastAsia"/>
          <w:szCs w:val="18"/>
        </w:rPr>
        <w:t>数据传输：通过</w:t>
      </w:r>
      <w:r w:rsidRPr="00DC4301">
        <w:rPr>
          <w:rFonts w:ascii="Times New Roman" w:hAnsi="Times New Roman" w:hint="eastAsia"/>
          <w:szCs w:val="18"/>
        </w:rPr>
        <w:t>USB</w:t>
      </w:r>
      <w:r w:rsidRPr="00DC4301">
        <w:rPr>
          <w:rFonts w:ascii="Times New Roman" w:hAnsi="Times New Roman" w:hint="eastAsia"/>
          <w:szCs w:val="18"/>
        </w:rPr>
        <w:t>模块，可以将测量数据同步到云端，让医生和家人实现远程查看测量结果，配备了</w:t>
      </w:r>
      <w:r w:rsidRPr="00DC4301">
        <w:rPr>
          <w:rFonts w:ascii="Times New Roman" w:hAnsi="Times New Roman" w:hint="eastAsia"/>
          <w:szCs w:val="18"/>
        </w:rPr>
        <w:t>USB</w:t>
      </w:r>
      <w:r w:rsidRPr="00DC4301">
        <w:rPr>
          <w:rFonts w:ascii="Times New Roman" w:hAnsi="Times New Roman" w:hint="eastAsia"/>
          <w:szCs w:val="18"/>
        </w:rPr>
        <w:t>接口，实现与电脑连接，连入医院</w:t>
      </w:r>
      <w:r w:rsidRPr="00DC4301">
        <w:rPr>
          <w:rFonts w:ascii="Times New Roman" w:hAnsi="Times New Roman" w:hint="eastAsia"/>
          <w:szCs w:val="18"/>
        </w:rPr>
        <w:t>HIS</w:t>
      </w:r>
      <w:r w:rsidRPr="00DC4301">
        <w:rPr>
          <w:rFonts w:ascii="Times New Roman" w:hAnsi="Times New Roman" w:hint="eastAsia"/>
          <w:szCs w:val="18"/>
        </w:rPr>
        <w:t>或</w:t>
      </w:r>
      <w:r w:rsidRPr="00DC4301">
        <w:rPr>
          <w:rFonts w:ascii="Times New Roman" w:hAnsi="Times New Roman" w:hint="eastAsia"/>
          <w:szCs w:val="18"/>
        </w:rPr>
        <w:t>EMR</w:t>
      </w:r>
      <w:r w:rsidRPr="00DC4301">
        <w:rPr>
          <w:rFonts w:ascii="Times New Roman" w:hAnsi="Times New Roman" w:hint="eastAsia"/>
          <w:szCs w:val="18"/>
        </w:rPr>
        <w:t>系统</w:t>
      </w:r>
      <w:r w:rsidRPr="00DC4301">
        <w:rPr>
          <w:rFonts w:ascii="Times New Roman" w:hAnsi="Times New Roman" w:hint="eastAsia"/>
          <w:szCs w:val="18"/>
        </w:rPr>
        <w:t>(</w:t>
      </w:r>
      <w:r w:rsidRPr="00DC4301">
        <w:rPr>
          <w:rFonts w:ascii="Times New Roman" w:hAnsi="Times New Roman" w:hint="eastAsia"/>
          <w:szCs w:val="18"/>
        </w:rPr>
        <w:t>可选</w:t>
      </w:r>
      <w:r w:rsidRPr="00DC4301">
        <w:rPr>
          <w:rFonts w:ascii="Times New Roman" w:hAnsi="Times New Roman" w:hint="eastAsia"/>
          <w:szCs w:val="18"/>
        </w:rPr>
        <w:t>)</w:t>
      </w:r>
      <w:r w:rsidRPr="00DC4301">
        <w:rPr>
          <w:rFonts w:ascii="Times New Roman" w:hAnsi="Times New Roman" w:hint="eastAsia"/>
          <w:szCs w:val="18"/>
        </w:rPr>
        <w:t>。</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 xml:space="preserve">11. </w:t>
      </w:r>
      <w:r w:rsidRPr="00DC4301">
        <w:rPr>
          <w:rFonts w:ascii="Times New Roman" w:hAnsi="Times New Roman" w:hint="eastAsia"/>
          <w:szCs w:val="18"/>
        </w:rPr>
        <w:t>电源</w:t>
      </w:r>
      <w:r w:rsidRPr="00DC4301">
        <w:rPr>
          <w:rFonts w:ascii="Times New Roman" w:hAnsi="Times New Roman" w:hint="eastAsia"/>
          <w:szCs w:val="18"/>
        </w:rPr>
        <w:t>:3.7V-300mAhDC</w:t>
      </w:r>
      <w:r w:rsidRPr="00DC4301">
        <w:rPr>
          <w:rFonts w:ascii="Times New Roman" w:hAnsi="Times New Roman" w:hint="eastAsia"/>
          <w:szCs w:val="18"/>
        </w:rPr>
        <w:t>可充电理聚合物电池</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 xml:space="preserve">12. </w:t>
      </w:r>
      <w:r w:rsidRPr="00DC4301">
        <w:rPr>
          <w:rFonts w:ascii="Times New Roman" w:hAnsi="Times New Roman" w:hint="eastAsia"/>
          <w:szCs w:val="18"/>
        </w:rPr>
        <w:t>工作电流</w:t>
      </w:r>
      <w:r w:rsidRPr="00DC4301">
        <w:rPr>
          <w:rFonts w:ascii="Times New Roman" w:hAnsi="Times New Roman" w:hint="eastAsia"/>
          <w:szCs w:val="18"/>
        </w:rPr>
        <w:t>: 100mA</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 xml:space="preserve">13. </w:t>
      </w:r>
      <w:r w:rsidRPr="00DC4301">
        <w:rPr>
          <w:rFonts w:ascii="Times New Roman" w:hAnsi="Times New Roman" w:hint="eastAsia"/>
          <w:szCs w:val="18"/>
        </w:rPr>
        <w:t>最长使用时间</w:t>
      </w:r>
      <w:r w:rsidRPr="00DC4301">
        <w:rPr>
          <w:rFonts w:ascii="Times New Roman" w:hAnsi="Times New Roman" w:hint="eastAsia"/>
          <w:szCs w:val="18"/>
        </w:rPr>
        <w:t>: 6</w:t>
      </w:r>
      <w:r w:rsidRPr="00DC4301">
        <w:rPr>
          <w:rFonts w:ascii="Times New Roman" w:hAnsi="Times New Roman" w:hint="eastAsia"/>
          <w:szCs w:val="18"/>
        </w:rPr>
        <w:t>天，最长待机时间</w:t>
      </w:r>
      <w:r w:rsidRPr="00DC4301">
        <w:rPr>
          <w:rFonts w:ascii="Times New Roman" w:hAnsi="Times New Roman" w:hint="eastAsia"/>
          <w:szCs w:val="18"/>
        </w:rPr>
        <w:t xml:space="preserve">: 30 </w:t>
      </w:r>
      <w:r w:rsidRPr="00DC4301">
        <w:rPr>
          <w:rFonts w:ascii="Times New Roman" w:hAnsi="Times New Roman" w:hint="eastAsia"/>
          <w:szCs w:val="18"/>
        </w:rPr>
        <w:t>天</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 xml:space="preserve">14. </w:t>
      </w:r>
      <w:r w:rsidRPr="00DC4301">
        <w:rPr>
          <w:rFonts w:ascii="Times New Roman" w:hAnsi="Times New Roman" w:hint="eastAsia"/>
          <w:szCs w:val="18"/>
        </w:rPr>
        <w:t>显示器</w:t>
      </w:r>
      <w:r w:rsidRPr="00DC4301">
        <w:rPr>
          <w:rFonts w:ascii="Times New Roman" w:hAnsi="Times New Roman" w:hint="eastAsia"/>
          <w:szCs w:val="18"/>
        </w:rPr>
        <w:t xml:space="preserve">: 1.44 </w:t>
      </w:r>
      <w:r w:rsidRPr="00DC4301">
        <w:rPr>
          <w:rFonts w:ascii="Times New Roman" w:hAnsi="Times New Roman" w:hint="eastAsia"/>
          <w:szCs w:val="18"/>
        </w:rPr>
        <w:t>寸液晶显示屏</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 xml:space="preserve">15. </w:t>
      </w:r>
      <w:r w:rsidRPr="00DC4301">
        <w:rPr>
          <w:rFonts w:ascii="Times New Roman" w:hAnsi="Times New Roman" w:hint="eastAsia"/>
          <w:szCs w:val="18"/>
        </w:rPr>
        <w:t>产品外观尺寸</w:t>
      </w:r>
      <w:r w:rsidRPr="00DC4301">
        <w:rPr>
          <w:rFonts w:ascii="Times New Roman" w:hAnsi="Times New Roman" w:hint="eastAsia"/>
          <w:szCs w:val="18"/>
        </w:rPr>
        <w:t xml:space="preserve">: 111x39x40mm </w:t>
      </w:r>
      <w:r w:rsidRPr="00DC4301">
        <w:rPr>
          <w:rFonts w:ascii="Times New Roman" w:hAnsi="Times New Roman" w:hint="eastAsia"/>
          <w:szCs w:val="18"/>
        </w:rPr>
        <w:t>产品净重</w:t>
      </w:r>
      <w:r w:rsidRPr="00DC4301">
        <w:rPr>
          <w:rFonts w:ascii="Times New Roman" w:hAnsi="Times New Roman" w:hint="eastAsia"/>
          <w:szCs w:val="18"/>
        </w:rPr>
        <w:t>: 50g</w:t>
      </w:r>
    </w:p>
    <w:p w:rsidR="00F97E68" w:rsidRPr="00DC4301" w:rsidRDefault="00252922">
      <w:pPr>
        <w:tabs>
          <w:tab w:val="left" w:pos="568"/>
          <w:tab w:val="left" w:pos="1277"/>
        </w:tabs>
        <w:spacing w:line="360" w:lineRule="auto"/>
        <w:jc w:val="left"/>
        <w:rPr>
          <w:rFonts w:ascii="Times New Roman" w:hAnsi="Times New Roman"/>
          <w:b/>
          <w:bCs/>
          <w:szCs w:val="18"/>
        </w:rPr>
      </w:pPr>
      <w:r w:rsidRPr="00DC4301">
        <w:rPr>
          <w:rFonts w:ascii="Times New Roman" w:hAnsi="Times New Roman" w:hint="eastAsia"/>
          <w:b/>
          <w:bCs/>
          <w:szCs w:val="18"/>
        </w:rPr>
        <w:t>6</w:t>
      </w:r>
      <w:r w:rsidRPr="00DC4301">
        <w:rPr>
          <w:rFonts w:ascii="Times New Roman" w:hAnsi="Times New Roman" w:hint="eastAsia"/>
          <w:b/>
          <w:bCs/>
          <w:szCs w:val="18"/>
        </w:rPr>
        <w:t>、</w:t>
      </w:r>
      <w:r w:rsidRPr="00DC4301">
        <w:rPr>
          <w:rFonts w:ascii="Times New Roman" w:hAnsi="Times New Roman"/>
          <w:b/>
          <w:bCs/>
          <w:szCs w:val="18"/>
        </w:rPr>
        <w:t>红外体温计</w:t>
      </w:r>
      <w:r w:rsidRPr="00DC4301">
        <w:rPr>
          <w:rFonts w:ascii="Times New Roman" w:hAnsi="Times New Roman" w:hint="eastAsia"/>
          <w:b/>
          <w:bCs/>
          <w:szCs w:val="18"/>
        </w:rPr>
        <w:t>检测仪</w:t>
      </w:r>
    </w:p>
    <w:p w:rsidR="00F97E68" w:rsidRPr="00DC4301" w:rsidRDefault="00252922">
      <w:pPr>
        <w:tabs>
          <w:tab w:val="left" w:pos="568"/>
          <w:tab w:val="left" w:pos="1277"/>
        </w:tabs>
        <w:spacing w:line="360" w:lineRule="auto"/>
        <w:jc w:val="left"/>
        <w:rPr>
          <w:rFonts w:ascii="Times New Roman" w:hAnsi="Times New Roman"/>
          <w:szCs w:val="18"/>
        </w:rPr>
      </w:pPr>
      <w:r w:rsidRPr="00DC4301">
        <w:rPr>
          <w:rFonts w:ascii="Times New Roman" w:hAnsi="Times New Roman" w:hint="eastAsia"/>
          <w:szCs w:val="18"/>
        </w:rPr>
        <w:t>1</w:t>
      </w:r>
      <w:r w:rsidRPr="00DC4301">
        <w:rPr>
          <w:rFonts w:ascii="Times New Roman" w:hAnsi="Times New Roman" w:hint="eastAsia"/>
          <w:szCs w:val="18"/>
        </w:rPr>
        <w:t>、环境温度：</w:t>
      </w:r>
      <w:r w:rsidRPr="00DC4301">
        <w:rPr>
          <w:rFonts w:ascii="Times New Roman" w:hAnsi="Times New Roman" w:hint="eastAsia"/>
          <w:szCs w:val="18"/>
        </w:rPr>
        <w:t>16</w:t>
      </w:r>
      <w:r w:rsidRPr="00DC4301">
        <w:rPr>
          <w:rFonts w:ascii="Times New Roman" w:hAnsi="Times New Roman" w:hint="eastAsia"/>
          <w:szCs w:val="18"/>
        </w:rPr>
        <w:t>℃</w:t>
      </w:r>
      <w:r w:rsidRPr="00DC4301">
        <w:rPr>
          <w:rFonts w:ascii="Times New Roman" w:hAnsi="Times New Roman" w:hint="eastAsia"/>
          <w:szCs w:val="18"/>
        </w:rPr>
        <w:t>--35</w:t>
      </w:r>
      <w:r w:rsidRPr="00DC4301">
        <w:rPr>
          <w:rFonts w:ascii="Times New Roman" w:hAnsi="Times New Roman" w:hint="eastAsia"/>
          <w:szCs w:val="18"/>
        </w:rPr>
        <w:t>℃</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2</w:t>
      </w:r>
      <w:r w:rsidRPr="00DC4301">
        <w:rPr>
          <w:rFonts w:ascii="Times New Roman" w:hAnsi="Times New Roman" w:hint="eastAsia"/>
          <w:szCs w:val="18"/>
        </w:rPr>
        <w:t>、相对湿度≤</w:t>
      </w:r>
      <w:r w:rsidRPr="00DC4301">
        <w:rPr>
          <w:rFonts w:ascii="Times New Roman" w:hAnsi="Times New Roman" w:hint="eastAsia"/>
          <w:szCs w:val="18"/>
        </w:rPr>
        <w:t>85%</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3</w:t>
      </w:r>
      <w:r w:rsidRPr="00DC4301">
        <w:rPr>
          <w:rFonts w:ascii="Times New Roman" w:hAnsi="Times New Roman" w:hint="eastAsia"/>
          <w:szCs w:val="18"/>
        </w:rPr>
        <w:t>、电源：</w:t>
      </w:r>
      <w:r w:rsidRPr="00DC4301">
        <w:rPr>
          <w:rFonts w:ascii="Times New Roman" w:hAnsi="Times New Roman" w:hint="eastAsia"/>
          <w:szCs w:val="18"/>
        </w:rPr>
        <w:t>DC3V</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4</w:t>
      </w:r>
      <w:r w:rsidRPr="00DC4301">
        <w:rPr>
          <w:rFonts w:ascii="Times New Roman" w:hAnsi="Times New Roman" w:hint="eastAsia"/>
          <w:szCs w:val="18"/>
        </w:rPr>
        <w:t>、显示分辨率：</w:t>
      </w:r>
      <w:r w:rsidRPr="00DC4301">
        <w:rPr>
          <w:rFonts w:ascii="Times New Roman" w:hAnsi="Times New Roman" w:hint="eastAsia"/>
          <w:szCs w:val="18"/>
        </w:rPr>
        <w:t>0.1</w:t>
      </w:r>
      <w:r w:rsidRPr="00DC4301">
        <w:rPr>
          <w:rFonts w:ascii="Times New Roman" w:hAnsi="Times New Roman" w:hint="eastAsia"/>
          <w:szCs w:val="18"/>
        </w:rPr>
        <w:t>℃</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5</w:t>
      </w:r>
      <w:r w:rsidRPr="00DC4301">
        <w:rPr>
          <w:rFonts w:ascii="Times New Roman" w:hAnsi="Times New Roman" w:hint="eastAsia"/>
          <w:szCs w:val="18"/>
        </w:rPr>
        <w:t>、测量范围：</w:t>
      </w:r>
      <w:r w:rsidRPr="00DC4301">
        <w:rPr>
          <w:rFonts w:ascii="Times New Roman" w:hAnsi="Times New Roman" w:hint="eastAsia"/>
          <w:szCs w:val="18"/>
        </w:rPr>
        <w:t>34</w:t>
      </w:r>
      <w:r w:rsidRPr="00DC4301">
        <w:rPr>
          <w:rFonts w:ascii="Times New Roman" w:hAnsi="Times New Roman" w:hint="eastAsia"/>
          <w:szCs w:val="18"/>
        </w:rPr>
        <w:t>℃</w:t>
      </w:r>
      <w:r w:rsidRPr="00DC4301">
        <w:rPr>
          <w:rFonts w:ascii="Times New Roman" w:hAnsi="Times New Roman" w:hint="eastAsia"/>
          <w:szCs w:val="18"/>
        </w:rPr>
        <w:t>-42.9</w:t>
      </w:r>
      <w:r w:rsidRPr="00DC4301">
        <w:rPr>
          <w:rFonts w:ascii="Times New Roman" w:hAnsi="Times New Roman" w:hint="eastAsia"/>
          <w:szCs w:val="18"/>
        </w:rPr>
        <w:t>℃</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6</w:t>
      </w:r>
      <w:r w:rsidRPr="00DC4301">
        <w:rPr>
          <w:rFonts w:ascii="Times New Roman" w:hAnsi="Times New Roman" w:hint="eastAsia"/>
          <w:szCs w:val="18"/>
        </w:rPr>
        <w:t>、记忆功能：</w:t>
      </w:r>
      <w:r w:rsidRPr="00DC4301">
        <w:rPr>
          <w:rFonts w:ascii="Times New Roman" w:hAnsi="Times New Roman" w:hint="eastAsia"/>
          <w:szCs w:val="18"/>
        </w:rPr>
        <w:t>50</w:t>
      </w:r>
      <w:r w:rsidRPr="00DC4301">
        <w:rPr>
          <w:rFonts w:ascii="Times New Roman" w:hAnsi="Times New Roman" w:hint="eastAsia"/>
          <w:szCs w:val="18"/>
        </w:rPr>
        <w:t>组</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7</w:t>
      </w:r>
      <w:r w:rsidRPr="00DC4301">
        <w:rPr>
          <w:rFonts w:ascii="Times New Roman" w:hAnsi="Times New Roman" w:hint="eastAsia"/>
          <w:szCs w:val="18"/>
        </w:rPr>
        <w:t>、测量误差±</w:t>
      </w:r>
      <w:r w:rsidRPr="00DC4301">
        <w:rPr>
          <w:rFonts w:ascii="Times New Roman" w:hAnsi="Times New Roman" w:hint="eastAsia"/>
          <w:szCs w:val="18"/>
        </w:rPr>
        <w:t>0.3</w:t>
      </w:r>
      <w:r w:rsidRPr="00DC4301">
        <w:rPr>
          <w:rFonts w:ascii="Times New Roman" w:hAnsi="Times New Roman" w:hint="eastAsia"/>
          <w:szCs w:val="18"/>
        </w:rPr>
        <w:t>℃（</w:t>
      </w:r>
      <w:r w:rsidRPr="00DC4301">
        <w:rPr>
          <w:rFonts w:ascii="Times New Roman" w:hAnsi="Times New Roman" w:hint="eastAsia"/>
          <w:szCs w:val="18"/>
        </w:rPr>
        <w:t>34</w:t>
      </w:r>
      <w:r w:rsidRPr="00DC4301">
        <w:rPr>
          <w:rFonts w:ascii="Times New Roman" w:hAnsi="Times New Roman"/>
          <w:szCs w:val="18"/>
        </w:rPr>
        <w:t>—</w:t>
      </w:r>
      <w:r w:rsidRPr="00DC4301">
        <w:rPr>
          <w:rFonts w:ascii="Times New Roman" w:hAnsi="Times New Roman" w:hint="eastAsia"/>
          <w:szCs w:val="18"/>
        </w:rPr>
        <w:t>34.9</w:t>
      </w:r>
      <w:r w:rsidRPr="00DC4301">
        <w:rPr>
          <w:rFonts w:ascii="Times New Roman" w:hAnsi="Times New Roman" w:hint="eastAsia"/>
          <w:szCs w:val="18"/>
        </w:rPr>
        <w:t>℃）；±</w:t>
      </w:r>
      <w:r w:rsidRPr="00DC4301">
        <w:rPr>
          <w:rFonts w:ascii="Times New Roman" w:hAnsi="Times New Roman" w:hint="eastAsia"/>
          <w:szCs w:val="18"/>
        </w:rPr>
        <w:t>0.2</w:t>
      </w:r>
      <w:r w:rsidRPr="00DC4301">
        <w:rPr>
          <w:rFonts w:ascii="Times New Roman" w:hAnsi="Times New Roman" w:hint="eastAsia"/>
          <w:szCs w:val="18"/>
        </w:rPr>
        <w:t>℃（</w:t>
      </w:r>
      <w:r w:rsidRPr="00DC4301">
        <w:rPr>
          <w:rFonts w:ascii="Times New Roman" w:hAnsi="Times New Roman" w:hint="eastAsia"/>
          <w:szCs w:val="18"/>
        </w:rPr>
        <w:t>35</w:t>
      </w:r>
      <w:r w:rsidRPr="00DC4301">
        <w:rPr>
          <w:rFonts w:ascii="Times New Roman" w:hAnsi="Times New Roman"/>
          <w:szCs w:val="18"/>
        </w:rPr>
        <w:t>—</w:t>
      </w:r>
      <w:r w:rsidRPr="00DC4301">
        <w:rPr>
          <w:rFonts w:ascii="Times New Roman" w:hAnsi="Times New Roman" w:hint="eastAsia"/>
          <w:szCs w:val="18"/>
        </w:rPr>
        <w:t>42</w:t>
      </w:r>
      <w:r w:rsidRPr="00DC4301">
        <w:rPr>
          <w:rFonts w:ascii="Times New Roman" w:hAnsi="Times New Roman" w:hint="eastAsia"/>
          <w:szCs w:val="18"/>
        </w:rPr>
        <w:t>℃）；±</w:t>
      </w:r>
      <w:r w:rsidRPr="00DC4301">
        <w:rPr>
          <w:rFonts w:ascii="Times New Roman" w:hAnsi="Times New Roman" w:hint="eastAsia"/>
          <w:szCs w:val="18"/>
        </w:rPr>
        <w:t>0.3</w:t>
      </w:r>
      <w:r w:rsidRPr="00DC4301">
        <w:rPr>
          <w:rFonts w:ascii="Times New Roman" w:hAnsi="Times New Roman" w:hint="eastAsia"/>
          <w:szCs w:val="18"/>
        </w:rPr>
        <w:t>℃（</w:t>
      </w:r>
      <w:r w:rsidRPr="00DC4301">
        <w:rPr>
          <w:rFonts w:ascii="Times New Roman" w:hAnsi="Times New Roman" w:hint="eastAsia"/>
          <w:szCs w:val="18"/>
        </w:rPr>
        <w:t>42.1--42.9</w:t>
      </w:r>
      <w:r w:rsidRPr="00DC4301">
        <w:rPr>
          <w:rFonts w:ascii="Times New Roman" w:hAnsi="Times New Roman" w:hint="eastAsia"/>
          <w:szCs w:val="18"/>
        </w:rPr>
        <w:t>℃）</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8</w:t>
      </w:r>
      <w:r w:rsidRPr="00DC4301">
        <w:rPr>
          <w:rFonts w:ascii="Times New Roman" w:hAnsi="Times New Roman" w:hint="eastAsia"/>
          <w:szCs w:val="18"/>
        </w:rPr>
        <w:t>、测量时间﹤</w:t>
      </w:r>
      <w:r w:rsidRPr="00DC4301">
        <w:rPr>
          <w:rFonts w:ascii="Times New Roman" w:hAnsi="Times New Roman" w:hint="eastAsia"/>
          <w:szCs w:val="18"/>
        </w:rPr>
        <w:t>2s</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9</w:t>
      </w:r>
      <w:r w:rsidRPr="00DC4301">
        <w:rPr>
          <w:rFonts w:ascii="Times New Roman" w:hAnsi="Times New Roman" w:hint="eastAsia"/>
          <w:szCs w:val="18"/>
        </w:rPr>
        <w:t>、测量距离</w:t>
      </w:r>
      <w:r w:rsidRPr="00DC4301">
        <w:rPr>
          <w:rFonts w:ascii="Times New Roman" w:hAnsi="Times New Roman" w:hint="eastAsia"/>
          <w:szCs w:val="18"/>
        </w:rPr>
        <w:t>5-15CM</w:t>
      </w:r>
    </w:p>
    <w:p w:rsidR="00F97E68" w:rsidRPr="00DC4301" w:rsidRDefault="00252922">
      <w:pPr>
        <w:spacing w:line="360" w:lineRule="auto"/>
        <w:jc w:val="left"/>
        <w:rPr>
          <w:rFonts w:ascii="Times New Roman" w:hAnsi="Times New Roman"/>
          <w:szCs w:val="18"/>
        </w:rPr>
      </w:pPr>
      <w:r w:rsidRPr="00DC4301">
        <w:rPr>
          <w:rFonts w:ascii="Times New Roman" w:hAnsi="Times New Roman" w:hint="eastAsia"/>
          <w:szCs w:val="18"/>
        </w:rPr>
        <w:t>10</w:t>
      </w:r>
      <w:r w:rsidRPr="00DC4301">
        <w:rPr>
          <w:rFonts w:ascii="Times New Roman" w:hAnsi="Times New Roman" w:hint="eastAsia"/>
          <w:szCs w:val="18"/>
        </w:rPr>
        <w:t>、自动关机时间≤</w:t>
      </w:r>
      <w:r w:rsidRPr="00DC4301">
        <w:rPr>
          <w:rFonts w:ascii="Times New Roman" w:hAnsi="Times New Roman" w:hint="eastAsia"/>
          <w:szCs w:val="18"/>
        </w:rPr>
        <w:t>18s</w:t>
      </w:r>
    </w:p>
    <w:p w:rsidR="00F97E68" w:rsidRPr="00DC4301" w:rsidRDefault="00252922" w:rsidP="00F10CDE">
      <w:pPr>
        <w:tabs>
          <w:tab w:val="left" w:pos="568"/>
          <w:tab w:val="left" w:pos="1277"/>
        </w:tabs>
        <w:spacing w:line="360" w:lineRule="auto"/>
        <w:ind w:left="422" w:hangingChars="200" w:hanging="422"/>
        <w:rPr>
          <w:rFonts w:ascii="Times New Roman" w:hAnsi="Times New Roman"/>
          <w:b/>
          <w:bCs/>
          <w:szCs w:val="18"/>
        </w:rPr>
      </w:pPr>
      <w:r w:rsidRPr="00DC4301">
        <w:rPr>
          <w:rFonts w:ascii="Times New Roman" w:hAnsi="Times New Roman" w:hint="eastAsia"/>
          <w:b/>
          <w:bCs/>
          <w:szCs w:val="18"/>
        </w:rPr>
        <w:t>7</w:t>
      </w:r>
      <w:r w:rsidRPr="00DC4301">
        <w:rPr>
          <w:rFonts w:ascii="Times New Roman" w:hAnsi="Times New Roman" w:hint="eastAsia"/>
          <w:b/>
          <w:bCs/>
          <w:szCs w:val="18"/>
        </w:rPr>
        <w:t>、</w:t>
      </w:r>
      <w:r w:rsidRPr="00DC4301">
        <w:rPr>
          <w:rFonts w:ascii="Times New Roman" w:hAnsi="Times New Roman" w:hint="eastAsia"/>
          <w:b/>
          <w:bCs/>
          <w:szCs w:val="18"/>
        </w:rPr>
        <w:t>工作站电脑</w:t>
      </w:r>
      <w:r w:rsidRPr="00DC4301">
        <w:rPr>
          <w:rFonts w:ascii="Times New Roman" w:hAnsi="Times New Roman"/>
          <w:b/>
          <w:bCs/>
          <w:szCs w:val="18"/>
        </w:rPr>
        <w:tab/>
      </w:r>
    </w:p>
    <w:p w:rsidR="00F97E68" w:rsidRPr="00DC4301" w:rsidRDefault="00252922" w:rsidP="00F10CDE">
      <w:pPr>
        <w:tabs>
          <w:tab w:val="left" w:pos="568"/>
          <w:tab w:val="left" w:pos="1277"/>
        </w:tabs>
        <w:spacing w:line="360" w:lineRule="auto"/>
        <w:ind w:left="420" w:hangingChars="200" w:hanging="420"/>
        <w:rPr>
          <w:rFonts w:ascii="Times New Roman" w:hAnsi="Times New Roman"/>
          <w:szCs w:val="18"/>
        </w:rPr>
      </w:pPr>
      <w:r w:rsidRPr="00DC4301">
        <w:rPr>
          <w:rFonts w:ascii="Times New Roman" w:hAnsi="Times New Roman" w:hint="eastAsia"/>
          <w:szCs w:val="18"/>
        </w:rPr>
        <w:t>1</w:t>
      </w:r>
      <w:r w:rsidRPr="00DC4301">
        <w:rPr>
          <w:rFonts w:ascii="Times New Roman" w:hAnsi="Times New Roman" w:hint="eastAsia"/>
          <w:szCs w:val="18"/>
        </w:rPr>
        <w:t>、工业级主板，芯片组：</w:t>
      </w:r>
      <w:r w:rsidRPr="00DC4301">
        <w:rPr>
          <w:rFonts w:ascii="Times New Roman" w:hAnsi="Times New Roman" w:hint="eastAsia"/>
          <w:szCs w:val="18"/>
        </w:rPr>
        <w:t>Intel@ H81</w:t>
      </w:r>
      <w:r w:rsidRPr="00DC4301">
        <w:rPr>
          <w:rFonts w:ascii="Times New Roman" w:hAnsi="Times New Roman" w:hint="eastAsia"/>
          <w:szCs w:val="18"/>
        </w:rPr>
        <w:t>芯片；板载</w:t>
      </w:r>
      <w:r w:rsidRPr="00DC4301">
        <w:rPr>
          <w:rFonts w:ascii="Times New Roman" w:hAnsi="Times New Roman" w:hint="eastAsia"/>
          <w:szCs w:val="18"/>
        </w:rPr>
        <w:t>2</w:t>
      </w:r>
      <w:r w:rsidRPr="00DC4301">
        <w:rPr>
          <w:rFonts w:ascii="Times New Roman" w:hAnsi="Times New Roman" w:hint="eastAsia"/>
          <w:szCs w:val="18"/>
        </w:rPr>
        <w:t>个千兆网口；</w:t>
      </w:r>
      <w:r w:rsidRPr="00DC4301">
        <w:rPr>
          <w:rFonts w:ascii="Times New Roman" w:hAnsi="Times New Roman" w:hint="eastAsia"/>
          <w:szCs w:val="18"/>
        </w:rPr>
        <w:t>1</w:t>
      </w:r>
      <w:r w:rsidRPr="00DC4301">
        <w:rPr>
          <w:rFonts w:ascii="Times New Roman" w:hAnsi="Times New Roman" w:hint="eastAsia"/>
          <w:szCs w:val="18"/>
        </w:rPr>
        <w:t>个</w:t>
      </w:r>
      <w:r w:rsidRPr="00DC4301">
        <w:rPr>
          <w:rFonts w:ascii="Times New Roman" w:hAnsi="Times New Roman" w:hint="eastAsia"/>
          <w:szCs w:val="18"/>
        </w:rPr>
        <w:t>PCIE</w:t>
      </w:r>
      <w:r w:rsidRPr="00DC4301">
        <w:rPr>
          <w:rFonts w:ascii="Times New Roman" w:hAnsi="Times New Roman" w:hint="eastAsia"/>
          <w:szCs w:val="18"/>
        </w:rPr>
        <w:t>槽；</w:t>
      </w:r>
      <w:r w:rsidRPr="00DC4301">
        <w:rPr>
          <w:rFonts w:ascii="Times New Roman" w:hAnsi="Times New Roman" w:hint="eastAsia"/>
          <w:szCs w:val="18"/>
        </w:rPr>
        <w:t>1</w:t>
      </w:r>
      <w:r w:rsidRPr="00DC4301">
        <w:rPr>
          <w:rFonts w:ascii="Times New Roman" w:hAnsi="Times New Roman" w:hint="eastAsia"/>
          <w:szCs w:val="18"/>
        </w:rPr>
        <w:t>个</w:t>
      </w:r>
      <w:r w:rsidRPr="00DC4301">
        <w:rPr>
          <w:rFonts w:ascii="Times New Roman" w:hAnsi="Times New Roman" w:hint="eastAsia"/>
          <w:szCs w:val="18"/>
        </w:rPr>
        <w:t>VGA</w:t>
      </w:r>
      <w:r w:rsidRPr="00DC4301">
        <w:rPr>
          <w:rFonts w:ascii="Times New Roman" w:hAnsi="Times New Roman" w:hint="eastAsia"/>
          <w:szCs w:val="18"/>
        </w:rPr>
        <w:t>显示接口；</w:t>
      </w:r>
      <w:r w:rsidRPr="00DC4301">
        <w:rPr>
          <w:rFonts w:ascii="Times New Roman" w:hAnsi="Times New Roman" w:hint="eastAsia"/>
          <w:szCs w:val="18"/>
        </w:rPr>
        <w:t>1</w:t>
      </w:r>
      <w:r w:rsidRPr="00DC4301">
        <w:rPr>
          <w:rFonts w:ascii="Times New Roman" w:hAnsi="Times New Roman" w:hint="eastAsia"/>
          <w:szCs w:val="18"/>
        </w:rPr>
        <w:t>个</w:t>
      </w:r>
    </w:p>
    <w:p w:rsidR="00F97E68" w:rsidRPr="00DC4301" w:rsidRDefault="00252922" w:rsidP="00F10CDE">
      <w:pPr>
        <w:tabs>
          <w:tab w:val="left" w:pos="568"/>
          <w:tab w:val="left" w:pos="1277"/>
        </w:tabs>
        <w:spacing w:line="360" w:lineRule="auto"/>
        <w:ind w:left="420" w:hangingChars="200" w:hanging="420"/>
        <w:rPr>
          <w:rFonts w:ascii="Times New Roman" w:hAnsi="Times New Roman"/>
          <w:szCs w:val="18"/>
        </w:rPr>
      </w:pPr>
      <w:r w:rsidRPr="00DC4301">
        <w:rPr>
          <w:rFonts w:ascii="Times New Roman" w:hAnsi="Times New Roman" w:hint="eastAsia"/>
          <w:szCs w:val="18"/>
        </w:rPr>
        <w:t>HDMI;</w:t>
      </w:r>
      <w:r w:rsidRPr="00DC4301">
        <w:rPr>
          <w:rFonts w:ascii="Times New Roman" w:hAnsi="Times New Roman" w:hint="eastAsia"/>
          <w:szCs w:val="18"/>
        </w:rPr>
        <w:t>支持</w:t>
      </w:r>
      <w:r w:rsidRPr="00DC4301">
        <w:rPr>
          <w:rFonts w:ascii="Times New Roman" w:hAnsi="Times New Roman" w:hint="eastAsia"/>
          <w:szCs w:val="18"/>
        </w:rPr>
        <w:t>2</w:t>
      </w:r>
      <w:r w:rsidRPr="00DC4301">
        <w:rPr>
          <w:rFonts w:ascii="Times New Roman" w:hAnsi="Times New Roman" w:hint="eastAsia"/>
          <w:szCs w:val="18"/>
        </w:rPr>
        <w:t>个</w:t>
      </w:r>
      <w:r w:rsidRPr="00DC4301">
        <w:rPr>
          <w:rFonts w:ascii="Times New Roman" w:hAnsi="Times New Roman" w:hint="eastAsia"/>
          <w:szCs w:val="18"/>
        </w:rPr>
        <w:t>USB3.0;8</w:t>
      </w:r>
      <w:r w:rsidRPr="00DC4301">
        <w:rPr>
          <w:rFonts w:ascii="Times New Roman" w:hAnsi="Times New Roman" w:hint="eastAsia"/>
          <w:szCs w:val="18"/>
        </w:rPr>
        <w:t>个</w:t>
      </w:r>
      <w:r w:rsidRPr="00DC4301">
        <w:rPr>
          <w:rFonts w:ascii="Times New Roman" w:hAnsi="Times New Roman" w:hint="eastAsia"/>
          <w:szCs w:val="18"/>
        </w:rPr>
        <w:t>USB2.0,</w:t>
      </w:r>
      <w:r w:rsidRPr="00DC4301">
        <w:rPr>
          <w:rFonts w:ascii="Times New Roman" w:hAnsi="Times New Roman" w:hint="eastAsia"/>
          <w:szCs w:val="18"/>
        </w:rPr>
        <w:t>支持</w:t>
      </w:r>
      <w:r w:rsidRPr="00DC4301">
        <w:rPr>
          <w:rFonts w:ascii="Times New Roman" w:hAnsi="Times New Roman" w:hint="eastAsia"/>
          <w:szCs w:val="18"/>
        </w:rPr>
        <w:t>6</w:t>
      </w:r>
      <w:r w:rsidRPr="00DC4301">
        <w:rPr>
          <w:rFonts w:ascii="Times New Roman" w:hAnsi="Times New Roman" w:hint="eastAsia"/>
          <w:szCs w:val="18"/>
        </w:rPr>
        <w:t>个</w:t>
      </w:r>
      <w:r w:rsidRPr="00DC4301">
        <w:rPr>
          <w:rFonts w:ascii="Times New Roman" w:hAnsi="Times New Roman" w:hint="eastAsia"/>
          <w:szCs w:val="18"/>
        </w:rPr>
        <w:t>RS232</w:t>
      </w:r>
      <w:r w:rsidRPr="00DC4301">
        <w:rPr>
          <w:rFonts w:ascii="Times New Roman" w:hAnsi="Times New Roman" w:hint="eastAsia"/>
          <w:szCs w:val="18"/>
        </w:rPr>
        <w:t>串口；</w:t>
      </w:r>
      <w:r w:rsidRPr="00DC4301">
        <w:rPr>
          <w:rFonts w:ascii="Times New Roman" w:hAnsi="Times New Roman" w:hint="eastAsia"/>
          <w:szCs w:val="18"/>
        </w:rPr>
        <w:t>1</w:t>
      </w:r>
      <w:r w:rsidRPr="00DC4301">
        <w:rPr>
          <w:rFonts w:ascii="Times New Roman" w:hAnsi="Times New Roman" w:hint="eastAsia"/>
          <w:szCs w:val="18"/>
        </w:rPr>
        <w:t>个</w:t>
      </w:r>
      <w:r w:rsidRPr="00DC4301">
        <w:rPr>
          <w:rFonts w:ascii="Times New Roman" w:hAnsi="Times New Roman" w:hint="eastAsia"/>
          <w:szCs w:val="18"/>
        </w:rPr>
        <w:t>PS2</w:t>
      </w:r>
      <w:r w:rsidRPr="00DC4301">
        <w:rPr>
          <w:rFonts w:ascii="Times New Roman" w:hAnsi="Times New Roman" w:hint="eastAsia"/>
          <w:szCs w:val="18"/>
        </w:rPr>
        <w:t>接口</w:t>
      </w:r>
      <w:r w:rsidRPr="00DC4301">
        <w:rPr>
          <w:rFonts w:ascii="Times New Roman" w:hAnsi="Times New Roman" w:hint="eastAsia"/>
          <w:szCs w:val="18"/>
        </w:rPr>
        <w:tab/>
      </w:r>
    </w:p>
    <w:p w:rsidR="00F97E68" w:rsidRPr="00DC4301" w:rsidRDefault="00252922" w:rsidP="00F10CDE">
      <w:pPr>
        <w:spacing w:line="360" w:lineRule="auto"/>
        <w:ind w:left="420" w:hangingChars="200" w:hanging="420"/>
        <w:rPr>
          <w:rFonts w:ascii="Times New Roman" w:hAnsi="Times New Roman"/>
          <w:szCs w:val="18"/>
        </w:rPr>
      </w:pPr>
      <w:r w:rsidRPr="00DC4301">
        <w:rPr>
          <w:rFonts w:ascii="Times New Roman" w:hAnsi="Times New Roman" w:hint="eastAsia"/>
          <w:szCs w:val="18"/>
        </w:rPr>
        <w:t>2</w:t>
      </w:r>
      <w:r w:rsidRPr="00DC4301">
        <w:rPr>
          <w:rFonts w:ascii="Times New Roman" w:hAnsi="Times New Roman" w:hint="eastAsia"/>
          <w:szCs w:val="18"/>
        </w:rPr>
        <w:t>、</w:t>
      </w:r>
      <w:r w:rsidRPr="00DC4301">
        <w:rPr>
          <w:rFonts w:ascii="Times New Roman" w:hAnsi="Times New Roman" w:hint="eastAsia"/>
          <w:szCs w:val="18"/>
        </w:rPr>
        <w:tab/>
        <w:t>win 7</w:t>
      </w:r>
      <w:r w:rsidRPr="00DC4301">
        <w:rPr>
          <w:rFonts w:ascii="Times New Roman" w:hAnsi="Times New Roman" w:hint="eastAsia"/>
          <w:szCs w:val="18"/>
        </w:rPr>
        <w:t>操作系统</w:t>
      </w:r>
    </w:p>
    <w:p w:rsidR="00F97E68" w:rsidRPr="00DC4301" w:rsidRDefault="00252922" w:rsidP="00F10CDE">
      <w:pPr>
        <w:spacing w:line="360" w:lineRule="auto"/>
        <w:ind w:left="420" w:hangingChars="200" w:hanging="420"/>
        <w:rPr>
          <w:rFonts w:ascii="Times New Roman" w:hAnsi="Times New Roman"/>
          <w:szCs w:val="18"/>
        </w:rPr>
      </w:pPr>
      <w:r w:rsidRPr="00DC4301">
        <w:rPr>
          <w:rFonts w:ascii="Times New Roman" w:hAnsi="Times New Roman" w:hint="eastAsia"/>
          <w:szCs w:val="18"/>
        </w:rPr>
        <w:t>内存：</w:t>
      </w:r>
      <w:r w:rsidRPr="00DC4301">
        <w:rPr>
          <w:rFonts w:ascii="Times New Roman" w:hAnsi="Times New Roman" w:hint="eastAsia"/>
          <w:szCs w:val="18"/>
        </w:rPr>
        <w:t xml:space="preserve">4G DDR1600; </w:t>
      </w:r>
      <w:r w:rsidRPr="00DC4301">
        <w:rPr>
          <w:rFonts w:ascii="Times New Roman" w:hAnsi="Times New Roman" w:hint="eastAsia"/>
          <w:szCs w:val="18"/>
        </w:rPr>
        <w:t>硬盘：</w:t>
      </w:r>
      <w:r w:rsidRPr="00DC4301">
        <w:rPr>
          <w:rFonts w:ascii="Times New Roman" w:hAnsi="Times New Roman" w:hint="eastAsia"/>
          <w:szCs w:val="18"/>
        </w:rPr>
        <w:t>64G</w:t>
      </w:r>
      <w:r w:rsidRPr="00DC4301">
        <w:rPr>
          <w:rFonts w:ascii="Times New Roman" w:hAnsi="Times New Roman" w:hint="eastAsia"/>
          <w:szCs w:val="18"/>
        </w:rPr>
        <w:t>固态硬盘</w:t>
      </w:r>
      <w:r w:rsidRPr="00DC4301">
        <w:rPr>
          <w:rFonts w:ascii="Times New Roman" w:hAnsi="Times New Roman" w:hint="eastAsia"/>
          <w:szCs w:val="18"/>
        </w:rPr>
        <w:t xml:space="preserve">CPU </w:t>
      </w:r>
      <w:r w:rsidRPr="00DC4301">
        <w:rPr>
          <w:rFonts w:ascii="Times New Roman" w:hAnsi="Times New Roman" w:hint="eastAsia"/>
          <w:szCs w:val="18"/>
        </w:rPr>
        <w:t>：</w:t>
      </w:r>
      <w:r w:rsidRPr="00DC4301">
        <w:rPr>
          <w:rFonts w:ascii="Times New Roman" w:hAnsi="Times New Roman" w:hint="eastAsia"/>
          <w:szCs w:val="18"/>
        </w:rPr>
        <w:t xml:space="preserve">Inter </w:t>
      </w:r>
      <w:r w:rsidRPr="00DC4301">
        <w:rPr>
          <w:rFonts w:ascii="Times New Roman" w:hAnsi="Times New Roman" w:hint="eastAsia"/>
          <w:szCs w:val="18"/>
        </w:rPr>
        <w:t>主频双核</w:t>
      </w:r>
      <w:r w:rsidRPr="00DC4301">
        <w:rPr>
          <w:rFonts w:ascii="Times New Roman" w:hAnsi="Times New Roman" w:hint="eastAsia"/>
          <w:szCs w:val="18"/>
        </w:rPr>
        <w:t>2.8GHZ; LGA1155</w:t>
      </w:r>
      <w:r w:rsidRPr="00DC4301">
        <w:rPr>
          <w:rFonts w:ascii="Times New Roman" w:hAnsi="Times New Roman" w:hint="eastAsia"/>
          <w:szCs w:val="18"/>
        </w:rPr>
        <w:t>针</w:t>
      </w:r>
    </w:p>
    <w:p w:rsidR="00F97E68" w:rsidRPr="00DC4301" w:rsidRDefault="00252922" w:rsidP="00F10CDE">
      <w:pPr>
        <w:spacing w:line="360" w:lineRule="auto"/>
        <w:ind w:left="420" w:hangingChars="200" w:hanging="420"/>
        <w:rPr>
          <w:rFonts w:ascii="Times New Roman" w:hAnsi="Times New Roman"/>
          <w:szCs w:val="18"/>
        </w:rPr>
      </w:pPr>
      <w:r w:rsidRPr="00DC4301">
        <w:rPr>
          <w:rFonts w:ascii="Times New Roman" w:hAnsi="Times New Roman" w:hint="eastAsia"/>
          <w:szCs w:val="18"/>
        </w:rPr>
        <w:lastRenderedPageBreak/>
        <w:t>3</w:t>
      </w:r>
      <w:r w:rsidRPr="00DC4301">
        <w:rPr>
          <w:rFonts w:ascii="Times New Roman" w:hAnsi="Times New Roman" w:hint="eastAsia"/>
          <w:szCs w:val="18"/>
        </w:rPr>
        <w:t>、工业加固机箱，</w:t>
      </w:r>
      <w:r w:rsidRPr="00DC4301">
        <w:rPr>
          <w:rFonts w:ascii="Times New Roman" w:hAnsi="Times New Roman" w:hint="eastAsia"/>
          <w:szCs w:val="18"/>
        </w:rPr>
        <w:t xml:space="preserve"> </w:t>
      </w:r>
      <w:r w:rsidRPr="00DC4301">
        <w:rPr>
          <w:rFonts w:ascii="Times New Roman" w:hAnsi="Times New Roman" w:hint="eastAsia"/>
          <w:szCs w:val="18"/>
        </w:rPr>
        <w:t>防震抗摔及有效防电磁干扰，</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4</w:t>
      </w:r>
      <w:r w:rsidRPr="00DC4301">
        <w:rPr>
          <w:rFonts w:ascii="Times New Roman" w:hAnsi="Times New Roman" w:hint="eastAsia"/>
          <w:szCs w:val="18"/>
        </w:rPr>
        <w:t>、电源</w:t>
      </w:r>
      <w:r w:rsidRPr="00DC4301">
        <w:rPr>
          <w:rFonts w:ascii="Times New Roman" w:hAnsi="Times New Roman" w:hint="eastAsia"/>
          <w:szCs w:val="18"/>
        </w:rPr>
        <w:t xml:space="preserve">:220W  </w:t>
      </w:r>
      <w:r w:rsidRPr="00DC4301">
        <w:rPr>
          <w:rFonts w:ascii="Times New Roman" w:hAnsi="Times New Roman" w:hint="eastAsia"/>
          <w:szCs w:val="18"/>
        </w:rPr>
        <w:t>支持无线网卡</w:t>
      </w:r>
    </w:p>
    <w:p w:rsidR="00F97E68" w:rsidRPr="00DC4301" w:rsidRDefault="00252922">
      <w:pPr>
        <w:tabs>
          <w:tab w:val="left" w:pos="568"/>
          <w:tab w:val="left" w:pos="1277"/>
        </w:tabs>
        <w:spacing w:line="360" w:lineRule="auto"/>
        <w:rPr>
          <w:rFonts w:ascii="Times New Roman" w:hAnsi="Times New Roman"/>
          <w:b/>
          <w:bCs/>
          <w:szCs w:val="18"/>
        </w:rPr>
      </w:pPr>
      <w:r w:rsidRPr="00DC4301">
        <w:rPr>
          <w:rFonts w:ascii="Times New Roman" w:hAnsi="Times New Roman" w:hint="eastAsia"/>
          <w:b/>
          <w:bCs/>
          <w:szCs w:val="18"/>
        </w:rPr>
        <w:t>8</w:t>
      </w:r>
      <w:r w:rsidRPr="00DC4301">
        <w:rPr>
          <w:rFonts w:ascii="Times New Roman" w:hAnsi="Times New Roman" w:hint="eastAsia"/>
          <w:b/>
          <w:bCs/>
          <w:szCs w:val="18"/>
        </w:rPr>
        <w:t>、</w:t>
      </w:r>
      <w:r w:rsidRPr="00DC4301">
        <w:rPr>
          <w:rFonts w:ascii="Times New Roman" w:hAnsi="Times New Roman" w:hint="eastAsia"/>
          <w:b/>
          <w:bCs/>
          <w:szCs w:val="18"/>
        </w:rPr>
        <w:t xml:space="preserve"> </w:t>
      </w:r>
      <w:r w:rsidRPr="00DC4301">
        <w:rPr>
          <w:rFonts w:ascii="Times New Roman" w:hAnsi="Times New Roman" w:hint="eastAsia"/>
          <w:b/>
          <w:bCs/>
          <w:szCs w:val="18"/>
        </w:rPr>
        <w:t>二代身份证读卡器</w:t>
      </w:r>
      <w:r w:rsidRPr="00DC4301">
        <w:rPr>
          <w:rFonts w:ascii="Times New Roman" w:hAnsi="Times New Roman"/>
          <w:b/>
          <w:bCs/>
          <w:szCs w:val="18"/>
        </w:rPr>
        <w:tab/>
      </w:r>
    </w:p>
    <w:p w:rsidR="00F97E68" w:rsidRPr="00DC4301" w:rsidRDefault="00252922">
      <w:pPr>
        <w:tabs>
          <w:tab w:val="left" w:pos="568"/>
          <w:tab w:val="left" w:pos="1277"/>
        </w:tabs>
        <w:spacing w:line="360" w:lineRule="auto"/>
        <w:rPr>
          <w:rFonts w:ascii="Times New Roman" w:hAnsi="Times New Roman"/>
          <w:szCs w:val="18"/>
        </w:rPr>
      </w:pPr>
      <w:r w:rsidRPr="00DC4301">
        <w:rPr>
          <w:rFonts w:ascii="Times New Roman" w:hAnsi="Times New Roman"/>
          <w:szCs w:val="18"/>
        </w:rPr>
        <w:t>1</w:t>
      </w:r>
      <w:r w:rsidRPr="00DC4301">
        <w:rPr>
          <w:rFonts w:ascii="Times New Roman" w:hAnsi="Times New Roman" w:hint="eastAsia"/>
          <w:szCs w:val="18"/>
        </w:rPr>
        <w:t>、符合居民身份证阅读器通用技术要求，兼容</w:t>
      </w:r>
      <w:r w:rsidRPr="00DC4301">
        <w:rPr>
          <w:rFonts w:ascii="Times New Roman" w:hAnsi="Times New Roman"/>
          <w:szCs w:val="18"/>
        </w:rPr>
        <w:t>ISO14443</w:t>
      </w:r>
      <w:r w:rsidRPr="00DC4301">
        <w:rPr>
          <w:rFonts w:ascii="Times New Roman" w:hAnsi="Times New Roman" w:hint="eastAsia"/>
          <w:szCs w:val="18"/>
        </w:rPr>
        <w:t>（</w:t>
      </w:r>
      <w:r w:rsidRPr="00DC4301">
        <w:rPr>
          <w:rFonts w:ascii="Times New Roman" w:hAnsi="Times New Roman"/>
          <w:szCs w:val="18"/>
        </w:rPr>
        <w:t>TypeB</w:t>
      </w:r>
      <w:r w:rsidRPr="00DC4301">
        <w:rPr>
          <w:rFonts w:ascii="Times New Roman" w:hAnsi="Times New Roman" w:hint="eastAsia"/>
          <w:szCs w:val="18"/>
        </w:rPr>
        <w:t>）标准；采用非接触式</w:t>
      </w:r>
      <w:r w:rsidRPr="00DC4301">
        <w:rPr>
          <w:rFonts w:ascii="Times New Roman" w:hAnsi="Times New Roman"/>
          <w:szCs w:val="18"/>
        </w:rPr>
        <w:t>IC</w:t>
      </w:r>
      <w:r w:rsidRPr="00DC4301">
        <w:rPr>
          <w:rFonts w:ascii="Times New Roman" w:hAnsi="Times New Roman" w:hint="eastAsia"/>
          <w:szCs w:val="18"/>
        </w:rPr>
        <w:t>卡技术，与计算机或其它设备连接可用于读取居民身份证专用芯片内相关信息</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2</w:t>
      </w:r>
      <w:r w:rsidRPr="00DC4301">
        <w:rPr>
          <w:rFonts w:ascii="Times New Roman" w:hAnsi="Times New Roman" w:hint="eastAsia"/>
          <w:szCs w:val="18"/>
        </w:rPr>
        <w:t>、</w:t>
      </w:r>
      <w:r w:rsidRPr="00DC4301">
        <w:rPr>
          <w:rFonts w:ascii="Times New Roman" w:hAnsi="Times New Roman"/>
          <w:szCs w:val="18"/>
        </w:rPr>
        <w:tab/>
      </w:r>
      <w:r w:rsidRPr="00DC4301">
        <w:rPr>
          <w:rFonts w:ascii="Times New Roman" w:hAnsi="Times New Roman" w:hint="eastAsia"/>
          <w:szCs w:val="18"/>
        </w:rPr>
        <w:t>工作频率：</w:t>
      </w:r>
      <w:r w:rsidRPr="00DC4301">
        <w:rPr>
          <w:rFonts w:ascii="Times New Roman" w:hAnsi="Times New Roman"/>
          <w:szCs w:val="18"/>
        </w:rPr>
        <w:t>13.56MHz</w:t>
      </w:r>
      <w:r w:rsidRPr="00DC4301">
        <w:rPr>
          <w:rFonts w:ascii="Times New Roman" w:hAnsi="Times New Roman" w:hint="eastAsia"/>
          <w:szCs w:val="18"/>
        </w:rPr>
        <w:t>（</w:t>
      </w:r>
      <w:r w:rsidRPr="00DC4301">
        <w:rPr>
          <w:rFonts w:ascii="Times New Roman" w:hAnsi="Times New Roman"/>
          <w:szCs w:val="18"/>
        </w:rPr>
        <w:t>fc</w:t>
      </w:r>
      <w:r w:rsidRPr="00DC4301">
        <w:rPr>
          <w:rFonts w:ascii="Times New Roman" w:hAnsi="Times New Roman" w:hint="eastAsia"/>
          <w:szCs w:val="18"/>
        </w:rPr>
        <w:t>）</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3</w:t>
      </w:r>
      <w:r w:rsidRPr="00DC4301">
        <w:rPr>
          <w:rFonts w:ascii="Times New Roman" w:hAnsi="Times New Roman" w:hint="eastAsia"/>
          <w:szCs w:val="18"/>
        </w:rPr>
        <w:t>、</w:t>
      </w:r>
      <w:r w:rsidRPr="00DC4301">
        <w:rPr>
          <w:rFonts w:ascii="Times New Roman" w:hAnsi="Times New Roman"/>
          <w:szCs w:val="18"/>
        </w:rPr>
        <w:tab/>
      </w:r>
      <w:r w:rsidRPr="00DC4301">
        <w:rPr>
          <w:rFonts w:ascii="Times New Roman" w:hAnsi="Times New Roman" w:hint="eastAsia"/>
          <w:szCs w:val="18"/>
        </w:rPr>
        <w:t>天线能量输出；</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1</w:t>
      </w:r>
      <w:r w:rsidRPr="00DC4301">
        <w:rPr>
          <w:rFonts w:ascii="Times New Roman" w:hAnsi="Times New Roman" w:hint="eastAsia"/>
          <w:szCs w:val="18"/>
        </w:rPr>
        <w:t>）天线表面磁场强度（</w:t>
      </w:r>
      <w:r w:rsidRPr="00DC4301">
        <w:rPr>
          <w:rFonts w:ascii="Times New Roman" w:hAnsi="Times New Roman"/>
          <w:szCs w:val="18"/>
        </w:rPr>
        <w:t>Hmax</w:t>
      </w:r>
      <w:r w:rsidRPr="00DC4301">
        <w:rPr>
          <w:rFonts w:ascii="Times New Roman" w:hAnsi="Times New Roman" w:hint="eastAsia"/>
          <w:szCs w:val="18"/>
        </w:rPr>
        <w:t>）≤</w:t>
      </w:r>
      <w:r w:rsidRPr="00DC4301">
        <w:rPr>
          <w:rFonts w:ascii="Times New Roman" w:hAnsi="Times New Roman"/>
          <w:szCs w:val="18"/>
        </w:rPr>
        <w:t>7.5A/m rms</w:t>
      </w:r>
      <w:r w:rsidRPr="00DC4301">
        <w:rPr>
          <w:rFonts w:ascii="Times New Roman" w:hAnsi="Times New Roman" w:hint="eastAsia"/>
          <w:szCs w:val="18"/>
        </w:rPr>
        <w:t>；</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2</w:t>
      </w:r>
      <w:r w:rsidRPr="00DC4301">
        <w:rPr>
          <w:rFonts w:ascii="Times New Roman" w:hAnsi="Times New Roman" w:hint="eastAsia"/>
          <w:szCs w:val="18"/>
        </w:rPr>
        <w:t>）天线表面法线方向</w:t>
      </w:r>
      <w:r w:rsidRPr="00DC4301">
        <w:rPr>
          <w:rFonts w:ascii="Times New Roman" w:hAnsi="Times New Roman"/>
          <w:szCs w:val="18"/>
        </w:rPr>
        <w:t>5cm</w:t>
      </w:r>
      <w:r w:rsidRPr="00DC4301">
        <w:rPr>
          <w:rFonts w:ascii="Times New Roman" w:hAnsi="Times New Roman" w:hint="eastAsia"/>
          <w:szCs w:val="18"/>
        </w:rPr>
        <w:t>处电磁场强度（</w:t>
      </w:r>
      <w:r w:rsidRPr="00DC4301">
        <w:rPr>
          <w:rFonts w:ascii="Times New Roman" w:hAnsi="Times New Roman"/>
          <w:szCs w:val="18"/>
        </w:rPr>
        <w:t>Hmin</w:t>
      </w:r>
      <w:r w:rsidRPr="00DC4301">
        <w:rPr>
          <w:rFonts w:ascii="Times New Roman" w:hAnsi="Times New Roman" w:hint="eastAsia"/>
          <w:szCs w:val="18"/>
        </w:rPr>
        <w:t>）≥</w:t>
      </w:r>
      <w:r w:rsidRPr="00DC4301">
        <w:rPr>
          <w:rFonts w:ascii="Times New Roman" w:hAnsi="Times New Roman"/>
          <w:szCs w:val="18"/>
        </w:rPr>
        <w:t>1.5A/m rms</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4</w:t>
      </w:r>
      <w:r w:rsidRPr="00DC4301">
        <w:rPr>
          <w:rFonts w:ascii="Times New Roman" w:hAnsi="Times New Roman" w:hint="eastAsia"/>
          <w:szCs w:val="18"/>
        </w:rPr>
        <w:t>、</w:t>
      </w:r>
      <w:r w:rsidRPr="00DC4301">
        <w:rPr>
          <w:rFonts w:ascii="Times New Roman" w:hAnsi="Times New Roman"/>
          <w:szCs w:val="18"/>
        </w:rPr>
        <w:tab/>
      </w:r>
      <w:r w:rsidRPr="00DC4301">
        <w:rPr>
          <w:rFonts w:ascii="Times New Roman" w:hAnsi="Times New Roman" w:hint="eastAsia"/>
          <w:szCs w:val="18"/>
        </w:rPr>
        <w:t>接口：</w:t>
      </w:r>
      <w:r w:rsidRPr="00DC4301">
        <w:rPr>
          <w:rFonts w:ascii="Times New Roman" w:hAnsi="Times New Roman"/>
          <w:szCs w:val="18"/>
        </w:rPr>
        <w:t>RS-232C</w:t>
      </w:r>
      <w:r w:rsidRPr="00DC4301">
        <w:rPr>
          <w:rFonts w:ascii="Times New Roman" w:hAnsi="Times New Roman" w:hint="eastAsia"/>
          <w:szCs w:val="18"/>
        </w:rPr>
        <w:t>，阅读软件自动设置串口，波特率</w:t>
      </w:r>
      <w:r w:rsidRPr="00DC4301">
        <w:rPr>
          <w:rFonts w:ascii="Times New Roman" w:hAnsi="Times New Roman"/>
          <w:szCs w:val="18"/>
        </w:rPr>
        <w:t>115200bps</w:t>
      </w:r>
      <w:r w:rsidRPr="00DC4301">
        <w:rPr>
          <w:rFonts w:ascii="Times New Roman" w:hAnsi="Times New Roman" w:hint="eastAsia"/>
          <w:szCs w:val="18"/>
        </w:rPr>
        <w:t>；或</w:t>
      </w:r>
      <w:r w:rsidRPr="00DC4301">
        <w:rPr>
          <w:rFonts w:ascii="Times New Roman" w:hAnsi="Times New Roman"/>
          <w:szCs w:val="18"/>
        </w:rPr>
        <w:t>USB</w:t>
      </w:r>
      <w:r w:rsidRPr="00DC4301">
        <w:rPr>
          <w:rFonts w:ascii="Times New Roman" w:hAnsi="Times New Roman" w:hint="eastAsia"/>
          <w:szCs w:val="18"/>
        </w:rPr>
        <w:t>接口；</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5</w:t>
      </w:r>
      <w:r w:rsidRPr="00DC4301">
        <w:rPr>
          <w:rFonts w:ascii="Times New Roman" w:hAnsi="Times New Roman" w:hint="eastAsia"/>
          <w:szCs w:val="18"/>
        </w:rPr>
        <w:t>、</w:t>
      </w:r>
      <w:r w:rsidRPr="00DC4301">
        <w:rPr>
          <w:rFonts w:ascii="Times New Roman" w:hAnsi="Times New Roman"/>
          <w:szCs w:val="18"/>
        </w:rPr>
        <w:tab/>
      </w:r>
      <w:r w:rsidRPr="00DC4301">
        <w:rPr>
          <w:rFonts w:ascii="Times New Roman" w:hAnsi="Times New Roman" w:hint="eastAsia"/>
          <w:szCs w:val="18"/>
        </w:rPr>
        <w:t>阅读距离：</w:t>
      </w:r>
      <w:r w:rsidRPr="00DC4301">
        <w:rPr>
          <w:rFonts w:ascii="Times New Roman" w:hAnsi="Times New Roman"/>
          <w:szCs w:val="18"/>
        </w:rPr>
        <w:t>0-8cm</w:t>
      </w:r>
      <w:r w:rsidRPr="00DC4301">
        <w:rPr>
          <w:rFonts w:ascii="Times New Roman" w:hAnsi="Times New Roman" w:hint="eastAsia"/>
          <w:szCs w:val="18"/>
        </w:rPr>
        <w:t>；</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6</w:t>
      </w:r>
      <w:r w:rsidRPr="00DC4301">
        <w:rPr>
          <w:rFonts w:ascii="Times New Roman" w:hAnsi="Times New Roman" w:hint="eastAsia"/>
          <w:szCs w:val="18"/>
        </w:rPr>
        <w:t>、</w:t>
      </w:r>
      <w:r w:rsidRPr="00DC4301">
        <w:rPr>
          <w:rFonts w:ascii="Times New Roman" w:hAnsi="Times New Roman"/>
          <w:szCs w:val="18"/>
        </w:rPr>
        <w:tab/>
      </w:r>
      <w:r w:rsidRPr="00DC4301">
        <w:rPr>
          <w:rFonts w:ascii="Times New Roman" w:hAnsi="Times New Roman" w:hint="eastAsia"/>
          <w:szCs w:val="18"/>
        </w:rPr>
        <w:t>阅读时间：</w:t>
      </w:r>
      <w:r w:rsidRPr="00DC4301">
        <w:rPr>
          <w:rFonts w:ascii="Times New Roman" w:hAnsi="Times New Roman"/>
          <w:szCs w:val="18"/>
        </w:rPr>
        <w:t>&lt;0.5s</w:t>
      </w:r>
      <w:r w:rsidRPr="00DC4301">
        <w:rPr>
          <w:rFonts w:ascii="Times New Roman" w:hAnsi="Times New Roman" w:hint="eastAsia"/>
          <w:szCs w:val="18"/>
        </w:rPr>
        <w:t>；</w:t>
      </w:r>
    </w:p>
    <w:p w:rsidR="00F97E68" w:rsidRPr="00DC4301" w:rsidRDefault="00252922">
      <w:pPr>
        <w:tabs>
          <w:tab w:val="left" w:pos="568"/>
        </w:tabs>
        <w:spacing w:line="360" w:lineRule="auto"/>
        <w:rPr>
          <w:rFonts w:ascii="Times New Roman" w:hAnsi="Times New Roman"/>
          <w:szCs w:val="18"/>
        </w:rPr>
      </w:pPr>
      <w:r w:rsidRPr="00DC4301">
        <w:rPr>
          <w:rFonts w:ascii="Times New Roman" w:hAnsi="Times New Roman" w:hint="eastAsia"/>
          <w:b/>
          <w:bCs/>
          <w:szCs w:val="18"/>
        </w:rPr>
        <w:t>9</w:t>
      </w:r>
      <w:r w:rsidRPr="00DC4301">
        <w:rPr>
          <w:rFonts w:ascii="Times New Roman" w:hAnsi="Times New Roman" w:hint="eastAsia"/>
          <w:b/>
          <w:bCs/>
          <w:szCs w:val="18"/>
        </w:rPr>
        <w:t>、</w:t>
      </w:r>
      <w:r w:rsidRPr="00DC4301">
        <w:rPr>
          <w:rFonts w:ascii="Times New Roman" w:hAnsi="Times New Roman" w:hint="eastAsia"/>
          <w:b/>
          <w:bCs/>
          <w:szCs w:val="18"/>
        </w:rPr>
        <w:t>健康小屋系统软件（自助健康管理及自动建档平台软件）</w:t>
      </w:r>
      <w:r w:rsidRPr="00DC4301">
        <w:rPr>
          <w:rFonts w:ascii="Times New Roman" w:hAnsi="Times New Roman"/>
          <w:szCs w:val="18"/>
        </w:rPr>
        <w:tab/>
      </w:r>
    </w:p>
    <w:p w:rsidR="00F97E68" w:rsidRPr="00DC4301" w:rsidRDefault="00252922">
      <w:pPr>
        <w:tabs>
          <w:tab w:val="left" w:pos="568"/>
        </w:tabs>
        <w:spacing w:line="360" w:lineRule="auto"/>
        <w:rPr>
          <w:rFonts w:ascii="Times New Roman" w:hAnsi="Times New Roman"/>
          <w:szCs w:val="18"/>
        </w:rPr>
      </w:pPr>
      <w:r w:rsidRPr="00DC4301">
        <w:rPr>
          <w:rFonts w:ascii="Times New Roman" w:hAnsi="Times New Roman"/>
          <w:szCs w:val="18"/>
        </w:rPr>
        <w:t>1</w:t>
      </w:r>
      <w:r w:rsidRPr="00DC4301">
        <w:rPr>
          <w:rFonts w:ascii="Times New Roman" w:hAnsi="Times New Roman" w:hint="eastAsia"/>
          <w:szCs w:val="18"/>
        </w:rPr>
        <w:t>、自助建立电子健康档案</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a</w:t>
      </w:r>
      <w:r w:rsidRPr="00DC4301">
        <w:rPr>
          <w:rFonts w:ascii="Times New Roman" w:hAnsi="Times New Roman" w:hint="eastAsia"/>
          <w:szCs w:val="18"/>
        </w:rPr>
        <w:t>、初次使用的居民，在所有的健康小屋显示屏上可提示并引导居民自助建档，建档数据自动归入个人健康档案库。</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b</w:t>
      </w:r>
      <w:r w:rsidRPr="00DC4301">
        <w:rPr>
          <w:rFonts w:ascii="Times New Roman" w:hAnsi="Times New Roman" w:hint="eastAsia"/>
          <w:szCs w:val="18"/>
        </w:rPr>
        <w:t>、自助建档支持从二代身份证上进行人员信息（人员姓名、性别、出身日期、住址等身份证号码等基础信息）采集本并自动形成个人健康档案。</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w:t>
      </w:r>
      <w:r w:rsidRPr="00DC4301">
        <w:rPr>
          <w:rFonts w:ascii="Times New Roman" w:hAnsi="Times New Roman"/>
          <w:szCs w:val="18"/>
        </w:rPr>
        <w:t>2</w:t>
      </w:r>
      <w:r w:rsidRPr="00DC4301">
        <w:rPr>
          <w:rFonts w:ascii="Times New Roman" w:hAnsi="Times New Roman" w:hint="eastAsia"/>
          <w:szCs w:val="18"/>
        </w:rPr>
        <w:t>、自助健康问卷调查</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t>居民首次使用，在所有的健康小屋显示屏上需对居民的日常生活行为和慢病情况进行健康问卷调查，调查数据自动归入个人健康档案库，并为区卫信息平台管理提供分析基础</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3</w:t>
      </w:r>
      <w:r w:rsidRPr="00DC4301">
        <w:rPr>
          <w:rFonts w:ascii="Times New Roman" w:hAnsi="Times New Roman" w:hint="eastAsia"/>
          <w:szCs w:val="18"/>
        </w:rPr>
        <w:t>、自助体检</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a</w:t>
      </w:r>
      <w:r w:rsidRPr="00DC4301">
        <w:rPr>
          <w:rFonts w:ascii="Times New Roman" w:hAnsi="Times New Roman" w:hint="eastAsia"/>
          <w:szCs w:val="18"/>
        </w:rPr>
        <w:t>、所有体检均通过触控屏人机交互提示，自助使用。</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b</w:t>
      </w:r>
      <w:r w:rsidRPr="00DC4301">
        <w:rPr>
          <w:rFonts w:ascii="Times New Roman" w:hAnsi="Times New Roman" w:hint="eastAsia"/>
          <w:szCs w:val="18"/>
        </w:rPr>
        <w:t>、体检结果身高、体重、</w:t>
      </w:r>
      <w:r w:rsidRPr="00DC4301">
        <w:rPr>
          <w:rFonts w:ascii="Times New Roman" w:hAnsi="Times New Roman"/>
          <w:szCs w:val="18"/>
        </w:rPr>
        <w:t>BMI</w:t>
      </w:r>
      <w:r w:rsidRPr="00DC4301">
        <w:rPr>
          <w:rFonts w:ascii="Times New Roman" w:hAnsi="Times New Roman" w:hint="eastAsia"/>
          <w:szCs w:val="18"/>
        </w:rPr>
        <w:t>、血压、脉率、血氧、血糖、尿酸、总胆固醇、脂肪含量、水分含量、基础代谢、腰围、臀围、腰臀比与相关标准在屏幕上呈现。</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4</w:t>
      </w:r>
      <w:r w:rsidRPr="00DC4301">
        <w:rPr>
          <w:rFonts w:ascii="Times New Roman" w:hAnsi="Times New Roman" w:hint="eastAsia"/>
          <w:szCs w:val="18"/>
        </w:rPr>
        <w:t>、数据管理</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a</w:t>
      </w:r>
      <w:r w:rsidRPr="00DC4301">
        <w:rPr>
          <w:rFonts w:ascii="Times New Roman" w:hAnsi="Times New Roman" w:hint="eastAsia"/>
          <w:szCs w:val="18"/>
        </w:rPr>
        <w:t>、自助建档、自助问卷、自助体检数据实时通过</w:t>
      </w:r>
      <w:r w:rsidRPr="00DC4301">
        <w:rPr>
          <w:rFonts w:ascii="Times New Roman" w:hAnsi="Times New Roman"/>
          <w:szCs w:val="18"/>
        </w:rPr>
        <w:t>WI-FI</w:t>
      </w:r>
      <w:r w:rsidRPr="00DC4301">
        <w:rPr>
          <w:rFonts w:ascii="Times New Roman" w:hAnsi="Times New Roman" w:hint="eastAsia"/>
          <w:szCs w:val="18"/>
        </w:rPr>
        <w:t>或网络上传区域卫生信息平台，实现具有成熟、安全的数据交互功能，实现数据共享。</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b</w:t>
      </w:r>
      <w:r w:rsidRPr="00DC4301">
        <w:rPr>
          <w:rFonts w:ascii="Times New Roman" w:hAnsi="Times New Roman" w:hint="eastAsia"/>
          <w:szCs w:val="18"/>
        </w:rPr>
        <w:t>、支持居民健康档案接口，体检数据自动归入个人健康档案。</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c</w:t>
      </w:r>
      <w:r w:rsidRPr="00DC4301">
        <w:rPr>
          <w:rFonts w:ascii="Times New Roman" w:hAnsi="Times New Roman" w:hint="eastAsia"/>
          <w:szCs w:val="18"/>
        </w:rPr>
        <w:t>、支持根据体检数据自动分析慢性病、多见病发病率，以饼图曲线图等形式呈现。</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5</w:t>
      </w:r>
      <w:r w:rsidRPr="00DC4301">
        <w:rPr>
          <w:rFonts w:ascii="Times New Roman" w:hAnsi="Times New Roman" w:hint="eastAsia"/>
          <w:szCs w:val="18"/>
        </w:rPr>
        <w:t>、健康小屋标签系统</w:t>
      </w:r>
    </w:p>
    <w:p w:rsidR="00F97E68" w:rsidRPr="00DC4301" w:rsidRDefault="00252922">
      <w:pPr>
        <w:spacing w:line="360" w:lineRule="auto"/>
        <w:rPr>
          <w:rFonts w:ascii="Times New Roman" w:hAnsi="Times New Roman"/>
          <w:szCs w:val="18"/>
        </w:rPr>
      </w:pPr>
      <w:r w:rsidRPr="00DC4301">
        <w:rPr>
          <w:rFonts w:ascii="Times New Roman" w:hAnsi="Times New Roman" w:hint="eastAsia"/>
          <w:szCs w:val="18"/>
        </w:rPr>
        <w:lastRenderedPageBreak/>
        <w:t>功能要求</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a</w:t>
      </w:r>
      <w:r w:rsidRPr="00DC4301">
        <w:rPr>
          <w:rFonts w:ascii="Times New Roman" w:hAnsi="Times New Roman" w:hint="eastAsia"/>
          <w:szCs w:val="18"/>
        </w:rPr>
        <w:t>、支持参数设置：可以设置小屋的名称、编号、地址等，以便后台自动管理及动态数据统计。</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b</w:t>
      </w:r>
      <w:r w:rsidRPr="00DC4301">
        <w:rPr>
          <w:rFonts w:ascii="Times New Roman" w:hAnsi="Times New Roman" w:hint="eastAsia"/>
          <w:szCs w:val="18"/>
        </w:rPr>
        <w:t>、持卡授权管理：为用户通过二代身份证授权建立健康体检档案。持卡（二代身份证）可在各仪器进行体检，在健康小屋查询区查阅相应的体检报告。</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c</w:t>
      </w:r>
      <w:r w:rsidRPr="00DC4301">
        <w:rPr>
          <w:rFonts w:ascii="Times New Roman" w:hAnsi="Times New Roman" w:hint="eastAsia"/>
          <w:szCs w:val="18"/>
        </w:rPr>
        <w:t>、支持健康体检报告及健康促进方案在健康小屋的打印。</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6</w:t>
      </w:r>
      <w:r w:rsidRPr="00DC4301">
        <w:rPr>
          <w:rFonts w:ascii="Times New Roman" w:hAnsi="Times New Roman" w:hint="eastAsia"/>
          <w:szCs w:val="18"/>
        </w:rPr>
        <w:t>、支持报告处理与分析</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a</w:t>
      </w:r>
      <w:r w:rsidRPr="00DC4301">
        <w:rPr>
          <w:rFonts w:ascii="Times New Roman" w:hAnsi="Times New Roman" w:hint="eastAsia"/>
          <w:szCs w:val="18"/>
        </w:rPr>
        <w:t>、支持个人体检结果自动生成综检报告；如有超标数据自动警告，并给出一定的健康促进建议。</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b</w:t>
      </w:r>
      <w:r w:rsidRPr="00DC4301">
        <w:rPr>
          <w:rFonts w:ascii="Times New Roman" w:hAnsi="Times New Roman" w:hint="eastAsia"/>
          <w:szCs w:val="18"/>
        </w:rPr>
        <w:t>、可支持自定义报告格式，并可以生成</w:t>
      </w:r>
      <w:r w:rsidRPr="00DC4301">
        <w:rPr>
          <w:rFonts w:ascii="Times New Roman" w:hAnsi="Times New Roman"/>
          <w:szCs w:val="18"/>
        </w:rPr>
        <w:t>PDF</w:t>
      </w:r>
      <w:r w:rsidRPr="00DC4301">
        <w:rPr>
          <w:rFonts w:ascii="Times New Roman" w:hAnsi="Times New Roman" w:hint="eastAsia"/>
          <w:szCs w:val="18"/>
        </w:rPr>
        <w:t>，</w:t>
      </w:r>
      <w:r w:rsidRPr="00DC4301">
        <w:rPr>
          <w:rFonts w:ascii="Times New Roman" w:hAnsi="Times New Roman"/>
          <w:szCs w:val="18"/>
        </w:rPr>
        <w:t>JPG</w:t>
      </w:r>
      <w:r w:rsidRPr="00DC4301">
        <w:rPr>
          <w:rFonts w:ascii="Times New Roman" w:hAnsi="Times New Roman" w:hint="eastAsia"/>
          <w:szCs w:val="18"/>
        </w:rPr>
        <w:t>格式的文件。</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c</w:t>
      </w:r>
      <w:r w:rsidRPr="00DC4301">
        <w:rPr>
          <w:rFonts w:ascii="Times New Roman" w:hAnsi="Times New Roman" w:hint="eastAsia"/>
          <w:szCs w:val="18"/>
        </w:rPr>
        <w:t>、可支持网络加密传输。</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7</w:t>
      </w:r>
      <w:r w:rsidRPr="00DC4301">
        <w:rPr>
          <w:rFonts w:ascii="Times New Roman" w:hAnsi="Times New Roman" w:hint="eastAsia"/>
          <w:szCs w:val="18"/>
        </w:rPr>
        <w:t>、系统管理</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a</w:t>
      </w:r>
      <w:r w:rsidRPr="00DC4301">
        <w:rPr>
          <w:rFonts w:ascii="Times New Roman" w:hAnsi="Times New Roman" w:hint="eastAsia"/>
          <w:szCs w:val="18"/>
        </w:rPr>
        <w:t>、操作人员设置、权限设置。</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b</w:t>
      </w:r>
      <w:r w:rsidRPr="00DC4301">
        <w:rPr>
          <w:rFonts w:ascii="Times New Roman" w:hAnsi="Times New Roman" w:hint="eastAsia"/>
          <w:szCs w:val="18"/>
        </w:rPr>
        <w:t>、系统参数设置。</w:t>
      </w:r>
    </w:p>
    <w:p w:rsidR="00F97E68" w:rsidRPr="00DC4301" w:rsidRDefault="00252922">
      <w:pPr>
        <w:spacing w:line="360" w:lineRule="auto"/>
        <w:rPr>
          <w:rFonts w:ascii="Times New Roman" w:hAnsi="Times New Roman"/>
          <w:szCs w:val="18"/>
        </w:rPr>
      </w:pPr>
      <w:r w:rsidRPr="00DC4301">
        <w:rPr>
          <w:rFonts w:ascii="Times New Roman" w:hAnsi="Times New Roman"/>
          <w:szCs w:val="18"/>
        </w:rPr>
        <w:t>c</w:t>
      </w:r>
      <w:r w:rsidRPr="00DC4301">
        <w:rPr>
          <w:rFonts w:ascii="Times New Roman" w:hAnsi="Times New Roman" w:hint="eastAsia"/>
          <w:szCs w:val="18"/>
        </w:rPr>
        <w:t>、体检日报支持统计区间内体检的人次数，体检项目的人次数。</w:t>
      </w:r>
    </w:p>
    <w:p w:rsidR="00F97E68" w:rsidRPr="00DC4301" w:rsidRDefault="00F97E68">
      <w:pPr>
        <w:spacing w:line="360" w:lineRule="auto"/>
        <w:rPr>
          <w:rFonts w:ascii="Times New Roman" w:hAnsi="Times New Roman"/>
          <w:szCs w:val="18"/>
        </w:rPr>
      </w:pP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jc w:val="left"/>
        <w:rPr>
          <w:rFonts w:ascii="Times New Roman" w:hAnsi="Times New Roman" w:cs="Arial"/>
          <w:b/>
          <w:szCs w:val="21"/>
        </w:rPr>
      </w:pPr>
    </w:p>
    <w:p w:rsidR="00F97E68" w:rsidRPr="00DC4301" w:rsidRDefault="00F97E68">
      <w:pPr>
        <w:spacing w:line="360" w:lineRule="auto"/>
        <w:jc w:val="left"/>
        <w:rPr>
          <w:rFonts w:ascii="Times New Roman" w:hAnsi="Times New Roman" w:cs="Arial"/>
          <w:b/>
          <w:szCs w:val="21"/>
        </w:rPr>
      </w:pPr>
    </w:p>
    <w:p w:rsidR="00F97E68" w:rsidRPr="00DC4301" w:rsidRDefault="00F97E68">
      <w:pPr>
        <w:spacing w:line="360" w:lineRule="auto"/>
        <w:jc w:val="left"/>
        <w:rPr>
          <w:rFonts w:ascii="Times New Roman" w:hAnsi="Times New Roman" w:cs="Arial"/>
          <w:b/>
          <w:szCs w:val="21"/>
        </w:rPr>
      </w:pPr>
    </w:p>
    <w:p w:rsidR="00F97E68" w:rsidRPr="00DC4301" w:rsidRDefault="00F97E68">
      <w:pPr>
        <w:spacing w:line="360" w:lineRule="auto"/>
        <w:jc w:val="left"/>
        <w:rPr>
          <w:rFonts w:ascii="Times New Roman" w:hAnsi="Times New Roman" w:cs="Arial"/>
          <w:b/>
          <w:szCs w:val="21"/>
        </w:rPr>
      </w:pPr>
    </w:p>
    <w:p w:rsidR="00F97E68" w:rsidRPr="00DC4301" w:rsidRDefault="00F97E68">
      <w:pPr>
        <w:spacing w:line="360" w:lineRule="auto"/>
        <w:jc w:val="left"/>
        <w:rPr>
          <w:rFonts w:ascii="Times New Roman" w:hAnsi="Times New Roman" w:cs="Arial"/>
          <w:b/>
          <w:szCs w:val="21"/>
        </w:rPr>
      </w:pPr>
    </w:p>
    <w:p w:rsidR="00F97E68" w:rsidRPr="00DC4301" w:rsidRDefault="00F97E68">
      <w:pPr>
        <w:spacing w:line="360" w:lineRule="auto"/>
        <w:jc w:val="center"/>
        <w:rPr>
          <w:rFonts w:ascii="Times New Roman" w:hAnsi="Times New Roman"/>
          <w:b/>
          <w:szCs w:val="28"/>
        </w:rPr>
      </w:pPr>
    </w:p>
    <w:p w:rsidR="00F97E68" w:rsidRPr="00DC4301" w:rsidRDefault="00F97E68">
      <w:pPr>
        <w:spacing w:line="360" w:lineRule="auto"/>
        <w:jc w:val="center"/>
        <w:rPr>
          <w:rFonts w:ascii="Times New Roman" w:hAnsi="Times New Roman"/>
          <w:b/>
          <w:szCs w:val="28"/>
        </w:rPr>
      </w:pPr>
    </w:p>
    <w:p w:rsidR="00F97E68" w:rsidRPr="00DC4301" w:rsidRDefault="00F97E68">
      <w:pPr>
        <w:spacing w:line="360" w:lineRule="auto"/>
        <w:jc w:val="center"/>
        <w:rPr>
          <w:rFonts w:ascii="Times New Roman" w:hAnsi="Times New Roman"/>
          <w:b/>
          <w:szCs w:val="28"/>
        </w:rPr>
      </w:pPr>
    </w:p>
    <w:p w:rsidR="00F97E68" w:rsidRPr="00DC4301" w:rsidRDefault="00F97E68">
      <w:pPr>
        <w:spacing w:line="360" w:lineRule="auto"/>
        <w:rPr>
          <w:rFonts w:ascii="Times New Roman" w:hAnsi="Times New Roman"/>
          <w:b/>
          <w:szCs w:val="28"/>
        </w:rPr>
      </w:pPr>
    </w:p>
    <w:p w:rsidR="00F97E68" w:rsidRPr="00DC4301" w:rsidRDefault="00252922">
      <w:pPr>
        <w:spacing w:line="360" w:lineRule="auto"/>
        <w:jc w:val="center"/>
        <w:rPr>
          <w:rFonts w:ascii="Times New Roman" w:hAnsi="Times New Roman"/>
          <w:b/>
          <w:sz w:val="32"/>
          <w:szCs w:val="32"/>
        </w:rPr>
      </w:pPr>
      <w:r w:rsidRPr="00DC4301">
        <w:rPr>
          <w:rFonts w:ascii="Times New Roman" w:hAnsi="Times New Roman" w:hint="eastAsia"/>
          <w:b/>
          <w:sz w:val="32"/>
          <w:szCs w:val="32"/>
        </w:rPr>
        <w:lastRenderedPageBreak/>
        <w:t>二十三、超声骨密度仪</w:t>
      </w:r>
      <w:r w:rsidRPr="00DC4301">
        <w:rPr>
          <w:rFonts w:ascii="Times New Roman" w:hAnsi="Times New Roman"/>
          <w:b/>
          <w:sz w:val="32"/>
          <w:szCs w:val="32"/>
        </w:rPr>
        <w:t>技术参数及要求</w:t>
      </w:r>
    </w:p>
    <w:p w:rsidR="00F97E68" w:rsidRPr="00DC4301" w:rsidRDefault="00252922">
      <w:pPr>
        <w:spacing w:line="360" w:lineRule="auto"/>
        <w:rPr>
          <w:rFonts w:ascii="Times New Roman" w:hAnsi="Times New Roman" w:cs="宋体"/>
          <w:kern w:val="0"/>
          <w:szCs w:val="28"/>
        </w:rPr>
      </w:pPr>
      <w:r w:rsidRPr="00DC4301">
        <w:rPr>
          <w:rFonts w:ascii="Times New Roman" w:hAnsi="Times New Roman" w:cs="宋体" w:hint="eastAsia"/>
          <w:kern w:val="0"/>
          <w:szCs w:val="28"/>
        </w:rPr>
        <w:t>1</w:t>
      </w:r>
      <w:r w:rsidRPr="00DC4301">
        <w:rPr>
          <w:rFonts w:ascii="Times New Roman" w:hAnsi="Times New Roman" w:cs="宋体" w:hint="eastAsia"/>
          <w:kern w:val="0"/>
          <w:szCs w:val="28"/>
        </w:rPr>
        <w:t>、超声波参数：</w:t>
      </w:r>
      <w:r w:rsidRPr="00DC4301">
        <w:rPr>
          <w:rFonts w:ascii="Times New Roman" w:hAnsi="Times New Roman" w:cs="宋体" w:hint="eastAsia"/>
          <w:kern w:val="0"/>
          <w:szCs w:val="28"/>
        </w:rPr>
        <w:t>BUA</w:t>
      </w:r>
      <w:r w:rsidRPr="00DC4301">
        <w:rPr>
          <w:rFonts w:ascii="Times New Roman" w:hAnsi="Times New Roman" w:cs="宋体" w:hint="eastAsia"/>
          <w:kern w:val="0"/>
          <w:szCs w:val="28"/>
        </w:rPr>
        <w:t>（多频率超声衰减）</w:t>
      </w:r>
      <w:r w:rsidRPr="00DC4301">
        <w:rPr>
          <w:rFonts w:ascii="Times New Roman" w:hAnsi="Times New Roman" w:cs="宋体" w:hint="eastAsia"/>
          <w:kern w:val="0"/>
          <w:szCs w:val="28"/>
        </w:rPr>
        <w:t xml:space="preserve"> </w:t>
      </w:r>
      <w:r w:rsidRPr="00DC4301">
        <w:rPr>
          <w:rFonts w:ascii="Times New Roman" w:hAnsi="Times New Roman" w:cs="宋体" w:hint="eastAsia"/>
          <w:kern w:val="0"/>
          <w:szCs w:val="28"/>
        </w:rPr>
        <w:t>、</w:t>
      </w:r>
      <w:r w:rsidRPr="00DC4301">
        <w:rPr>
          <w:rFonts w:ascii="Times New Roman" w:hAnsi="Times New Roman" w:cs="宋体" w:hint="eastAsia"/>
          <w:kern w:val="0"/>
          <w:szCs w:val="28"/>
        </w:rPr>
        <w:t>SOS</w:t>
      </w:r>
      <w:r w:rsidRPr="00DC4301">
        <w:rPr>
          <w:rFonts w:ascii="Times New Roman" w:hAnsi="Times New Roman" w:cs="宋体" w:hint="eastAsia"/>
          <w:kern w:val="0"/>
          <w:szCs w:val="28"/>
        </w:rPr>
        <w:t>（声速）</w:t>
      </w:r>
      <w:r w:rsidRPr="00DC4301">
        <w:rPr>
          <w:rFonts w:ascii="Times New Roman" w:hAnsi="Times New Roman" w:cs="宋体" w:hint="eastAsia"/>
          <w:kern w:val="0"/>
          <w:szCs w:val="28"/>
        </w:rPr>
        <w:t xml:space="preserve"> </w:t>
      </w:r>
      <w:r w:rsidRPr="00DC4301">
        <w:rPr>
          <w:rFonts w:ascii="Times New Roman" w:hAnsi="Times New Roman" w:cs="宋体" w:hint="eastAsia"/>
          <w:kern w:val="0"/>
          <w:szCs w:val="28"/>
        </w:rPr>
        <w:t>、</w:t>
      </w:r>
      <w:r w:rsidRPr="00DC4301">
        <w:rPr>
          <w:rFonts w:ascii="Times New Roman" w:hAnsi="Times New Roman" w:cs="宋体" w:hint="eastAsia"/>
          <w:kern w:val="0"/>
          <w:szCs w:val="28"/>
        </w:rPr>
        <w:t>OI</w:t>
      </w:r>
      <w:r w:rsidRPr="00DC4301">
        <w:rPr>
          <w:rFonts w:ascii="Times New Roman" w:hAnsi="Times New Roman" w:cs="宋体" w:hint="eastAsia"/>
          <w:kern w:val="0"/>
          <w:szCs w:val="28"/>
        </w:rPr>
        <w:t>（骨质疏松指数）</w:t>
      </w:r>
    </w:p>
    <w:p w:rsidR="00F97E68" w:rsidRPr="00DC4301" w:rsidRDefault="00252922">
      <w:pPr>
        <w:spacing w:line="360" w:lineRule="auto"/>
        <w:rPr>
          <w:rFonts w:ascii="Times New Roman" w:hAnsi="Times New Roman"/>
          <w:szCs w:val="28"/>
        </w:rPr>
      </w:pPr>
      <w:r w:rsidRPr="00DC4301">
        <w:rPr>
          <w:rFonts w:ascii="Times New Roman" w:hAnsi="Times New Roman" w:cs="宋体" w:hint="eastAsia"/>
          <w:kern w:val="0"/>
          <w:szCs w:val="28"/>
        </w:rPr>
        <w:t>2</w:t>
      </w:r>
      <w:r w:rsidRPr="00DC4301">
        <w:rPr>
          <w:rFonts w:ascii="Times New Roman" w:hAnsi="Times New Roman" w:cs="宋体" w:hint="eastAsia"/>
          <w:kern w:val="0"/>
          <w:szCs w:val="28"/>
        </w:rPr>
        <w:t>、</w:t>
      </w:r>
      <w:r w:rsidRPr="00DC4301">
        <w:rPr>
          <w:rFonts w:ascii="Times New Roman" w:hAnsi="Times New Roman" w:hint="eastAsia"/>
          <w:b/>
          <w:szCs w:val="28"/>
        </w:rPr>
        <w:t>测量方式：</w:t>
      </w:r>
      <w:r w:rsidRPr="00DC4301">
        <w:rPr>
          <w:rFonts w:ascii="Times New Roman" w:hAnsi="Times New Roman" w:hint="eastAsia"/>
          <w:b/>
          <w:szCs w:val="28"/>
        </w:rPr>
        <w:t xml:space="preserve"> </w:t>
      </w:r>
      <w:r w:rsidRPr="00DC4301">
        <w:rPr>
          <w:rFonts w:ascii="Times New Roman" w:hAnsi="Times New Roman" w:cs="宋体" w:hint="eastAsia"/>
          <w:b/>
          <w:kern w:val="0"/>
          <w:szCs w:val="28"/>
        </w:rPr>
        <w:t>全干式、</w:t>
      </w:r>
      <w:r w:rsidRPr="00DC4301">
        <w:rPr>
          <w:rFonts w:ascii="Times New Roman" w:hAnsi="Times New Roman" w:hint="eastAsia"/>
          <w:b/>
          <w:szCs w:val="28"/>
        </w:rPr>
        <w:t>双向超声波发射与接收（内置计算机工控主机）</w:t>
      </w:r>
    </w:p>
    <w:p w:rsidR="00F97E68" w:rsidRPr="00DC4301" w:rsidRDefault="00252922">
      <w:pPr>
        <w:spacing w:line="360" w:lineRule="auto"/>
        <w:rPr>
          <w:rFonts w:ascii="Times New Roman" w:hAnsi="Times New Roman"/>
          <w:szCs w:val="28"/>
        </w:rPr>
      </w:pPr>
      <w:r w:rsidRPr="00DC4301">
        <w:rPr>
          <w:rFonts w:ascii="Times New Roman" w:hAnsi="Times New Roman" w:hint="eastAsia"/>
          <w:szCs w:val="28"/>
        </w:rPr>
        <w:t>3</w:t>
      </w:r>
      <w:r w:rsidRPr="00DC4301">
        <w:rPr>
          <w:rFonts w:ascii="Times New Roman" w:hAnsi="Times New Roman" w:hint="eastAsia"/>
          <w:szCs w:val="28"/>
        </w:rPr>
        <w:t>、探头频率：</w:t>
      </w:r>
      <w:r w:rsidRPr="00DC4301">
        <w:rPr>
          <w:rFonts w:ascii="Times New Roman" w:hAnsi="Times New Roman" w:hint="eastAsia"/>
          <w:szCs w:val="28"/>
        </w:rPr>
        <w:t xml:space="preserve"> 0.5MHz</w:t>
      </w:r>
      <w:r w:rsidRPr="00DC4301">
        <w:rPr>
          <w:rFonts w:ascii="Times New Roman" w:hAnsi="Times New Roman" w:hint="eastAsia"/>
          <w:szCs w:val="28"/>
        </w:rPr>
        <w:t>±</w:t>
      </w:r>
      <w:r w:rsidRPr="00DC4301">
        <w:rPr>
          <w:rFonts w:ascii="Times New Roman" w:hAnsi="Times New Roman" w:hint="eastAsia"/>
          <w:szCs w:val="28"/>
        </w:rPr>
        <w:t xml:space="preserve">15%    </w:t>
      </w:r>
      <w:r w:rsidRPr="00DC4301">
        <w:rPr>
          <w:rFonts w:ascii="Times New Roman" w:hAnsi="Times New Roman" w:hint="eastAsia"/>
          <w:szCs w:val="28"/>
        </w:rPr>
        <w:t>实测±</w:t>
      </w:r>
      <w:r w:rsidRPr="00DC4301">
        <w:rPr>
          <w:rFonts w:ascii="Times New Roman" w:hAnsi="Times New Roman" w:hint="eastAsia"/>
          <w:szCs w:val="28"/>
        </w:rPr>
        <w:t>2%</w:t>
      </w:r>
    </w:p>
    <w:p w:rsidR="00F97E68" w:rsidRPr="00DC4301" w:rsidRDefault="00252922">
      <w:pPr>
        <w:spacing w:line="360" w:lineRule="auto"/>
        <w:rPr>
          <w:rFonts w:ascii="Times New Roman" w:hAnsi="Times New Roman"/>
          <w:szCs w:val="28"/>
        </w:rPr>
      </w:pPr>
      <w:r w:rsidRPr="00DC4301">
        <w:rPr>
          <w:rFonts w:ascii="Times New Roman" w:hAnsi="Times New Roman" w:hint="eastAsia"/>
          <w:szCs w:val="28"/>
        </w:rPr>
        <w:t>4</w:t>
      </w:r>
      <w:r w:rsidRPr="00DC4301">
        <w:rPr>
          <w:rFonts w:ascii="Times New Roman" w:hAnsi="Times New Roman" w:hint="eastAsia"/>
          <w:szCs w:val="28"/>
        </w:rPr>
        <w:t>、带</w:t>
      </w:r>
      <w:r w:rsidRPr="00DC4301">
        <w:rPr>
          <w:rFonts w:ascii="Times New Roman" w:hAnsi="Times New Roman" w:hint="eastAsia"/>
          <w:szCs w:val="28"/>
        </w:rPr>
        <w:t xml:space="preserve">    </w:t>
      </w:r>
      <w:r w:rsidRPr="00DC4301">
        <w:rPr>
          <w:rFonts w:ascii="Times New Roman" w:hAnsi="Times New Roman" w:hint="eastAsia"/>
          <w:szCs w:val="28"/>
        </w:rPr>
        <w:t>宽：</w:t>
      </w:r>
      <w:r w:rsidRPr="00DC4301">
        <w:rPr>
          <w:rFonts w:ascii="Times New Roman" w:hAnsi="Times New Roman" w:hint="eastAsia"/>
          <w:szCs w:val="28"/>
        </w:rPr>
        <w:t xml:space="preserve"> </w:t>
      </w:r>
      <w:r w:rsidRPr="00DC4301">
        <w:rPr>
          <w:rFonts w:ascii="Times New Roman" w:hAnsi="Times New Roman" w:hint="eastAsia"/>
          <w:szCs w:val="28"/>
        </w:rPr>
        <w:t>标准模块衰减量数值</w:t>
      </w:r>
      <w:r w:rsidRPr="00DC4301">
        <w:rPr>
          <w:rFonts w:ascii="Times New Roman" w:hAnsi="Times New Roman" w:hint="eastAsia"/>
          <w:szCs w:val="28"/>
        </w:rPr>
        <w:t>9.45db</w:t>
      </w:r>
      <w:r w:rsidRPr="00DC4301">
        <w:rPr>
          <w:rFonts w:ascii="Times New Roman" w:hAnsi="Times New Roman" w:hint="eastAsia"/>
          <w:szCs w:val="28"/>
        </w:rPr>
        <w:t>±</w:t>
      </w:r>
      <w:r w:rsidRPr="00DC4301">
        <w:rPr>
          <w:rFonts w:ascii="Times New Roman" w:hAnsi="Times New Roman" w:hint="eastAsia"/>
          <w:szCs w:val="28"/>
        </w:rPr>
        <w:t>5%</w:t>
      </w:r>
    </w:p>
    <w:p w:rsidR="00F97E68" w:rsidRPr="00DC4301" w:rsidRDefault="00252922">
      <w:pPr>
        <w:spacing w:line="360" w:lineRule="auto"/>
        <w:rPr>
          <w:rFonts w:ascii="Times New Roman" w:hAnsi="Times New Roman" w:cs="宋体"/>
          <w:kern w:val="0"/>
          <w:szCs w:val="28"/>
        </w:rPr>
      </w:pPr>
      <w:r w:rsidRPr="00DC4301">
        <w:rPr>
          <w:rFonts w:ascii="Times New Roman" w:hAnsi="Times New Roman" w:hint="eastAsia"/>
          <w:szCs w:val="28"/>
        </w:rPr>
        <w:t>5</w:t>
      </w:r>
      <w:r w:rsidRPr="00DC4301">
        <w:rPr>
          <w:rFonts w:ascii="Times New Roman" w:hAnsi="Times New Roman" w:hint="eastAsia"/>
          <w:szCs w:val="28"/>
        </w:rPr>
        <w:t>、模块声速范围：</w:t>
      </w:r>
      <w:r w:rsidRPr="00DC4301">
        <w:rPr>
          <w:rFonts w:ascii="Times New Roman" w:hAnsi="Times New Roman" w:hint="eastAsia"/>
          <w:szCs w:val="28"/>
        </w:rPr>
        <w:t xml:space="preserve"> 1665m/s</w:t>
      </w:r>
      <w:r w:rsidRPr="00DC4301">
        <w:rPr>
          <w:rFonts w:ascii="Times New Roman" w:hAnsi="Times New Roman" w:hint="eastAsia"/>
          <w:szCs w:val="28"/>
        </w:rPr>
        <w:t>±</w:t>
      </w:r>
      <w:r w:rsidRPr="00DC4301">
        <w:rPr>
          <w:rFonts w:ascii="Times New Roman" w:hAnsi="Times New Roman" w:hint="eastAsia"/>
          <w:szCs w:val="28"/>
        </w:rPr>
        <w:t>1.0%</w:t>
      </w:r>
    </w:p>
    <w:p w:rsidR="00F97E68" w:rsidRPr="00DC4301" w:rsidRDefault="00252922">
      <w:pPr>
        <w:spacing w:line="360" w:lineRule="auto"/>
        <w:rPr>
          <w:rFonts w:ascii="Times New Roman" w:hAnsi="Times New Roman" w:cs="宋体"/>
          <w:kern w:val="0"/>
          <w:szCs w:val="28"/>
        </w:rPr>
      </w:pPr>
      <w:r w:rsidRPr="00DC4301">
        <w:rPr>
          <w:rFonts w:ascii="Times New Roman" w:hAnsi="Times New Roman" w:cs="宋体" w:hint="eastAsia"/>
          <w:kern w:val="0"/>
          <w:szCs w:val="28"/>
        </w:rPr>
        <w:t>6</w:t>
      </w:r>
      <w:r w:rsidRPr="00DC4301">
        <w:rPr>
          <w:rFonts w:ascii="Times New Roman" w:hAnsi="Times New Roman" w:cs="宋体" w:hint="eastAsia"/>
          <w:kern w:val="0"/>
          <w:szCs w:val="28"/>
        </w:rPr>
        <w:t>、测量时间：</w:t>
      </w:r>
      <w:r w:rsidRPr="00DC4301">
        <w:rPr>
          <w:rFonts w:ascii="Times New Roman" w:hAnsi="Times New Roman" w:cs="宋体" w:hint="eastAsia"/>
          <w:kern w:val="0"/>
          <w:szCs w:val="28"/>
        </w:rPr>
        <w:t xml:space="preserve"> 25</w:t>
      </w:r>
      <w:r w:rsidRPr="00DC4301">
        <w:rPr>
          <w:rFonts w:ascii="Times New Roman" w:hAnsi="Times New Roman" w:cs="宋体" w:hint="eastAsia"/>
          <w:kern w:val="0"/>
          <w:szCs w:val="28"/>
        </w:rPr>
        <w:t>秒±</w:t>
      </w:r>
      <w:r w:rsidRPr="00DC4301">
        <w:rPr>
          <w:rFonts w:ascii="Times New Roman" w:hAnsi="Times New Roman" w:cs="宋体" w:hint="eastAsia"/>
          <w:kern w:val="0"/>
          <w:szCs w:val="28"/>
        </w:rPr>
        <w:t>1</w:t>
      </w:r>
      <w:r w:rsidRPr="00DC4301">
        <w:rPr>
          <w:rFonts w:ascii="Times New Roman" w:hAnsi="Times New Roman" w:cs="宋体" w:hint="eastAsia"/>
          <w:kern w:val="0"/>
          <w:szCs w:val="28"/>
        </w:rPr>
        <w:t>秒</w:t>
      </w:r>
      <w:r w:rsidRPr="00DC4301">
        <w:rPr>
          <w:rFonts w:ascii="Times New Roman" w:hAnsi="Times New Roman" w:cs="宋体" w:hint="eastAsia"/>
          <w:kern w:val="0"/>
          <w:szCs w:val="28"/>
        </w:rPr>
        <w:t xml:space="preserve">      </w:t>
      </w:r>
      <w:r w:rsidRPr="00DC4301">
        <w:rPr>
          <w:rFonts w:ascii="Times New Roman" w:hAnsi="Times New Roman" w:cs="宋体" w:hint="eastAsia"/>
          <w:kern w:val="0"/>
          <w:szCs w:val="28"/>
        </w:rPr>
        <w:t>实测</w:t>
      </w:r>
      <w:r w:rsidRPr="00DC4301">
        <w:rPr>
          <w:rFonts w:ascii="Times New Roman" w:hAnsi="Times New Roman" w:cs="宋体" w:hint="eastAsia"/>
          <w:kern w:val="0"/>
          <w:szCs w:val="28"/>
        </w:rPr>
        <w:t>25</w:t>
      </w:r>
      <w:r w:rsidRPr="00DC4301">
        <w:rPr>
          <w:rFonts w:ascii="Times New Roman" w:hAnsi="Times New Roman" w:cs="宋体" w:hint="eastAsia"/>
          <w:kern w:val="0"/>
          <w:szCs w:val="28"/>
        </w:rPr>
        <w:t>秒</w:t>
      </w:r>
    </w:p>
    <w:p w:rsidR="00F97E68" w:rsidRPr="00DC4301" w:rsidRDefault="00252922">
      <w:pPr>
        <w:spacing w:line="360" w:lineRule="auto"/>
        <w:rPr>
          <w:rFonts w:ascii="Times New Roman" w:hAnsi="Times New Roman" w:cs="宋体"/>
          <w:kern w:val="0"/>
          <w:szCs w:val="28"/>
        </w:rPr>
      </w:pPr>
      <w:r w:rsidRPr="00DC4301">
        <w:rPr>
          <w:rFonts w:ascii="Times New Roman" w:hAnsi="Times New Roman" w:cs="宋体" w:hint="eastAsia"/>
          <w:kern w:val="0"/>
          <w:szCs w:val="28"/>
        </w:rPr>
        <w:t>7</w:t>
      </w:r>
      <w:r w:rsidRPr="00DC4301">
        <w:rPr>
          <w:rFonts w:ascii="Times New Roman" w:hAnsi="Times New Roman" w:cs="宋体" w:hint="eastAsia"/>
          <w:kern w:val="0"/>
          <w:szCs w:val="28"/>
        </w:rPr>
        <w:t>、宽带超声衰减</w:t>
      </w:r>
      <w:r w:rsidRPr="00DC4301">
        <w:rPr>
          <w:rFonts w:ascii="Times New Roman" w:hAnsi="Times New Roman" w:cs="宋体" w:hint="eastAsia"/>
          <w:kern w:val="0"/>
          <w:szCs w:val="28"/>
        </w:rPr>
        <w:t>BUA</w:t>
      </w:r>
      <w:r w:rsidRPr="00DC4301">
        <w:rPr>
          <w:rFonts w:ascii="Times New Roman" w:hAnsi="Times New Roman" w:cs="宋体" w:hint="eastAsia"/>
          <w:kern w:val="0"/>
          <w:szCs w:val="28"/>
        </w:rPr>
        <w:t>≤±</w:t>
      </w:r>
      <w:r w:rsidRPr="00DC4301">
        <w:rPr>
          <w:rFonts w:ascii="Times New Roman" w:hAnsi="Times New Roman" w:cs="宋体" w:hint="eastAsia"/>
          <w:kern w:val="0"/>
          <w:szCs w:val="28"/>
        </w:rPr>
        <w:t>5%</w:t>
      </w:r>
      <w:r w:rsidRPr="00DC4301">
        <w:rPr>
          <w:rFonts w:ascii="Times New Roman" w:hAnsi="Times New Roman" w:cs="宋体" w:hint="eastAsia"/>
          <w:kern w:val="0"/>
          <w:szCs w:val="28"/>
        </w:rPr>
        <w:t>，</w:t>
      </w:r>
      <w:r w:rsidRPr="00DC4301">
        <w:rPr>
          <w:rFonts w:ascii="Times New Roman" w:hAnsi="Times New Roman" w:cs="宋体" w:hint="eastAsia"/>
          <w:kern w:val="0"/>
          <w:szCs w:val="28"/>
        </w:rPr>
        <w:t xml:space="preserve">     </w:t>
      </w:r>
      <w:r w:rsidRPr="00DC4301">
        <w:rPr>
          <w:rFonts w:ascii="Times New Roman" w:hAnsi="Times New Roman" w:cs="宋体" w:hint="eastAsia"/>
          <w:kern w:val="0"/>
          <w:szCs w:val="28"/>
        </w:rPr>
        <w:t>实测±</w:t>
      </w:r>
      <w:r w:rsidRPr="00DC4301">
        <w:rPr>
          <w:rFonts w:ascii="Times New Roman" w:hAnsi="Times New Roman" w:cs="宋体" w:hint="eastAsia"/>
          <w:kern w:val="0"/>
          <w:szCs w:val="28"/>
        </w:rPr>
        <w:t>2%</w:t>
      </w:r>
    </w:p>
    <w:p w:rsidR="00F97E68" w:rsidRPr="00DC4301" w:rsidRDefault="00252922">
      <w:pPr>
        <w:spacing w:line="360" w:lineRule="auto"/>
        <w:rPr>
          <w:rFonts w:ascii="Times New Roman" w:hAnsi="Times New Roman" w:cs="宋体"/>
          <w:b/>
          <w:kern w:val="0"/>
          <w:szCs w:val="28"/>
        </w:rPr>
      </w:pPr>
      <w:r w:rsidRPr="00DC4301">
        <w:rPr>
          <w:rFonts w:ascii="Times New Roman" w:hAnsi="Times New Roman" w:cs="宋体" w:hint="eastAsia"/>
          <w:b/>
          <w:kern w:val="0"/>
          <w:szCs w:val="28"/>
        </w:rPr>
        <w:t>8</w:t>
      </w:r>
      <w:r w:rsidRPr="00DC4301">
        <w:rPr>
          <w:rFonts w:ascii="Times New Roman" w:hAnsi="Times New Roman" w:cs="宋体" w:hint="eastAsia"/>
          <w:b/>
          <w:kern w:val="0"/>
          <w:szCs w:val="28"/>
        </w:rPr>
        <w:t>、测量复现性</w:t>
      </w:r>
      <w:r w:rsidRPr="00DC4301">
        <w:rPr>
          <w:rFonts w:ascii="Times New Roman" w:hAnsi="Times New Roman" w:cs="宋体" w:hint="eastAsia"/>
          <w:b/>
          <w:kern w:val="0"/>
          <w:szCs w:val="28"/>
        </w:rPr>
        <w:t>SOS</w:t>
      </w:r>
      <w:r w:rsidRPr="00DC4301">
        <w:rPr>
          <w:rFonts w:ascii="Times New Roman" w:hAnsi="Times New Roman" w:cs="宋体" w:hint="eastAsia"/>
          <w:b/>
          <w:kern w:val="0"/>
          <w:szCs w:val="28"/>
        </w:rPr>
        <w:t>：</w:t>
      </w:r>
      <w:r w:rsidRPr="00DC4301">
        <w:rPr>
          <w:rFonts w:ascii="Times New Roman" w:hAnsi="Times New Roman" w:cs="宋体" w:hint="eastAsia"/>
          <w:b/>
          <w:kern w:val="0"/>
          <w:szCs w:val="28"/>
        </w:rPr>
        <w:t xml:space="preserve"> </w:t>
      </w:r>
      <w:r w:rsidRPr="00DC4301">
        <w:rPr>
          <w:rFonts w:ascii="Times New Roman" w:hAnsi="Times New Roman" w:cs="宋体" w:hint="eastAsia"/>
          <w:b/>
          <w:kern w:val="0"/>
          <w:szCs w:val="28"/>
        </w:rPr>
        <w:t>不大于</w:t>
      </w:r>
      <w:r w:rsidRPr="00DC4301">
        <w:rPr>
          <w:rFonts w:ascii="Times New Roman" w:hAnsi="Times New Roman" w:cs="宋体" w:hint="eastAsia"/>
          <w:b/>
          <w:kern w:val="0"/>
          <w:szCs w:val="28"/>
        </w:rPr>
        <w:t xml:space="preserve">1%     </w:t>
      </w:r>
      <w:r w:rsidRPr="00DC4301">
        <w:rPr>
          <w:rFonts w:ascii="Times New Roman" w:hAnsi="Times New Roman" w:cs="宋体" w:hint="eastAsia"/>
          <w:b/>
          <w:kern w:val="0"/>
          <w:szCs w:val="28"/>
        </w:rPr>
        <w:t>实测</w:t>
      </w:r>
      <w:r w:rsidRPr="00DC4301">
        <w:rPr>
          <w:rFonts w:ascii="Times New Roman" w:hAnsi="Times New Roman" w:cs="宋体" w:hint="eastAsia"/>
          <w:b/>
          <w:kern w:val="0"/>
          <w:szCs w:val="28"/>
        </w:rPr>
        <w:t>0%</w:t>
      </w:r>
    </w:p>
    <w:p w:rsidR="00F97E68" w:rsidRPr="00DC4301" w:rsidRDefault="00252922">
      <w:pPr>
        <w:spacing w:line="360" w:lineRule="auto"/>
        <w:rPr>
          <w:rFonts w:ascii="Times New Roman" w:hAnsi="Times New Roman"/>
          <w:b/>
          <w:szCs w:val="28"/>
        </w:rPr>
      </w:pPr>
      <w:r w:rsidRPr="00DC4301">
        <w:rPr>
          <w:rFonts w:ascii="Times New Roman" w:hAnsi="Times New Roman" w:cs="宋体" w:hint="eastAsia"/>
          <w:b/>
          <w:kern w:val="0"/>
          <w:szCs w:val="28"/>
        </w:rPr>
        <w:t>9</w:t>
      </w:r>
      <w:r w:rsidRPr="00DC4301">
        <w:rPr>
          <w:rFonts w:ascii="Times New Roman" w:hAnsi="Times New Roman" w:cs="宋体" w:hint="eastAsia"/>
          <w:b/>
          <w:kern w:val="0"/>
          <w:szCs w:val="28"/>
        </w:rPr>
        <w:t>、测量</w:t>
      </w:r>
      <w:r w:rsidRPr="00DC4301">
        <w:rPr>
          <w:rFonts w:ascii="Times New Roman" w:hAnsi="Times New Roman" w:hint="eastAsia"/>
          <w:b/>
          <w:szCs w:val="28"/>
        </w:rPr>
        <w:t>精度：</w:t>
      </w:r>
      <w:r w:rsidRPr="00DC4301">
        <w:rPr>
          <w:rFonts w:ascii="Times New Roman" w:hAnsi="Times New Roman" w:hint="eastAsia"/>
          <w:b/>
          <w:szCs w:val="28"/>
        </w:rPr>
        <w:t xml:space="preserve"> SOS </w:t>
      </w:r>
      <w:r w:rsidRPr="00DC4301">
        <w:rPr>
          <w:rFonts w:ascii="Times New Roman" w:hAnsi="Times New Roman" w:hint="eastAsia"/>
          <w:b/>
          <w:szCs w:val="28"/>
        </w:rPr>
        <w:t>≤</w:t>
      </w:r>
      <w:r w:rsidRPr="00DC4301">
        <w:rPr>
          <w:rFonts w:ascii="Times New Roman" w:hAnsi="Times New Roman" w:hint="eastAsia"/>
          <w:b/>
          <w:szCs w:val="28"/>
        </w:rPr>
        <w:t xml:space="preserve">2%    </w:t>
      </w:r>
      <w:r w:rsidRPr="00DC4301">
        <w:rPr>
          <w:rFonts w:ascii="Times New Roman" w:hAnsi="Times New Roman" w:hint="eastAsia"/>
          <w:b/>
          <w:szCs w:val="28"/>
        </w:rPr>
        <w:t>实测为</w:t>
      </w:r>
      <w:r w:rsidRPr="00DC4301">
        <w:rPr>
          <w:rFonts w:ascii="Times New Roman" w:hAnsi="Times New Roman" w:hint="eastAsia"/>
          <w:b/>
          <w:szCs w:val="28"/>
        </w:rPr>
        <w:t>0%.</w:t>
      </w:r>
    </w:p>
    <w:p w:rsidR="00F97E68" w:rsidRPr="00DC4301" w:rsidRDefault="00252922">
      <w:pPr>
        <w:spacing w:line="360" w:lineRule="auto"/>
        <w:rPr>
          <w:rFonts w:ascii="Times New Roman" w:hAnsi="Times New Roman" w:cs="宋体"/>
          <w:b/>
          <w:kern w:val="0"/>
          <w:szCs w:val="28"/>
        </w:rPr>
      </w:pPr>
      <w:r w:rsidRPr="00DC4301">
        <w:rPr>
          <w:rFonts w:ascii="Times New Roman" w:hAnsi="Times New Roman" w:cs="宋体" w:hint="eastAsia"/>
          <w:b/>
          <w:kern w:val="0"/>
          <w:szCs w:val="28"/>
        </w:rPr>
        <w:t>10</w:t>
      </w:r>
      <w:r w:rsidRPr="00DC4301">
        <w:rPr>
          <w:rFonts w:ascii="Times New Roman" w:hAnsi="Times New Roman" w:cs="宋体" w:hint="eastAsia"/>
          <w:b/>
          <w:kern w:val="0"/>
          <w:szCs w:val="28"/>
        </w:rPr>
        <w:t>、诊断参数：</w:t>
      </w:r>
      <w:r w:rsidRPr="00DC4301">
        <w:rPr>
          <w:rFonts w:ascii="Times New Roman" w:hAnsi="Times New Roman" w:cs="宋体" w:hint="eastAsia"/>
          <w:b/>
          <w:kern w:val="0"/>
          <w:szCs w:val="28"/>
        </w:rPr>
        <w:t xml:space="preserve"> OI</w:t>
      </w:r>
      <w:r w:rsidRPr="00DC4301">
        <w:rPr>
          <w:rFonts w:ascii="Times New Roman" w:hAnsi="Times New Roman" w:cs="宋体" w:hint="eastAsia"/>
          <w:b/>
          <w:kern w:val="0"/>
          <w:szCs w:val="28"/>
        </w:rPr>
        <w:t>、</w:t>
      </w:r>
      <w:r w:rsidRPr="00DC4301">
        <w:rPr>
          <w:rFonts w:ascii="Times New Roman" w:hAnsi="Times New Roman" w:cs="宋体" w:hint="eastAsia"/>
          <w:b/>
          <w:kern w:val="0"/>
          <w:szCs w:val="28"/>
        </w:rPr>
        <w:t>T</w:t>
      </w:r>
      <w:r w:rsidRPr="00DC4301">
        <w:rPr>
          <w:rFonts w:ascii="Times New Roman" w:hAnsi="Times New Roman" w:cs="宋体" w:hint="eastAsia"/>
          <w:b/>
          <w:kern w:val="0"/>
          <w:szCs w:val="28"/>
        </w:rPr>
        <w:t>值、</w:t>
      </w:r>
      <w:r w:rsidRPr="00DC4301">
        <w:rPr>
          <w:rFonts w:ascii="Times New Roman" w:hAnsi="Times New Roman" w:cs="宋体" w:hint="eastAsia"/>
          <w:b/>
          <w:kern w:val="0"/>
          <w:szCs w:val="28"/>
        </w:rPr>
        <w:t>Z</w:t>
      </w:r>
      <w:r w:rsidRPr="00DC4301">
        <w:rPr>
          <w:rFonts w:ascii="Times New Roman" w:hAnsi="Times New Roman" w:cs="宋体" w:hint="eastAsia"/>
          <w:b/>
          <w:kern w:val="0"/>
          <w:szCs w:val="28"/>
        </w:rPr>
        <w:t>值、</w:t>
      </w:r>
      <w:r w:rsidRPr="00DC4301">
        <w:rPr>
          <w:rFonts w:ascii="Times New Roman" w:hAnsi="Times New Roman" w:cs="宋体" w:hint="eastAsia"/>
          <w:b/>
          <w:kern w:val="0"/>
          <w:szCs w:val="28"/>
        </w:rPr>
        <w:t>SOS</w:t>
      </w:r>
      <w:r w:rsidRPr="00DC4301">
        <w:rPr>
          <w:rFonts w:ascii="Times New Roman" w:hAnsi="Times New Roman" w:cs="宋体" w:hint="eastAsia"/>
          <w:b/>
          <w:kern w:val="0"/>
          <w:szCs w:val="28"/>
        </w:rPr>
        <w:t>，</w:t>
      </w:r>
      <w:r w:rsidRPr="00DC4301">
        <w:rPr>
          <w:rFonts w:ascii="Times New Roman" w:hAnsi="Times New Roman" w:cs="宋体" w:hint="eastAsia"/>
          <w:b/>
          <w:kern w:val="0"/>
          <w:szCs w:val="28"/>
        </w:rPr>
        <w:t xml:space="preserve"> OPR.</w:t>
      </w:r>
      <w:r w:rsidRPr="00DC4301">
        <w:rPr>
          <w:rFonts w:ascii="Times New Roman" w:hAnsi="Times New Roman" w:cs="宋体" w:hint="eastAsia"/>
          <w:b/>
          <w:kern w:val="0"/>
          <w:szCs w:val="28"/>
        </w:rPr>
        <w:t>成人比，同龄比。</w:t>
      </w:r>
    </w:p>
    <w:p w:rsidR="00F97E68" w:rsidRPr="00DC4301" w:rsidRDefault="00252922">
      <w:pPr>
        <w:spacing w:line="360" w:lineRule="auto"/>
        <w:rPr>
          <w:rFonts w:ascii="Times New Roman" w:hAnsi="Times New Roman"/>
          <w:b/>
          <w:szCs w:val="28"/>
        </w:rPr>
      </w:pPr>
      <w:r w:rsidRPr="00DC4301">
        <w:rPr>
          <w:rFonts w:ascii="Times New Roman" w:hAnsi="Times New Roman" w:cs="宋体" w:hint="eastAsia"/>
          <w:b/>
          <w:kern w:val="0"/>
          <w:szCs w:val="28"/>
        </w:rPr>
        <w:t>11</w:t>
      </w:r>
      <w:r w:rsidRPr="00DC4301">
        <w:rPr>
          <w:rFonts w:ascii="Times New Roman" w:hAnsi="Times New Roman" w:cs="宋体" w:hint="eastAsia"/>
          <w:b/>
          <w:kern w:val="0"/>
          <w:szCs w:val="28"/>
        </w:rPr>
        <w:t>、检测年龄范围：</w:t>
      </w:r>
      <w:r w:rsidRPr="00DC4301">
        <w:rPr>
          <w:rFonts w:ascii="Times New Roman" w:hAnsi="Times New Roman" w:cs="宋体" w:hint="eastAsia"/>
          <w:b/>
          <w:kern w:val="0"/>
          <w:szCs w:val="28"/>
        </w:rPr>
        <w:t>20</w:t>
      </w:r>
      <w:r w:rsidRPr="00DC4301">
        <w:rPr>
          <w:rFonts w:ascii="Times New Roman" w:hAnsi="Times New Roman" w:cs="宋体"/>
          <w:b/>
          <w:kern w:val="0"/>
          <w:szCs w:val="28"/>
        </w:rPr>
        <w:t>—</w:t>
      </w:r>
      <w:r w:rsidRPr="00DC4301">
        <w:rPr>
          <w:rFonts w:ascii="Times New Roman" w:hAnsi="Times New Roman" w:cs="宋体" w:hint="eastAsia"/>
          <w:b/>
          <w:kern w:val="0"/>
          <w:szCs w:val="28"/>
        </w:rPr>
        <w:t>100</w:t>
      </w:r>
      <w:r w:rsidRPr="00DC4301">
        <w:rPr>
          <w:rFonts w:ascii="Times New Roman" w:hAnsi="Times New Roman" w:cs="宋体" w:hint="eastAsia"/>
          <w:b/>
          <w:kern w:val="0"/>
          <w:szCs w:val="28"/>
        </w:rPr>
        <w:t>岁</w:t>
      </w:r>
    </w:p>
    <w:p w:rsidR="00F97E68" w:rsidRPr="00DC4301" w:rsidRDefault="00252922">
      <w:pPr>
        <w:spacing w:line="360" w:lineRule="auto"/>
        <w:rPr>
          <w:rFonts w:ascii="Times New Roman" w:hAnsi="Times New Roman" w:cs="宋体"/>
          <w:kern w:val="0"/>
          <w:szCs w:val="28"/>
        </w:rPr>
      </w:pPr>
      <w:r w:rsidRPr="00DC4301">
        <w:rPr>
          <w:rFonts w:ascii="Times New Roman" w:hAnsi="Times New Roman" w:hint="eastAsia"/>
          <w:szCs w:val="28"/>
        </w:rPr>
        <w:t>12</w:t>
      </w:r>
      <w:r w:rsidRPr="00DC4301">
        <w:rPr>
          <w:rFonts w:ascii="Times New Roman" w:hAnsi="Times New Roman" w:hint="eastAsia"/>
          <w:szCs w:val="28"/>
        </w:rPr>
        <w:t>、定标（校正）：标准模块自动定标</w:t>
      </w:r>
    </w:p>
    <w:p w:rsidR="00F97E68" w:rsidRPr="00DC4301" w:rsidRDefault="00252922">
      <w:pPr>
        <w:spacing w:line="360" w:lineRule="auto"/>
        <w:rPr>
          <w:rFonts w:ascii="Times New Roman" w:hAnsi="Times New Roman" w:cs="宋体"/>
          <w:kern w:val="0"/>
          <w:szCs w:val="28"/>
        </w:rPr>
      </w:pPr>
      <w:r w:rsidRPr="00DC4301">
        <w:rPr>
          <w:rFonts w:ascii="Times New Roman" w:hAnsi="Times New Roman" w:hint="eastAsia"/>
          <w:szCs w:val="28"/>
        </w:rPr>
        <w:t>13</w:t>
      </w:r>
      <w:r w:rsidRPr="00DC4301">
        <w:rPr>
          <w:rFonts w:ascii="Times New Roman" w:hAnsi="Times New Roman" w:hint="eastAsia"/>
          <w:szCs w:val="28"/>
        </w:rPr>
        <w:t>、</w:t>
      </w:r>
      <w:r w:rsidRPr="00DC4301">
        <w:rPr>
          <w:rFonts w:ascii="Times New Roman" w:hAnsi="Times New Roman" w:hint="eastAsia"/>
          <w:szCs w:val="28"/>
          <w:lang w:val="zh-CN"/>
        </w:rPr>
        <w:t>温度补偿系统：</w:t>
      </w:r>
      <w:r w:rsidRPr="00DC4301">
        <w:rPr>
          <w:rFonts w:ascii="Times New Roman" w:hAnsi="Times New Roman" w:hint="eastAsia"/>
          <w:szCs w:val="28"/>
          <w:lang w:val="zh-CN"/>
        </w:rPr>
        <w:t xml:space="preserve"> </w:t>
      </w:r>
      <w:r w:rsidRPr="00DC4301">
        <w:rPr>
          <w:rFonts w:ascii="Times New Roman" w:hAnsi="Times New Roman" w:hint="eastAsia"/>
          <w:szCs w:val="28"/>
          <w:lang w:val="zh-CN"/>
        </w:rPr>
        <w:t>自动补偿温度所造成的测量偏差</w:t>
      </w:r>
    </w:p>
    <w:p w:rsidR="00F97E68" w:rsidRPr="00DC4301" w:rsidRDefault="00252922">
      <w:pPr>
        <w:spacing w:line="360" w:lineRule="auto"/>
        <w:rPr>
          <w:rFonts w:ascii="Times New Roman" w:hAnsi="Times New Roman" w:cs="宋体"/>
          <w:kern w:val="0"/>
          <w:szCs w:val="28"/>
        </w:rPr>
      </w:pPr>
      <w:r w:rsidRPr="00DC4301">
        <w:rPr>
          <w:rFonts w:ascii="Times New Roman" w:hAnsi="Times New Roman" w:hint="eastAsia"/>
          <w:bCs/>
          <w:szCs w:val="28"/>
        </w:rPr>
        <w:t>14</w:t>
      </w:r>
      <w:r w:rsidRPr="00DC4301">
        <w:rPr>
          <w:rFonts w:ascii="Times New Roman" w:hAnsi="Times New Roman" w:hint="eastAsia"/>
          <w:bCs/>
          <w:szCs w:val="28"/>
        </w:rPr>
        <w:t>、内置参考数据库：</w:t>
      </w:r>
      <w:r w:rsidRPr="00DC4301">
        <w:rPr>
          <w:rFonts w:ascii="Times New Roman" w:hAnsi="Times New Roman" w:hint="eastAsia"/>
          <w:bCs/>
          <w:szCs w:val="28"/>
        </w:rPr>
        <w:t xml:space="preserve">  </w:t>
      </w:r>
      <w:r w:rsidRPr="00DC4301">
        <w:rPr>
          <w:rFonts w:ascii="Times New Roman" w:hAnsi="Times New Roman" w:hint="eastAsia"/>
          <w:bCs/>
          <w:szCs w:val="28"/>
        </w:rPr>
        <w:t>亚洲、欧洲、美洲</w:t>
      </w:r>
    </w:p>
    <w:p w:rsidR="00F97E68" w:rsidRPr="00DC4301" w:rsidRDefault="00252922">
      <w:pPr>
        <w:spacing w:line="360" w:lineRule="auto"/>
        <w:rPr>
          <w:rFonts w:ascii="Times New Roman" w:hAnsi="Times New Roman" w:cs="宋体"/>
          <w:kern w:val="0"/>
          <w:szCs w:val="28"/>
        </w:rPr>
      </w:pPr>
      <w:r w:rsidRPr="00DC4301">
        <w:rPr>
          <w:rFonts w:ascii="Times New Roman" w:hAnsi="Times New Roman" w:cs="宋体" w:hint="eastAsia"/>
          <w:kern w:val="0"/>
          <w:szCs w:val="28"/>
        </w:rPr>
        <w:t>15</w:t>
      </w:r>
      <w:r w:rsidRPr="00DC4301">
        <w:rPr>
          <w:rFonts w:ascii="Times New Roman" w:hAnsi="Times New Roman" w:cs="宋体" w:hint="eastAsia"/>
          <w:kern w:val="0"/>
          <w:szCs w:val="28"/>
        </w:rPr>
        <w:t>、报告打印：</w:t>
      </w:r>
      <w:r w:rsidRPr="00DC4301">
        <w:rPr>
          <w:rFonts w:ascii="Times New Roman" w:hAnsi="Times New Roman" w:cs="宋体" w:hint="eastAsia"/>
          <w:kern w:val="0"/>
          <w:szCs w:val="28"/>
        </w:rPr>
        <w:t xml:space="preserve">  </w:t>
      </w:r>
      <w:r w:rsidRPr="00DC4301">
        <w:rPr>
          <w:rFonts w:ascii="Times New Roman" w:hAnsi="Times New Roman" w:cs="宋体" w:hint="eastAsia"/>
          <w:kern w:val="0"/>
          <w:szCs w:val="28"/>
        </w:rPr>
        <w:t>可外接各种型号彩色打印机</w:t>
      </w:r>
    </w:p>
    <w:p w:rsidR="00F97E68" w:rsidRPr="00DC4301" w:rsidRDefault="00252922">
      <w:pPr>
        <w:spacing w:line="360" w:lineRule="auto"/>
        <w:rPr>
          <w:rFonts w:ascii="Times New Roman" w:hAnsi="Times New Roman"/>
          <w:szCs w:val="28"/>
        </w:rPr>
      </w:pPr>
      <w:r w:rsidRPr="00DC4301">
        <w:rPr>
          <w:rFonts w:ascii="Times New Roman" w:hAnsi="Times New Roman" w:hint="eastAsia"/>
          <w:szCs w:val="28"/>
        </w:rPr>
        <w:t>16</w:t>
      </w:r>
      <w:r w:rsidRPr="00DC4301">
        <w:rPr>
          <w:rFonts w:ascii="Times New Roman" w:hAnsi="Times New Roman" w:hint="eastAsia"/>
          <w:szCs w:val="28"/>
        </w:rPr>
        <w:t>、病人数据管理系统：</w:t>
      </w:r>
      <w:r w:rsidRPr="00DC4301">
        <w:rPr>
          <w:rFonts w:ascii="Times New Roman" w:hAnsi="Times New Roman" w:hint="eastAsia"/>
          <w:szCs w:val="28"/>
        </w:rPr>
        <w:t xml:space="preserve"> </w:t>
      </w:r>
      <w:r w:rsidRPr="00DC4301">
        <w:rPr>
          <w:rFonts w:ascii="Times New Roman" w:hAnsi="Times New Roman" w:hint="eastAsia"/>
          <w:szCs w:val="28"/>
        </w:rPr>
        <w:t>＞</w:t>
      </w:r>
      <w:r w:rsidRPr="00DC4301">
        <w:rPr>
          <w:rFonts w:ascii="Times New Roman" w:hAnsi="Times New Roman" w:hint="eastAsia"/>
          <w:szCs w:val="28"/>
        </w:rPr>
        <w:t>10000</w:t>
      </w:r>
      <w:r w:rsidRPr="00DC4301">
        <w:rPr>
          <w:rFonts w:ascii="Times New Roman" w:hAnsi="Times New Roman" w:hint="eastAsia"/>
          <w:szCs w:val="28"/>
        </w:rPr>
        <w:t>个病例</w:t>
      </w:r>
    </w:p>
    <w:p w:rsidR="00F97E68" w:rsidRPr="00DC4301" w:rsidRDefault="00252922">
      <w:pPr>
        <w:spacing w:line="360" w:lineRule="auto"/>
        <w:rPr>
          <w:rFonts w:ascii="Times New Roman" w:hAnsi="Times New Roman" w:cs="宋体"/>
          <w:b/>
          <w:kern w:val="0"/>
          <w:szCs w:val="28"/>
        </w:rPr>
      </w:pPr>
      <w:r w:rsidRPr="00DC4301">
        <w:rPr>
          <w:rFonts w:ascii="Times New Roman" w:hAnsi="Times New Roman" w:hint="eastAsia"/>
          <w:b/>
          <w:szCs w:val="28"/>
        </w:rPr>
        <w:t>17</w:t>
      </w:r>
      <w:r w:rsidRPr="00DC4301">
        <w:rPr>
          <w:rFonts w:ascii="Times New Roman" w:hAnsi="Times New Roman" w:hint="eastAsia"/>
          <w:b/>
          <w:szCs w:val="28"/>
        </w:rPr>
        <w:t>、</w:t>
      </w:r>
      <w:r w:rsidRPr="00DC4301">
        <w:rPr>
          <w:rFonts w:ascii="Times New Roman" w:hAnsi="Times New Roman" w:hint="eastAsia"/>
          <w:b/>
          <w:szCs w:val="28"/>
          <w:lang w:val="zh-CN"/>
        </w:rPr>
        <w:t>测量部位及调整</w:t>
      </w:r>
      <w:r w:rsidRPr="00DC4301">
        <w:rPr>
          <w:rFonts w:ascii="Times New Roman" w:hAnsi="Times New Roman" w:hint="eastAsia"/>
          <w:b/>
          <w:szCs w:val="28"/>
        </w:rPr>
        <w:t>探头间距：</w:t>
      </w:r>
      <w:r w:rsidRPr="00DC4301">
        <w:rPr>
          <w:rFonts w:ascii="Times New Roman" w:hAnsi="Times New Roman" w:hint="eastAsia"/>
          <w:b/>
          <w:szCs w:val="28"/>
        </w:rPr>
        <w:t xml:space="preserve"> </w:t>
      </w:r>
      <w:r w:rsidRPr="00DC4301">
        <w:rPr>
          <w:rFonts w:ascii="Times New Roman" w:hAnsi="Times New Roman" w:hint="eastAsia"/>
          <w:b/>
          <w:szCs w:val="28"/>
        </w:rPr>
        <w:t>自动调整探头测量间距与足部直接接触</w:t>
      </w:r>
    </w:p>
    <w:p w:rsidR="00F97E68" w:rsidRPr="00DC4301" w:rsidRDefault="00252922">
      <w:pPr>
        <w:spacing w:line="360" w:lineRule="auto"/>
        <w:rPr>
          <w:rFonts w:ascii="Times New Roman" w:hAnsi="Times New Roman" w:cs="宋体"/>
          <w:b/>
          <w:kern w:val="0"/>
          <w:szCs w:val="28"/>
        </w:rPr>
      </w:pPr>
      <w:r w:rsidRPr="00DC4301">
        <w:rPr>
          <w:rFonts w:ascii="Times New Roman" w:hAnsi="Times New Roman" w:cs="宋体" w:hint="eastAsia"/>
          <w:b/>
          <w:kern w:val="0"/>
          <w:szCs w:val="28"/>
        </w:rPr>
        <w:t>18</w:t>
      </w:r>
      <w:r w:rsidRPr="00DC4301">
        <w:rPr>
          <w:rFonts w:ascii="Times New Roman" w:hAnsi="Times New Roman" w:cs="宋体" w:hint="eastAsia"/>
          <w:b/>
          <w:kern w:val="0"/>
          <w:szCs w:val="28"/>
        </w:rPr>
        <w:t>、骨密度软件测试系统：</w:t>
      </w:r>
      <w:r w:rsidRPr="00DC4301">
        <w:rPr>
          <w:rFonts w:ascii="Times New Roman" w:hAnsi="Times New Roman" w:cs="宋体" w:hint="eastAsia"/>
          <w:b/>
          <w:kern w:val="0"/>
          <w:szCs w:val="28"/>
        </w:rPr>
        <w:t xml:space="preserve">  </w:t>
      </w:r>
      <w:r w:rsidRPr="00DC4301">
        <w:rPr>
          <w:rFonts w:ascii="Times New Roman" w:hAnsi="Times New Roman" w:cs="宋体" w:hint="eastAsia"/>
          <w:b/>
          <w:kern w:val="0"/>
          <w:szCs w:val="28"/>
        </w:rPr>
        <w:t>成人骨密度测试软件，自动定位超声探头，自动搜索最佳信号，自动调节油囊压力检测装置。</w:t>
      </w:r>
    </w:p>
    <w:p w:rsidR="00F97E68" w:rsidRPr="00DC4301" w:rsidRDefault="00252922">
      <w:pPr>
        <w:spacing w:line="360" w:lineRule="auto"/>
        <w:rPr>
          <w:rFonts w:ascii="Times New Roman" w:hAnsi="Times New Roman" w:cs="宋体"/>
          <w:b/>
          <w:kern w:val="0"/>
          <w:szCs w:val="28"/>
        </w:rPr>
      </w:pPr>
      <w:r w:rsidRPr="00DC4301">
        <w:rPr>
          <w:rFonts w:ascii="Times New Roman" w:hAnsi="Times New Roman" w:cs="宋体" w:hint="eastAsia"/>
          <w:b/>
          <w:kern w:val="0"/>
          <w:szCs w:val="28"/>
        </w:rPr>
        <w:t xml:space="preserve">19. </w:t>
      </w:r>
      <w:r w:rsidRPr="00DC4301">
        <w:rPr>
          <w:rFonts w:ascii="Times New Roman" w:hAnsi="Times New Roman" w:cs="宋体" w:hint="eastAsia"/>
          <w:b/>
          <w:kern w:val="0"/>
          <w:szCs w:val="28"/>
        </w:rPr>
        <w:t>探</w:t>
      </w:r>
      <w:r w:rsidRPr="00DC4301">
        <w:rPr>
          <w:rFonts w:ascii="Times New Roman" w:hAnsi="Times New Roman" w:cs="宋体" w:hint="eastAsia"/>
          <w:b/>
          <w:kern w:val="0"/>
          <w:szCs w:val="28"/>
        </w:rPr>
        <w:t xml:space="preserve"> </w:t>
      </w:r>
      <w:r w:rsidRPr="00DC4301">
        <w:rPr>
          <w:rFonts w:ascii="Times New Roman" w:hAnsi="Times New Roman" w:cs="宋体" w:hint="eastAsia"/>
          <w:b/>
          <w:kern w:val="0"/>
          <w:szCs w:val="28"/>
        </w:rPr>
        <w:t>头；特制油囊探头，在产品寿命期内不需更换，可永久使用。</w:t>
      </w:r>
    </w:p>
    <w:p w:rsidR="00F97E68" w:rsidRPr="00DC4301" w:rsidRDefault="00252922">
      <w:pPr>
        <w:spacing w:line="360" w:lineRule="auto"/>
        <w:rPr>
          <w:rFonts w:ascii="Times New Roman" w:hAnsi="Times New Roman" w:cs="宋体"/>
          <w:kern w:val="0"/>
          <w:szCs w:val="28"/>
        </w:rPr>
      </w:pPr>
      <w:r w:rsidRPr="00DC4301">
        <w:rPr>
          <w:rFonts w:ascii="Times New Roman" w:hAnsi="Times New Roman" w:cs="宋体" w:hint="eastAsia"/>
          <w:kern w:val="0"/>
          <w:szCs w:val="28"/>
        </w:rPr>
        <w:t>20</w:t>
      </w:r>
      <w:r w:rsidRPr="00DC4301">
        <w:rPr>
          <w:rFonts w:ascii="Times New Roman" w:hAnsi="Times New Roman" w:cs="宋体" w:hint="eastAsia"/>
          <w:kern w:val="0"/>
          <w:szCs w:val="28"/>
        </w:rPr>
        <w:t>、工作温度：</w:t>
      </w:r>
      <w:r w:rsidRPr="00DC4301">
        <w:rPr>
          <w:rFonts w:ascii="Times New Roman" w:hAnsi="Times New Roman" w:cs="宋体" w:hint="eastAsia"/>
          <w:kern w:val="0"/>
          <w:szCs w:val="28"/>
        </w:rPr>
        <w:t xml:space="preserve"> 15-35</w:t>
      </w:r>
      <w:r w:rsidRPr="00DC4301">
        <w:rPr>
          <w:rFonts w:ascii="Times New Roman" w:hAnsi="Times New Roman" w:cs="宋体" w:hint="eastAsia"/>
          <w:kern w:val="0"/>
          <w:szCs w:val="28"/>
        </w:rPr>
        <w:t>℃</w:t>
      </w:r>
    </w:p>
    <w:p w:rsidR="00F97E68" w:rsidRPr="00DC4301" w:rsidRDefault="00252922">
      <w:pPr>
        <w:spacing w:line="360" w:lineRule="auto"/>
        <w:rPr>
          <w:rFonts w:ascii="Times New Roman" w:hAnsi="Times New Roman" w:cs="宋体"/>
          <w:kern w:val="0"/>
          <w:szCs w:val="28"/>
        </w:rPr>
      </w:pPr>
      <w:r w:rsidRPr="00DC4301">
        <w:rPr>
          <w:rFonts w:ascii="Times New Roman" w:hAnsi="Times New Roman" w:cs="宋体" w:hint="eastAsia"/>
          <w:kern w:val="0"/>
          <w:szCs w:val="28"/>
        </w:rPr>
        <w:t>21</w:t>
      </w:r>
      <w:r w:rsidRPr="00DC4301">
        <w:rPr>
          <w:rFonts w:ascii="Times New Roman" w:hAnsi="Times New Roman" w:cs="宋体" w:hint="eastAsia"/>
          <w:kern w:val="0"/>
          <w:szCs w:val="28"/>
        </w:rPr>
        <w:t>、工作相对湿度（无冷凝）：</w:t>
      </w:r>
      <w:r w:rsidRPr="00DC4301">
        <w:rPr>
          <w:rFonts w:ascii="Times New Roman" w:hAnsi="Times New Roman" w:cs="宋体" w:hint="eastAsia"/>
          <w:kern w:val="0"/>
          <w:szCs w:val="28"/>
        </w:rPr>
        <w:t xml:space="preserve"> 20%-80% RH</w:t>
      </w:r>
    </w:p>
    <w:p w:rsidR="00F97E68" w:rsidRPr="00DC4301" w:rsidRDefault="00252922">
      <w:pPr>
        <w:spacing w:line="360" w:lineRule="auto"/>
        <w:rPr>
          <w:rFonts w:ascii="Times New Roman" w:hAnsi="Times New Roman" w:cs="宋体"/>
          <w:kern w:val="0"/>
          <w:szCs w:val="28"/>
        </w:rPr>
      </w:pPr>
      <w:r w:rsidRPr="00DC4301">
        <w:rPr>
          <w:rFonts w:ascii="Times New Roman" w:hAnsi="Times New Roman" w:cs="宋体" w:hint="eastAsia"/>
          <w:kern w:val="0"/>
          <w:szCs w:val="28"/>
        </w:rPr>
        <w:t>22</w:t>
      </w:r>
      <w:r w:rsidRPr="00DC4301">
        <w:rPr>
          <w:rFonts w:ascii="Times New Roman" w:hAnsi="Times New Roman" w:cs="宋体" w:hint="eastAsia"/>
          <w:kern w:val="0"/>
          <w:szCs w:val="28"/>
        </w:rPr>
        <w:t>、电源要求：</w:t>
      </w:r>
      <w:r w:rsidRPr="00DC4301">
        <w:rPr>
          <w:rFonts w:ascii="Times New Roman" w:hAnsi="Times New Roman" w:cs="宋体" w:hint="eastAsia"/>
          <w:kern w:val="0"/>
          <w:szCs w:val="28"/>
        </w:rPr>
        <w:t xml:space="preserve"> AC220V</w:t>
      </w:r>
      <w:r w:rsidRPr="00DC4301">
        <w:rPr>
          <w:rFonts w:ascii="Times New Roman" w:hAnsi="Times New Roman" w:cs="宋体" w:hint="eastAsia"/>
          <w:kern w:val="0"/>
          <w:szCs w:val="28"/>
        </w:rPr>
        <w:t>±</w:t>
      </w:r>
      <w:r w:rsidRPr="00DC4301">
        <w:rPr>
          <w:rFonts w:ascii="Times New Roman" w:hAnsi="Times New Roman" w:cs="宋体" w:hint="eastAsia"/>
          <w:kern w:val="0"/>
          <w:szCs w:val="28"/>
        </w:rPr>
        <w:t>10%</w:t>
      </w:r>
      <w:r w:rsidRPr="00DC4301">
        <w:rPr>
          <w:rFonts w:ascii="Times New Roman" w:hAnsi="Times New Roman" w:cs="宋体" w:hint="eastAsia"/>
          <w:kern w:val="0"/>
          <w:szCs w:val="28"/>
        </w:rPr>
        <w:t>，</w:t>
      </w:r>
    </w:p>
    <w:p w:rsidR="00F97E68" w:rsidRPr="00DC4301" w:rsidRDefault="00252922">
      <w:pPr>
        <w:spacing w:line="360" w:lineRule="auto"/>
        <w:rPr>
          <w:rFonts w:ascii="Times New Roman" w:hAnsi="Times New Roman" w:cs="Arial"/>
          <w:b/>
          <w:szCs w:val="21"/>
        </w:rPr>
      </w:pPr>
      <w:r w:rsidRPr="00DC4301">
        <w:rPr>
          <w:rFonts w:ascii="Times New Roman" w:hAnsi="Times New Roman" w:cs="宋体" w:hint="eastAsia"/>
          <w:kern w:val="0"/>
          <w:szCs w:val="28"/>
        </w:rPr>
        <w:t>23</w:t>
      </w:r>
      <w:r w:rsidRPr="00DC4301">
        <w:rPr>
          <w:rFonts w:ascii="Times New Roman" w:hAnsi="Times New Roman" w:cs="宋体" w:hint="eastAsia"/>
          <w:kern w:val="0"/>
          <w:szCs w:val="28"/>
        </w:rPr>
        <w:t>、电源频率：</w:t>
      </w:r>
      <w:r w:rsidRPr="00DC4301">
        <w:rPr>
          <w:rFonts w:ascii="Times New Roman" w:hAnsi="Times New Roman" w:cs="宋体" w:hint="eastAsia"/>
          <w:kern w:val="0"/>
          <w:szCs w:val="28"/>
        </w:rPr>
        <w:t xml:space="preserve"> 50Hz</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jc w:val="center"/>
        <w:rPr>
          <w:rFonts w:ascii="Times New Roman" w:hAnsi="Times New Roman"/>
          <w:b/>
          <w:bCs/>
          <w:sz w:val="32"/>
          <w:szCs w:val="32"/>
        </w:rPr>
      </w:pPr>
      <w:r w:rsidRPr="00DC4301">
        <w:rPr>
          <w:rFonts w:ascii="Times New Roman" w:hAnsi="Times New Roman" w:hint="eastAsia"/>
          <w:b/>
          <w:bCs/>
          <w:sz w:val="32"/>
          <w:szCs w:val="32"/>
        </w:rPr>
        <w:lastRenderedPageBreak/>
        <w:t>二十四、自动脱盖离心机</w:t>
      </w:r>
      <w:r w:rsidRPr="00DC4301">
        <w:rPr>
          <w:rFonts w:ascii="Times New Roman" w:hAnsi="Times New Roman"/>
          <w:b/>
          <w:bCs/>
          <w:sz w:val="32"/>
          <w:szCs w:val="32"/>
        </w:rPr>
        <w:t>技术参数及要求</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一、参数要求：</w:t>
      </w:r>
      <w:r w:rsidRPr="00DC4301">
        <w:rPr>
          <w:rFonts w:ascii="Times New Roman" w:hAnsi="Times New Roman" w:cs="宋体" w:hint="eastAsia"/>
          <w:szCs w:val="21"/>
        </w:rPr>
        <w:tab/>
      </w:r>
    </w:p>
    <w:p w:rsidR="00F97E68" w:rsidRPr="00DC4301" w:rsidRDefault="00252922">
      <w:pPr>
        <w:tabs>
          <w:tab w:val="left" w:pos="4573"/>
        </w:tabs>
        <w:spacing w:line="360" w:lineRule="auto"/>
        <w:rPr>
          <w:rFonts w:ascii="Times New Roman" w:hAnsi="Times New Roman" w:cs="宋体"/>
          <w:szCs w:val="21"/>
        </w:rPr>
      </w:pPr>
      <w:r w:rsidRPr="00DC4301">
        <w:rPr>
          <w:rFonts w:ascii="Times New Roman" w:hAnsi="Times New Roman" w:cs="宋体" w:hint="eastAsia"/>
          <w:szCs w:val="21"/>
        </w:rPr>
        <w:t>最高转速</w:t>
      </w:r>
      <w:r w:rsidRPr="00DC4301">
        <w:rPr>
          <w:rFonts w:ascii="Times New Roman" w:hAnsi="Times New Roman" w:cs="宋体" w:hint="eastAsia"/>
          <w:szCs w:val="21"/>
        </w:rPr>
        <w:t>：</w:t>
      </w:r>
      <w:r w:rsidRPr="00DC4301">
        <w:rPr>
          <w:rFonts w:ascii="Times New Roman" w:hAnsi="Times New Roman" w:cs="宋体" w:hint="eastAsia"/>
          <w:szCs w:val="21"/>
        </w:rPr>
        <w:t>3500r/min</w:t>
      </w:r>
    </w:p>
    <w:p w:rsidR="00F97E68" w:rsidRPr="00DC4301" w:rsidRDefault="00252922">
      <w:pPr>
        <w:tabs>
          <w:tab w:val="left" w:pos="4573"/>
        </w:tabs>
        <w:spacing w:line="360" w:lineRule="auto"/>
        <w:rPr>
          <w:rFonts w:ascii="Times New Roman" w:hAnsi="Times New Roman" w:cs="宋体"/>
          <w:szCs w:val="21"/>
        </w:rPr>
      </w:pPr>
      <w:r w:rsidRPr="00DC4301">
        <w:rPr>
          <w:rFonts w:ascii="Times New Roman" w:hAnsi="Times New Roman" w:cs="宋体" w:hint="eastAsia"/>
          <w:szCs w:val="21"/>
        </w:rPr>
        <w:t>调速范围</w:t>
      </w:r>
      <w:r w:rsidRPr="00DC4301">
        <w:rPr>
          <w:rFonts w:ascii="Times New Roman" w:hAnsi="Times New Roman" w:cs="宋体" w:hint="eastAsia"/>
          <w:szCs w:val="21"/>
        </w:rPr>
        <w:t>：</w:t>
      </w:r>
      <w:r w:rsidRPr="00DC4301">
        <w:rPr>
          <w:rFonts w:ascii="Times New Roman" w:hAnsi="Times New Roman" w:cs="宋体" w:hint="eastAsia"/>
          <w:szCs w:val="21"/>
        </w:rPr>
        <w:t>100~3500r/min</w:t>
      </w:r>
    </w:p>
    <w:p w:rsidR="00F97E68" w:rsidRPr="00DC4301" w:rsidRDefault="00252922">
      <w:pPr>
        <w:tabs>
          <w:tab w:val="left" w:pos="4573"/>
        </w:tabs>
        <w:spacing w:line="360" w:lineRule="auto"/>
        <w:rPr>
          <w:rFonts w:ascii="Times New Roman" w:hAnsi="Times New Roman" w:cs="宋体"/>
          <w:szCs w:val="21"/>
        </w:rPr>
      </w:pPr>
      <w:r w:rsidRPr="00DC4301">
        <w:rPr>
          <w:rFonts w:ascii="Times New Roman" w:hAnsi="Times New Roman" w:cs="宋体" w:hint="eastAsia"/>
          <w:szCs w:val="21"/>
        </w:rPr>
        <w:t>最大相对离心力</w:t>
      </w:r>
      <w:r w:rsidRPr="00DC4301">
        <w:rPr>
          <w:rFonts w:ascii="Times New Roman" w:hAnsi="Times New Roman" w:cs="宋体" w:hint="eastAsia"/>
          <w:szCs w:val="21"/>
        </w:rPr>
        <w:t>：</w:t>
      </w:r>
      <w:r w:rsidRPr="00DC4301">
        <w:rPr>
          <w:rFonts w:ascii="Times New Roman" w:hAnsi="Times New Roman" w:cs="宋体" w:hint="eastAsia"/>
          <w:szCs w:val="21"/>
        </w:rPr>
        <w:t>2600</w:t>
      </w:r>
      <w:r w:rsidRPr="00DC4301">
        <w:rPr>
          <w:rFonts w:ascii="Times New Roman" w:hAnsi="Times New Roman" w:cs="宋体" w:hint="eastAsia"/>
          <w:szCs w:val="21"/>
        </w:rPr>
        <w:t>×</w:t>
      </w:r>
      <w:r w:rsidRPr="00DC4301">
        <w:rPr>
          <w:rFonts w:ascii="Times New Roman" w:hAnsi="Times New Roman" w:cs="宋体" w:hint="eastAsia"/>
          <w:szCs w:val="21"/>
        </w:rPr>
        <w:t>g</w:t>
      </w:r>
    </w:p>
    <w:p w:rsidR="00F97E68" w:rsidRPr="00DC4301" w:rsidRDefault="00252922">
      <w:pPr>
        <w:tabs>
          <w:tab w:val="left" w:pos="4573"/>
        </w:tabs>
        <w:spacing w:line="360" w:lineRule="auto"/>
        <w:rPr>
          <w:rFonts w:ascii="Times New Roman" w:hAnsi="Times New Roman" w:cs="宋体"/>
          <w:szCs w:val="21"/>
        </w:rPr>
      </w:pPr>
      <w:r w:rsidRPr="00DC4301">
        <w:rPr>
          <w:rFonts w:ascii="Times New Roman" w:hAnsi="Times New Roman" w:cs="宋体" w:hint="eastAsia"/>
          <w:szCs w:val="21"/>
        </w:rPr>
        <w:t>水平转子容量（方杯）</w:t>
      </w:r>
      <w:r w:rsidRPr="00DC4301">
        <w:rPr>
          <w:rFonts w:ascii="Times New Roman" w:hAnsi="Times New Roman" w:cs="宋体" w:hint="eastAsia"/>
          <w:szCs w:val="21"/>
        </w:rPr>
        <w:t>：</w:t>
      </w:r>
      <w:r w:rsidRPr="00DC4301">
        <w:rPr>
          <w:rFonts w:ascii="Times New Roman" w:hAnsi="Times New Roman" w:cs="宋体" w:hint="eastAsia"/>
          <w:szCs w:val="21"/>
        </w:rPr>
        <w:t>2ml/5ml</w:t>
      </w:r>
      <w:r w:rsidRPr="00DC4301">
        <w:rPr>
          <w:rFonts w:ascii="Times New Roman" w:hAnsi="Times New Roman" w:cs="宋体" w:hint="eastAsia"/>
          <w:szCs w:val="21"/>
        </w:rPr>
        <w:t>×</w:t>
      </w:r>
      <w:r w:rsidRPr="00DC4301">
        <w:rPr>
          <w:rFonts w:ascii="Times New Roman" w:hAnsi="Times New Roman" w:cs="宋体" w:hint="eastAsia"/>
          <w:szCs w:val="21"/>
        </w:rPr>
        <w:t>56</w:t>
      </w:r>
    </w:p>
    <w:p w:rsidR="00F97E68" w:rsidRPr="00DC4301" w:rsidRDefault="00252922">
      <w:pPr>
        <w:tabs>
          <w:tab w:val="left" w:pos="4573"/>
        </w:tabs>
        <w:spacing w:line="360" w:lineRule="auto"/>
        <w:rPr>
          <w:rFonts w:ascii="Times New Roman" w:hAnsi="Times New Roman" w:cs="宋体"/>
          <w:szCs w:val="21"/>
        </w:rPr>
      </w:pPr>
      <w:r w:rsidRPr="00DC4301">
        <w:rPr>
          <w:rFonts w:ascii="Times New Roman" w:hAnsi="Times New Roman" w:cs="宋体" w:hint="eastAsia"/>
          <w:szCs w:val="21"/>
        </w:rPr>
        <w:t>定时范围</w:t>
      </w:r>
      <w:r w:rsidRPr="00DC4301">
        <w:rPr>
          <w:rFonts w:ascii="Times New Roman" w:hAnsi="Times New Roman" w:cs="宋体" w:hint="eastAsia"/>
          <w:szCs w:val="21"/>
        </w:rPr>
        <w:t>：</w:t>
      </w:r>
      <w:r w:rsidRPr="00DC4301">
        <w:rPr>
          <w:rFonts w:ascii="Times New Roman" w:hAnsi="Times New Roman" w:cs="宋体" w:hint="eastAsia"/>
          <w:szCs w:val="21"/>
        </w:rPr>
        <w:t>0~99min</w:t>
      </w:r>
    </w:p>
    <w:p w:rsidR="00F97E68" w:rsidRPr="00DC4301" w:rsidRDefault="00252922">
      <w:pPr>
        <w:tabs>
          <w:tab w:val="left" w:pos="4573"/>
        </w:tabs>
        <w:spacing w:line="360" w:lineRule="auto"/>
        <w:rPr>
          <w:rFonts w:ascii="Times New Roman" w:hAnsi="Times New Roman" w:cs="宋体"/>
          <w:szCs w:val="21"/>
        </w:rPr>
      </w:pPr>
      <w:r w:rsidRPr="00DC4301">
        <w:rPr>
          <w:rFonts w:ascii="Times New Roman" w:hAnsi="Times New Roman" w:cs="宋体" w:hint="eastAsia"/>
          <w:szCs w:val="21"/>
        </w:rPr>
        <w:t>噪音</w:t>
      </w:r>
      <w:r w:rsidRPr="00DC4301">
        <w:rPr>
          <w:rFonts w:ascii="Times New Roman" w:hAnsi="Times New Roman" w:cs="宋体" w:hint="eastAsia"/>
          <w:szCs w:val="21"/>
        </w:rPr>
        <w:t>：</w:t>
      </w:r>
      <w:r w:rsidRPr="00DC4301">
        <w:rPr>
          <w:rFonts w:ascii="Times New Roman" w:hAnsi="Times New Roman" w:cs="宋体" w:hint="eastAsia"/>
          <w:szCs w:val="21"/>
        </w:rPr>
        <w:t>＜</w:t>
      </w:r>
      <w:r w:rsidRPr="00DC4301">
        <w:rPr>
          <w:rFonts w:ascii="Times New Roman" w:hAnsi="Times New Roman" w:cs="宋体" w:hint="eastAsia"/>
          <w:szCs w:val="21"/>
        </w:rPr>
        <w:t>70dB</w:t>
      </w:r>
    </w:p>
    <w:p w:rsidR="00F97E68" w:rsidRPr="00DC4301" w:rsidRDefault="00252922">
      <w:pPr>
        <w:pStyle w:val="ab"/>
        <w:tabs>
          <w:tab w:val="left" w:pos="4573"/>
        </w:tabs>
        <w:spacing w:before="0" w:beforeAutospacing="0" w:after="0" w:afterAutospacing="0" w:line="360" w:lineRule="auto"/>
        <w:rPr>
          <w:rFonts w:ascii="Times New Roman" w:hAnsi="Times New Roman"/>
          <w:sz w:val="21"/>
          <w:szCs w:val="21"/>
        </w:rPr>
      </w:pPr>
      <w:r w:rsidRPr="00DC4301">
        <w:rPr>
          <w:rFonts w:ascii="Times New Roman" w:hAnsi="Times New Roman" w:hint="eastAsia"/>
          <w:sz w:val="21"/>
          <w:szCs w:val="21"/>
        </w:rPr>
        <w:t>电源</w:t>
      </w:r>
      <w:r w:rsidRPr="00DC4301">
        <w:rPr>
          <w:rFonts w:ascii="Times New Roman" w:hAnsi="Times New Roman" w:hint="eastAsia"/>
          <w:sz w:val="21"/>
          <w:szCs w:val="21"/>
        </w:rPr>
        <w:t>：</w:t>
      </w:r>
      <w:r w:rsidRPr="00DC4301">
        <w:rPr>
          <w:rFonts w:ascii="Times New Roman" w:hAnsi="Times New Roman" w:hint="eastAsia"/>
          <w:sz w:val="21"/>
          <w:szCs w:val="21"/>
        </w:rPr>
        <w:t>220v 50Hz 450w</w:t>
      </w:r>
      <w:r w:rsidRPr="00DC4301">
        <w:rPr>
          <w:rFonts w:ascii="Times New Roman" w:hAnsi="Times New Roman" w:hint="eastAsia"/>
          <w:sz w:val="21"/>
          <w:szCs w:val="21"/>
        </w:rPr>
        <w:tab/>
      </w:r>
    </w:p>
    <w:p w:rsidR="00F97E68" w:rsidRPr="00DC4301" w:rsidRDefault="00252922">
      <w:pPr>
        <w:pStyle w:val="ab"/>
        <w:shd w:val="clear" w:color="auto" w:fill="FFFFFF"/>
        <w:spacing w:before="0" w:beforeAutospacing="0" w:after="0" w:afterAutospacing="0" w:line="360" w:lineRule="auto"/>
        <w:rPr>
          <w:rFonts w:ascii="Times New Roman" w:hAnsi="Times New Roman"/>
          <w:b/>
          <w:sz w:val="21"/>
          <w:szCs w:val="21"/>
        </w:rPr>
      </w:pPr>
      <w:r w:rsidRPr="00DC4301">
        <w:rPr>
          <w:rFonts w:ascii="Times New Roman" w:hAnsi="Times New Roman" w:hint="eastAsia"/>
          <w:b/>
          <w:sz w:val="21"/>
          <w:szCs w:val="21"/>
        </w:rPr>
        <w:t>二、性能要求：</w:t>
      </w:r>
    </w:p>
    <w:p w:rsidR="00F97E68" w:rsidRPr="00DC4301" w:rsidRDefault="00252922">
      <w:pPr>
        <w:pStyle w:val="ab"/>
        <w:shd w:val="clear" w:color="auto" w:fill="FFFFFF"/>
        <w:spacing w:before="0" w:beforeAutospacing="0" w:after="0" w:afterAutospacing="0" w:line="360" w:lineRule="auto"/>
        <w:rPr>
          <w:rFonts w:ascii="Times New Roman" w:hAnsi="Times New Roman"/>
          <w:sz w:val="21"/>
          <w:szCs w:val="21"/>
        </w:rPr>
      </w:pPr>
      <w:r w:rsidRPr="00DC4301">
        <w:rPr>
          <w:rFonts w:ascii="Times New Roman" w:hAnsi="Times New Roman" w:hint="eastAsia"/>
          <w:sz w:val="21"/>
          <w:szCs w:val="21"/>
        </w:rPr>
        <w:t>(1)</w:t>
      </w:r>
      <w:r w:rsidRPr="00DC4301">
        <w:rPr>
          <w:rFonts w:ascii="Times New Roman" w:hAnsi="Times New Roman" w:hint="eastAsia"/>
          <w:sz w:val="21"/>
          <w:szCs w:val="21"/>
        </w:rPr>
        <w:t>数字显示转速和时间</w:t>
      </w:r>
      <w:r w:rsidRPr="00DC4301">
        <w:rPr>
          <w:rFonts w:ascii="Times New Roman" w:hAnsi="Times New Roman" w:hint="eastAsia"/>
          <w:sz w:val="21"/>
          <w:szCs w:val="21"/>
        </w:rPr>
        <w:t>；</w:t>
      </w:r>
    </w:p>
    <w:p w:rsidR="00F97E68" w:rsidRPr="00DC4301" w:rsidRDefault="00252922">
      <w:pPr>
        <w:pStyle w:val="ab"/>
        <w:shd w:val="clear" w:color="auto" w:fill="FFFFFF"/>
        <w:spacing w:before="0" w:beforeAutospacing="0" w:after="0" w:afterAutospacing="0" w:line="360" w:lineRule="auto"/>
        <w:rPr>
          <w:rFonts w:ascii="Times New Roman" w:hAnsi="Times New Roman"/>
          <w:sz w:val="21"/>
          <w:szCs w:val="21"/>
        </w:rPr>
      </w:pPr>
      <w:r w:rsidRPr="00DC4301">
        <w:rPr>
          <w:rFonts w:ascii="Times New Roman" w:hAnsi="Times New Roman" w:hint="eastAsia"/>
          <w:sz w:val="21"/>
          <w:szCs w:val="21"/>
        </w:rPr>
        <w:t>(2)</w:t>
      </w:r>
      <w:r w:rsidRPr="00DC4301">
        <w:rPr>
          <w:rFonts w:ascii="Times New Roman" w:hAnsi="Times New Roman" w:hint="eastAsia"/>
          <w:sz w:val="21"/>
          <w:szCs w:val="21"/>
        </w:rPr>
        <w:t>无刷变频电机，力矩大，无粉尘、免维护</w:t>
      </w:r>
      <w:r w:rsidRPr="00DC4301">
        <w:rPr>
          <w:rFonts w:ascii="Times New Roman" w:hAnsi="Times New Roman" w:hint="eastAsia"/>
          <w:sz w:val="21"/>
          <w:szCs w:val="21"/>
        </w:rPr>
        <w:t>；</w:t>
      </w:r>
    </w:p>
    <w:p w:rsidR="00F97E68" w:rsidRPr="00DC4301" w:rsidRDefault="00252922">
      <w:pPr>
        <w:pStyle w:val="ab"/>
        <w:shd w:val="clear" w:color="auto" w:fill="FFFFFF"/>
        <w:spacing w:before="0" w:beforeAutospacing="0" w:after="0" w:afterAutospacing="0" w:line="360" w:lineRule="auto"/>
        <w:rPr>
          <w:rFonts w:ascii="Times New Roman" w:hAnsi="Times New Roman"/>
          <w:sz w:val="21"/>
          <w:szCs w:val="21"/>
        </w:rPr>
      </w:pPr>
      <w:r w:rsidRPr="00DC4301">
        <w:rPr>
          <w:rFonts w:ascii="Times New Roman" w:hAnsi="Times New Roman" w:hint="eastAsia"/>
          <w:sz w:val="21"/>
          <w:szCs w:val="21"/>
        </w:rPr>
        <w:t>(3)</w:t>
      </w:r>
      <w:r w:rsidRPr="00DC4301">
        <w:rPr>
          <w:rFonts w:ascii="Times New Roman" w:hAnsi="Times New Roman" w:hint="eastAsia"/>
          <w:sz w:val="21"/>
          <w:szCs w:val="21"/>
        </w:rPr>
        <w:t>独特风道系统，内腔温升小</w:t>
      </w:r>
      <w:r w:rsidRPr="00DC4301">
        <w:rPr>
          <w:rFonts w:ascii="Times New Roman" w:hAnsi="Times New Roman" w:hint="eastAsia"/>
          <w:sz w:val="21"/>
          <w:szCs w:val="21"/>
        </w:rPr>
        <w:t>；</w:t>
      </w:r>
    </w:p>
    <w:p w:rsidR="00F97E68" w:rsidRPr="00DC4301" w:rsidRDefault="00252922">
      <w:pPr>
        <w:pStyle w:val="ab"/>
        <w:shd w:val="clear" w:color="auto" w:fill="FFFFFF"/>
        <w:spacing w:before="0" w:beforeAutospacing="0" w:after="0" w:afterAutospacing="0" w:line="360" w:lineRule="auto"/>
        <w:rPr>
          <w:rFonts w:ascii="Times New Roman" w:hAnsi="Times New Roman"/>
          <w:sz w:val="21"/>
          <w:szCs w:val="21"/>
        </w:rPr>
      </w:pPr>
      <w:r w:rsidRPr="00DC4301">
        <w:rPr>
          <w:rFonts w:ascii="Times New Roman" w:hAnsi="Times New Roman" w:hint="eastAsia"/>
          <w:sz w:val="21"/>
          <w:szCs w:val="21"/>
        </w:rPr>
        <w:t>(4)</w:t>
      </w:r>
      <w:r w:rsidRPr="00DC4301">
        <w:rPr>
          <w:rFonts w:ascii="Times New Roman" w:hAnsi="Times New Roman" w:hint="eastAsia"/>
          <w:sz w:val="21"/>
          <w:szCs w:val="21"/>
        </w:rPr>
        <w:t>适用于各种长度的真空采血管</w:t>
      </w:r>
      <w:r w:rsidRPr="00DC4301">
        <w:rPr>
          <w:rFonts w:ascii="Times New Roman" w:hAnsi="Times New Roman" w:hint="eastAsia"/>
          <w:sz w:val="21"/>
          <w:szCs w:val="21"/>
        </w:rPr>
        <w:t>；</w:t>
      </w:r>
    </w:p>
    <w:p w:rsidR="00F97E68" w:rsidRPr="00DC4301" w:rsidRDefault="00252922">
      <w:pPr>
        <w:pStyle w:val="ab"/>
        <w:shd w:val="clear" w:color="auto" w:fill="FFFFFF"/>
        <w:spacing w:before="0" w:beforeAutospacing="0" w:after="0" w:afterAutospacing="0" w:line="360" w:lineRule="auto"/>
        <w:rPr>
          <w:rFonts w:ascii="Times New Roman" w:hAnsi="Times New Roman"/>
          <w:sz w:val="21"/>
          <w:szCs w:val="21"/>
        </w:rPr>
      </w:pPr>
      <w:r w:rsidRPr="00DC4301">
        <w:rPr>
          <w:rFonts w:ascii="Times New Roman" w:hAnsi="Times New Roman" w:hint="eastAsia"/>
          <w:sz w:val="21"/>
          <w:szCs w:val="21"/>
        </w:rPr>
        <w:t>(5)</w:t>
      </w:r>
      <w:r w:rsidRPr="00DC4301">
        <w:rPr>
          <w:rFonts w:ascii="Times New Roman" w:hAnsi="Times New Roman" w:hint="eastAsia"/>
          <w:sz w:val="21"/>
          <w:szCs w:val="21"/>
        </w:rPr>
        <w:t>重量＜</w:t>
      </w:r>
      <w:r w:rsidRPr="00DC4301">
        <w:rPr>
          <w:rFonts w:ascii="Times New Roman" w:hAnsi="Times New Roman" w:hint="eastAsia"/>
          <w:sz w:val="21"/>
          <w:szCs w:val="21"/>
        </w:rPr>
        <w:t>80kg</w:t>
      </w:r>
      <w:r w:rsidRPr="00DC4301">
        <w:rPr>
          <w:rFonts w:ascii="Times New Roman" w:hAnsi="Times New Roman" w:hint="eastAsia"/>
          <w:sz w:val="21"/>
          <w:szCs w:val="21"/>
        </w:rPr>
        <w:t>；</w:t>
      </w:r>
    </w:p>
    <w:p w:rsidR="00F97E68" w:rsidRPr="00DC4301" w:rsidRDefault="00252922">
      <w:pPr>
        <w:pStyle w:val="ab"/>
        <w:shd w:val="clear" w:color="auto" w:fill="FFFFFF"/>
        <w:spacing w:before="0" w:beforeAutospacing="0" w:after="0" w:afterAutospacing="0" w:line="360" w:lineRule="auto"/>
        <w:rPr>
          <w:rFonts w:ascii="Times New Roman" w:hAnsi="Times New Roman"/>
          <w:sz w:val="21"/>
          <w:szCs w:val="21"/>
        </w:rPr>
      </w:pPr>
      <w:r w:rsidRPr="00DC4301">
        <w:rPr>
          <w:rFonts w:ascii="Times New Roman" w:hAnsi="Times New Roman" w:hint="eastAsia"/>
          <w:sz w:val="21"/>
          <w:szCs w:val="21"/>
        </w:rPr>
        <w:t>(6)</w:t>
      </w:r>
      <w:r w:rsidRPr="00DC4301">
        <w:rPr>
          <w:rFonts w:ascii="Times New Roman" w:hAnsi="Times New Roman" w:hint="eastAsia"/>
          <w:sz w:val="21"/>
          <w:szCs w:val="21"/>
        </w:rPr>
        <w:t>真空采血管自动脱帽，脱帽成功率为</w:t>
      </w:r>
      <w:r w:rsidRPr="00DC4301">
        <w:rPr>
          <w:rFonts w:ascii="Times New Roman" w:hAnsi="Times New Roman" w:hint="eastAsia"/>
          <w:sz w:val="21"/>
          <w:szCs w:val="21"/>
        </w:rPr>
        <w:t>100%</w:t>
      </w:r>
      <w:r w:rsidRPr="00DC4301">
        <w:rPr>
          <w:rFonts w:ascii="Times New Roman" w:hAnsi="Times New Roman" w:hint="eastAsia"/>
          <w:sz w:val="21"/>
          <w:szCs w:val="21"/>
        </w:rPr>
        <w:t>。</w:t>
      </w:r>
    </w:p>
    <w:p w:rsidR="00F97E68" w:rsidRPr="00DC4301" w:rsidRDefault="00252922">
      <w:pPr>
        <w:spacing w:line="360" w:lineRule="auto"/>
        <w:rPr>
          <w:rFonts w:ascii="Times New Roman" w:hAnsi="Times New Roman" w:cs="宋体"/>
          <w:b/>
          <w:bCs/>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w:t>
      </w:r>
      <w:r w:rsidRPr="00DC4301">
        <w:rPr>
          <w:rFonts w:ascii="Times New Roman" w:hAnsi="Times New Roman" w:cs="宋体" w:hint="eastAsia"/>
          <w:szCs w:val="21"/>
        </w:rPr>
        <w:t>连接，且设备连接端口开放、免费。</w:t>
      </w:r>
    </w:p>
    <w:p w:rsidR="00F97E68" w:rsidRPr="00DC4301" w:rsidRDefault="00F97E68">
      <w:pPr>
        <w:spacing w:line="360" w:lineRule="auto"/>
        <w:rPr>
          <w:rFonts w:ascii="Times New Roman" w:hAnsi="Times New Roman"/>
        </w:rPr>
      </w:pPr>
    </w:p>
    <w:p w:rsidR="00F97E68" w:rsidRPr="00DC4301" w:rsidRDefault="00F97E68">
      <w:pPr>
        <w:spacing w:line="360" w:lineRule="auto"/>
        <w:jc w:val="left"/>
        <w:rPr>
          <w:rFonts w:ascii="Times New Roman" w:hAnsi="Times New Roman" w:cs="Arial"/>
          <w:b/>
          <w:szCs w:val="21"/>
        </w:rPr>
      </w:pPr>
    </w:p>
    <w:p w:rsidR="00F97E68" w:rsidRPr="00DC4301" w:rsidRDefault="00F97E68">
      <w:pPr>
        <w:spacing w:line="360" w:lineRule="auto"/>
        <w:jc w:val="left"/>
        <w:rPr>
          <w:rFonts w:ascii="Times New Roman" w:hAnsi="Times New Roman" w:cs="Arial"/>
          <w:b/>
          <w:szCs w:val="21"/>
        </w:rPr>
      </w:pPr>
    </w:p>
    <w:p w:rsidR="00F97E68" w:rsidRPr="00DC4301" w:rsidRDefault="00F97E68">
      <w:pPr>
        <w:spacing w:line="360" w:lineRule="auto"/>
        <w:jc w:val="center"/>
        <w:rPr>
          <w:rFonts w:ascii="Times New Roman" w:hAnsi="Times New Roman"/>
          <w:szCs w:val="32"/>
        </w:rPr>
      </w:pPr>
    </w:p>
    <w:p w:rsidR="00F97E68" w:rsidRPr="00DC4301" w:rsidRDefault="00F97E68">
      <w:pPr>
        <w:spacing w:line="360" w:lineRule="auto"/>
        <w:jc w:val="center"/>
        <w:rPr>
          <w:rFonts w:ascii="Times New Roman" w:hAnsi="Times New Roman"/>
          <w:szCs w:val="32"/>
        </w:rPr>
      </w:pPr>
    </w:p>
    <w:p w:rsidR="00F97E68" w:rsidRPr="00DC4301" w:rsidRDefault="00F97E68">
      <w:pPr>
        <w:spacing w:line="360" w:lineRule="auto"/>
        <w:jc w:val="center"/>
        <w:rPr>
          <w:rFonts w:ascii="Times New Roman" w:hAnsi="Times New Roman"/>
          <w:szCs w:val="32"/>
        </w:rPr>
      </w:pPr>
    </w:p>
    <w:p w:rsidR="00F97E68" w:rsidRPr="00DC4301" w:rsidRDefault="00F97E68">
      <w:pPr>
        <w:spacing w:line="360" w:lineRule="auto"/>
        <w:jc w:val="center"/>
        <w:rPr>
          <w:rFonts w:ascii="Times New Roman" w:hAnsi="Times New Roman"/>
          <w:szCs w:val="32"/>
        </w:rPr>
      </w:pPr>
    </w:p>
    <w:p w:rsidR="00F97E68" w:rsidRPr="00DC4301" w:rsidRDefault="00252922">
      <w:pPr>
        <w:spacing w:line="360" w:lineRule="auto"/>
        <w:jc w:val="center"/>
        <w:rPr>
          <w:rFonts w:ascii="Times New Roman" w:hAnsi="Times New Roman" w:cs="Arial"/>
          <w:b/>
          <w:szCs w:val="21"/>
        </w:rPr>
      </w:pPr>
      <w:r w:rsidRPr="00DC4301">
        <w:rPr>
          <w:rFonts w:ascii="Times New Roman" w:hAnsi="Times New Roman" w:hint="eastAsia"/>
          <w:b/>
          <w:bCs/>
          <w:sz w:val="32"/>
          <w:szCs w:val="32"/>
        </w:rPr>
        <w:lastRenderedPageBreak/>
        <w:t>二十五、</w:t>
      </w:r>
      <w:r w:rsidRPr="00DC4301">
        <w:rPr>
          <w:rFonts w:ascii="Times New Roman" w:hAnsi="Times New Roman" w:cs="Arial" w:hint="eastAsia"/>
          <w:b/>
          <w:bCs/>
          <w:sz w:val="32"/>
          <w:szCs w:val="32"/>
        </w:rPr>
        <w:t>热力烟雾灭蚊器</w:t>
      </w:r>
      <w:r w:rsidRPr="00DC4301">
        <w:rPr>
          <w:rFonts w:ascii="Times New Roman" w:hAnsi="Times New Roman"/>
          <w:b/>
          <w:bCs/>
          <w:sz w:val="32"/>
          <w:szCs w:val="32"/>
        </w:rPr>
        <w:t>技术参数及要求</w:t>
      </w:r>
    </w:p>
    <w:p w:rsidR="00F97E68" w:rsidRPr="00DC4301" w:rsidRDefault="00252922">
      <w:pPr>
        <w:spacing w:line="360" w:lineRule="auto"/>
        <w:rPr>
          <w:rFonts w:ascii="Times New Roman" w:hAnsi="Times New Roman" w:cs="微软雅黑"/>
          <w:kern w:val="0"/>
          <w:szCs w:val="21"/>
          <w:shd w:val="clear" w:color="auto" w:fill="FFFFFF"/>
        </w:rPr>
      </w:pPr>
      <w:r w:rsidRPr="00DC4301">
        <w:rPr>
          <w:rFonts w:ascii="Times New Roman" w:hAnsi="Times New Roman" w:cs="微软雅黑" w:hint="eastAsia"/>
          <w:spacing w:val="4"/>
          <w:kern w:val="0"/>
          <w:szCs w:val="21"/>
          <w:shd w:val="clear" w:color="auto" w:fill="FFFFFF"/>
        </w:rPr>
        <w:t>1</w:t>
      </w:r>
      <w:r w:rsidRPr="00DC4301">
        <w:rPr>
          <w:rFonts w:ascii="Times New Roman" w:hAnsi="Times New Roman" w:cs="微软雅黑" w:hint="eastAsia"/>
          <w:spacing w:val="4"/>
          <w:kern w:val="0"/>
          <w:szCs w:val="21"/>
          <w:shd w:val="clear" w:color="auto" w:fill="FFFFFF"/>
        </w:rPr>
        <w:t>、</w:t>
      </w:r>
      <w:r w:rsidRPr="00DC4301">
        <w:rPr>
          <w:rFonts w:ascii="Times New Roman" w:hAnsi="Times New Roman" w:cs="微软雅黑"/>
          <w:spacing w:val="4"/>
          <w:kern w:val="0"/>
          <w:szCs w:val="21"/>
          <w:shd w:val="clear" w:color="auto" w:fill="FFFFFF"/>
        </w:rPr>
        <w:t>拥有专利脉冲点火系统，高频引擎装置</w:t>
      </w:r>
    </w:p>
    <w:p w:rsidR="00F97E68" w:rsidRPr="00DC4301" w:rsidRDefault="00252922">
      <w:pPr>
        <w:spacing w:line="360" w:lineRule="auto"/>
        <w:rPr>
          <w:rFonts w:ascii="Times New Roman" w:hAnsi="Times New Roman" w:cs="微软雅黑"/>
          <w:kern w:val="0"/>
          <w:szCs w:val="21"/>
          <w:shd w:val="clear" w:color="auto" w:fill="FFFFFF"/>
        </w:rPr>
      </w:pPr>
      <w:r w:rsidRPr="00DC4301">
        <w:rPr>
          <w:rFonts w:ascii="Times New Roman" w:hAnsi="Times New Roman" w:cs="微软雅黑" w:hint="eastAsia"/>
          <w:spacing w:val="4"/>
          <w:kern w:val="0"/>
          <w:szCs w:val="21"/>
          <w:shd w:val="clear" w:color="auto" w:fill="FFFFFF"/>
        </w:rPr>
        <w:t>2</w:t>
      </w:r>
      <w:r w:rsidRPr="00DC4301">
        <w:rPr>
          <w:rFonts w:ascii="Times New Roman" w:hAnsi="Times New Roman" w:cs="微软雅黑" w:hint="eastAsia"/>
          <w:spacing w:val="4"/>
          <w:kern w:val="0"/>
          <w:szCs w:val="21"/>
          <w:shd w:val="clear" w:color="auto" w:fill="FFFFFF"/>
        </w:rPr>
        <w:t>、</w:t>
      </w:r>
      <w:r w:rsidRPr="00DC4301">
        <w:rPr>
          <w:rFonts w:ascii="Times New Roman" w:hAnsi="Times New Roman" w:cs="微软雅黑"/>
          <w:spacing w:val="4"/>
          <w:kern w:val="0"/>
          <w:szCs w:val="21"/>
          <w:shd w:val="clear" w:color="auto" w:fill="FFFFFF"/>
        </w:rPr>
        <w:t>适用油性杀虫剂、杀菌剂、消毒剂和其他化学剂</w:t>
      </w:r>
    </w:p>
    <w:p w:rsidR="00F97E68" w:rsidRPr="00DC4301" w:rsidRDefault="00252922">
      <w:pPr>
        <w:spacing w:line="360" w:lineRule="auto"/>
        <w:jc w:val="left"/>
        <w:rPr>
          <w:rFonts w:ascii="Times New Roman" w:hAnsi="Times New Roman" w:cs="微软雅黑"/>
          <w:spacing w:val="4"/>
          <w:kern w:val="0"/>
          <w:szCs w:val="21"/>
          <w:shd w:val="clear" w:color="auto" w:fill="FFFFFF"/>
        </w:rPr>
      </w:pPr>
      <w:r w:rsidRPr="00DC4301">
        <w:rPr>
          <w:rFonts w:ascii="Times New Roman" w:hAnsi="Times New Roman" w:cs="微软雅黑" w:hint="eastAsia"/>
          <w:spacing w:val="4"/>
          <w:kern w:val="0"/>
          <w:szCs w:val="21"/>
          <w:shd w:val="clear" w:color="auto" w:fill="FFFFFF"/>
        </w:rPr>
        <w:t>3</w:t>
      </w:r>
      <w:r w:rsidRPr="00DC4301">
        <w:rPr>
          <w:rFonts w:ascii="Times New Roman" w:hAnsi="Times New Roman" w:cs="微软雅黑" w:hint="eastAsia"/>
          <w:spacing w:val="4"/>
          <w:kern w:val="0"/>
          <w:szCs w:val="21"/>
          <w:shd w:val="clear" w:color="auto" w:fill="FFFFFF"/>
        </w:rPr>
        <w:t>、</w:t>
      </w:r>
      <w:r w:rsidRPr="00DC4301">
        <w:rPr>
          <w:rFonts w:ascii="Times New Roman" w:hAnsi="Times New Roman" w:cs="微软雅黑"/>
          <w:spacing w:val="4"/>
          <w:kern w:val="0"/>
          <w:szCs w:val="21"/>
          <w:shd w:val="clear" w:color="auto" w:fill="FFFFFF"/>
        </w:rPr>
        <w:t>适用于仓库、食品肉类加工厂、温室、公园、野营地、购物中心、学校、饭店、公寓、旅馆等场所</w:t>
      </w:r>
      <w:r w:rsidRPr="00DC4301">
        <w:rPr>
          <w:rFonts w:ascii="Times New Roman" w:hAnsi="Times New Roman" w:cs="微软雅黑" w:hint="eastAsia"/>
          <w:spacing w:val="4"/>
          <w:kern w:val="0"/>
          <w:szCs w:val="21"/>
          <w:shd w:val="clear" w:color="auto" w:fill="FFFFFF"/>
        </w:rPr>
        <w:t>4</w:t>
      </w:r>
      <w:r w:rsidRPr="00DC4301">
        <w:rPr>
          <w:rFonts w:ascii="Times New Roman" w:hAnsi="Times New Roman" w:cs="微软雅黑" w:hint="eastAsia"/>
          <w:spacing w:val="4"/>
          <w:kern w:val="0"/>
          <w:szCs w:val="21"/>
          <w:shd w:val="clear" w:color="auto" w:fill="FFFFFF"/>
        </w:rPr>
        <w:t>、</w:t>
      </w:r>
      <w:r w:rsidRPr="00DC4301">
        <w:rPr>
          <w:rFonts w:ascii="Times New Roman" w:hAnsi="Times New Roman" w:cs="微软雅黑"/>
          <w:spacing w:val="4"/>
          <w:kern w:val="0"/>
          <w:szCs w:val="21"/>
          <w:shd w:val="clear" w:color="auto" w:fill="FFFFFF"/>
        </w:rPr>
        <w:t>及外环境，是杀灭蚊蝇、蟑螂等卫生害虫的理想消杀器械</w:t>
      </w:r>
    </w:p>
    <w:p w:rsidR="00F97E68" w:rsidRPr="00DC4301" w:rsidRDefault="00252922">
      <w:pPr>
        <w:spacing w:line="360" w:lineRule="auto"/>
        <w:rPr>
          <w:rFonts w:ascii="Times New Roman" w:hAnsi="Times New Roman" w:cs="微软雅黑"/>
          <w:spacing w:val="4"/>
          <w:kern w:val="0"/>
          <w:szCs w:val="21"/>
          <w:shd w:val="clear" w:color="auto" w:fill="FFFFFF"/>
        </w:rPr>
      </w:pPr>
      <w:r w:rsidRPr="00DC4301">
        <w:rPr>
          <w:rFonts w:ascii="Times New Roman" w:hAnsi="Times New Roman" w:cs="微软雅黑" w:hint="eastAsia"/>
          <w:spacing w:val="4"/>
          <w:kern w:val="0"/>
          <w:szCs w:val="21"/>
          <w:shd w:val="clear" w:color="auto" w:fill="FFFFFF"/>
        </w:rPr>
        <w:t>5</w:t>
      </w:r>
      <w:r w:rsidRPr="00DC4301">
        <w:rPr>
          <w:rFonts w:ascii="Times New Roman" w:hAnsi="Times New Roman" w:cs="微软雅黑" w:hint="eastAsia"/>
          <w:spacing w:val="4"/>
          <w:kern w:val="0"/>
          <w:szCs w:val="21"/>
          <w:shd w:val="clear" w:color="auto" w:fill="FFFFFF"/>
        </w:rPr>
        <w:t>、</w:t>
      </w:r>
      <w:r w:rsidRPr="00DC4301">
        <w:rPr>
          <w:rFonts w:ascii="Times New Roman" w:hAnsi="Times New Roman" w:cs="微软雅黑"/>
          <w:spacing w:val="4"/>
          <w:kern w:val="0"/>
          <w:szCs w:val="21"/>
          <w:shd w:val="clear" w:color="auto" w:fill="FFFFFF"/>
        </w:rPr>
        <w:t>类型：油剂、热气雾、脉冲点火、手压打气、延长电池寿命</w:t>
      </w:r>
    </w:p>
    <w:p w:rsidR="00F97E68" w:rsidRPr="00DC4301" w:rsidRDefault="00252922">
      <w:pPr>
        <w:spacing w:line="360" w:lineRule="auto"/>
        <w:rPr>
          <w:rFonts w:ascii="Times New Roman" w:hAnsi="Times New Roman" w:cs="微软雅黑"/>
          <w:spacing w:val="4"/>
          <w:kern w:val="0"/>
          <w:szCs w:val="21"/>
          <w:shd w:val="clear" w:color="auto" w:fill="FFFFFF"/>
        </w:rPr>
      </w:pPr>
      <w:r w:rsidRPr="00DC4301">
        <w:rPr>
          <w:rFonts w:ascii="Times New Roman" w:hAnsi="Times New Roman" w:cs="微软雅黑" w:hint="eastAsia"/>
          <w:spacing w:val="4"/>
          <w:kern w:val="0"/>
          <w:szCs w:val="21"/>
          <w:shd w:val="clear" w:color="auto" w:fill="FFFFFF"/>
        </w:rPr>
        <w:t>6</w:t>
      </w:r>
      <w:r w:rsidRPr="00DC4301">
        <w:rPr>
          <w:rFonts w:ascii="Times New Roman" w:hAnsi="Times New Roman" w:cs="微软雅黑" w:hint="eastAsia"/>
          <w:spacing w:val="4"/>
          <w:kern w:val="0"/>
          <w:szCs w:val="21"/>
          <w:shd w:val="clear" w:color="auto" w:fill="FFFFFF"/>
        </w:rPr>
        <w:t>、</w:t>
      </w:r>
      <w:r w:rsidRPr="00DC4301">
        <w:rPr>
          <w:rFonts w:ascii="Times New Roman" w:hAnsi="Times New Roman" w:cs="微软雅黑"/>
          <w:spacing w:val="4"/>
          <w:kern w:val="0"/>
          <w:szCs w:val="21"/>
          <w:shd w:val="clear" w:color="auto" w:fill="FFFFFF"/>
        </w:rPr>
        <w:t>药量输出：</w:t>
      </w:r>
      <w:r w:rsidRPr="00DC4301">
        <w:rPr>
          <w:rFonts w:ascii="Times New Roman" w:hAnsi="Times New Roman" w:cs="微软雅黑"/>
          <w:spacing w:val="4"/>
          <w:kern w:val="0"/>
          <w:szCs w:val="21"/>
          <w:shd w:val="clear" w:color="auto" w:fill="FFFFFF"/>
        </w:rPr>
        <w:t>0—34</w:t>
      </w:r>
      <w:r w:rsidRPr="00DC4301">
        <w:rPr>
          <w:rFonts w:ascii="Times New Roman" w:hAnsi="Times New Roman" w:cs="微软雅黑"/>
          <w:spacing w:val="4"/>
          <w:kern w:val="0"/>
          <w:szCs w:val="21"/>
          <w:shd w:val="clear" w:color="auto" w:fill="FFFFFF"/>
        </w:rPr>
        <w:t>加仑</w:t>
      </w:r>
      <w:r w:rsidRPr="00DC4301">
        <w:rPr>
          <w:rFonts w:ascii="Times New Roman" w:hAnsi="Times New Roman" w:cs="微软雅黑"/>
          <w:spacing w:val="4"/>
          <w:kern w:val="0"/>
          <w:szCs w:val="21"/>
          <w:shd w:val="clear" w:color="auto" w:fill="FFFFFF"/>
        </w:rPr>
        <w:t>/</w:t>
      </w:r>
      <w:r w:rsidRPr="00DC4301">
        <w:rPr>
          <w:rFonts w:ascii="Times New Roman" w:hAnsi="Times New Roman" w:cs="微软雅黑"/>
          <w:spacing w:val="4"/>
          <w:kern w:val="0"/>
          <w:szCs w:val="21"/>
          <w:shd w:val="clear" w:color="auto" w:fill="FFFFFF"/>
        </w:rPr>
        <w:t>小时</w:t>
      </w:r>
    </w:p>
    <w:p w:rsidR="00F97E68" w:rsidRPr="00DC4301" w:rsidRDefault="00252922">
      <w:pPr>
        <w:spacing w:line="360" w:lineRule="auto"/>
        <w:rPr>
          <w:rFonts w:ascii="Times New Roman" w:hAnsi="Times New Roman" w:cs="微软雅黑"/>
          <w:spacing w:val="4"/>
          <w:kern w:val="0"/>
          <w:szCs w:val="21"/>
          <w:shd w:val="clear" w:color="auto" w:fill="FFFFFF"/>
        </w:rPr>
      </w:pPr>
      <w:r w:rsidRPr="00DC4301">
        <w:rPr>
          <w:rFonts w:ascii="Times New Roman" w:hAnsi="Times New Roman" w:cs="微软雅黑" w:hint="eastAsia"/>
          <w:spacing w:val="4"/>
          <w:kern w:val="0"/>
          <w:szCs w:val="21"/>
          <w:shd w:val="clear" w:color="auto" w:fill="FFFFFF"/>
        </w:rPr>
        <w:t>7</w:t>
      </w:r>
      <w:r w:rsidRPr="00DC4301">
        <w:rPr>
          <w:rFonts w:ascii="Times New Roman" w:hAnsi="Times New Roman" w:cs="微软雅黑" w:hint="eastAsia"/>
          <w:spacing w:val="4"/>
          <w:kern w:val="0"/>
          <w:szCs w:val="21"/>
          <w:shd w:val="clear" w:color="auto" w:fill="FFFFFF"/>
        </w:rPr>
        <w:t>、</w:t>
      </w:r>
      <w:r w:rsidRPr="00DC4301">
        <w:rPr>
          <w:rFonts w:ascii="Times New Roman" w:hAnsi="Times New Roman" w:cs="微软雅黑"/>
          <w:spacing w:val="4"/>
          <w:kern w:val="0"/>
          <w:szCs w:val="21"/>
          <w:shd w:val="clear" w:color="auto" w:fill="FFFFFF"/>
        </w:rPr>
        <w:t>发动机功率：</w:t>
      </w:r>
      <w:r w:rsidRPr="00DC4301">
        <w:rPr>
          <w:rFonts w:ascii="Times New Roman" w:hAnsi="Times New Roman" w:cs="微软雅黑" w:hint="eastAsia"/>
          <w:spacing w:val="4"/>
          <w:kern w:val="0"/>
          <w:szCs w:val="21"/>
          <w:shd w:val="clear" w:color="auto" w:fill="FFFFFF"/>
        </w:rPr>
        <w:t>不小于</w:t>
      </w:r>
      <w:r w:rsidRPr="00DC4301">
        <w:rPr>
          <w:rFonts w:ascii="Times New Roman" w:hAnsi="Times New Roman" w:cs="微软雅黑"/>
          <w:spacing w:val="4"/>
          <w:kern w:val="0"/>
          <w:szCs w:val="21"/>
          <w:shd w:val="clear" w:color="auto" w:fill="FFFFFF"/>
        </w:rPr>
        <w:t>30</w:t>
      </w:r>
      <w:r w:rsidRPr="00DC4301">
        <w:rPr>
          <w:rFonts w:ascii="Times New Roman" w:hAnsi="Times New Roman" w:cs="微软雅黑"/>
          <w:spacing w:val="4"/>
          <w:kern w:val="0"/>
          <w:szCs w:val="21"/>
          <w:shd w:val="clear" w:color="auto" w:fill="FFFFFF"/>
        </w:rPr>
        <w:t>马力</w:t>
      </w:r>
      <w:r w:rsidRPr="00DC4301">
        <w:rPr>
          <w:rFonts w:ascii="Times New Roman" w:hAnsi="Times New Roman" w:cs="微软雅黑"/>
          <w:spacing w:val="4"/>
          <w:kern w:val="0"/>
          <w:szCs w:val="21"/>
          <w:shd w:val="clear" w:color="auto" w:fill="FFFFFF"/>
        </w:rPr>
        <w:t>/</w:t>
      </w:r>
      <w:r w:rsidRPr="00DC4301">
        <w:rPr>
          <w:rFonts w:ascii="Times New Roman" w:hAnsi="Times New Roman" w:cs="微软雅黑"/>
          <w:spacing w:val="4"/>
          <w:kern w:val="0"/>
          <w:szCs w:val="21"/>
          <w:shd w:val="clear" w:color="auto" w:fill="FFFFFF"/>
        </w:rPr>
        <w:t>小时</w:t>
      </w:r>
    </w:p>
    <w:p w:rsidR="00F97E68" w:rsidRPr="00DC4301" w:rsidRDefault="00252922">
      <w:pPr>
        <w:spacing w:line="360" w:lineRule="auto"/>
        <w:rPr>
          <w:rFonts w:ascii="Times New Roman" w:hAnsi="Times New Roman" w:cs="微软雅黑"/>
          <w:spacing w:val="4"/>
          <w:kern w:val="0"/>
          <w:szCs w:val="21"/>
          <w:shd w:val="clear" w:color="auto" w:fill="FFFFFF"/>
        </w:rPr>
      </w:pPr>
      <w:r w:rsidRPr="00DC4301">
        <w:rPr>
          <w:rFonts w:ascii="Times New Roman" w:hAnsi="Times New Roman" w:cs="微软雅黑" w:hint="eastAsia"/>
          <w:spacing w:val="4"/>
          <w:kern w:val="0"/>
          <w:szCs w:val="21"/>
          <w:shd w:val="clear" w:color="auto" w:fill="FFFFFF"/>
        </w:rPr>
        <w:t>8</w:t>
      </w:r>
      <w:r w:rsidRPr="00DC4301">
        <w:rPr>
          <w:rFonts w:ascii="Times New Roman" w:hAnsi="Times New Roman" w:cs="微软雅黑" w:hint="eastAsia"/>
          <w:spacing w:val="4"/>
          <w:kern w:val="0"/>
          <w:szCs w:val="21"/>
          <w:shd w:val="clear" w:color="auto" w:fill="FFFFFF"/>
        </w:rPr>
        <w:t>、</w:t>
      </w:r>
      <w:r w:rsidRPr="00DC4301">
        <w:rPr>
          <w:rFonts w:ascii="Times New Roman" w:hAnsi="Times New Roman" w:cs="微软雅黑"/>
          <w:spacing w:val="4"/>
          <w:kern w:val="0"/>
          <w:szCs w:val="21"/>
          <w:shd w:val="clear" w:color="auto" w:fill="FFFFFF"/>
        </w:rPr>
        <w:t>油量消耗：</w:t>
      </w:r>
      <w:r w:rsidRPr="00DC4301">
        <w:rPr>
          <w:rFonts w:ascii="Times New Roman" w:hAnsi="Times New Roman" w:cs="微软雅黑"/>
          <w:spacing w:val="4"/>
          <w:kern w:val="0"/>
          <w:szCs w:val="21"/>
          <w:shd w:val="clear" w:color="auto" w:fill="FFFFFF"/>
        </w:rPr>
        <w:t> </w:t>
      </w:r>
      <w:r w:rsidRPr="00DC4301">
        <w:rPr>
          <w:rFonts w:ascii="Times New Roman" w:hAnsi="Times New Roman" w:cs="微软雅黑" w:hint="eastAsia"/>
          <w:spacing w:val="4"/>
          <w:kern w:val="0"/>
          <w:szCs w:val="21"/>
          <w:shd w:val="clear" w:color="auto" w:fill="FFFFFF"/>
        </w:rPr>
        <w:t>不大于</w:t>
      </w:r>
      <w:r w:rsidRPr="00DC4301">
        <w:rPr>
          <w:rFonts w:ascii="Times New Roman" w:hAnsi="Times New Roman" w:cs="微软雅黑"/>
          <w:spacing w:val="4"/>
          <w:kern w:val="0"/>
          <w:szCs w:val="21"/>
          <w:shd w:val="clear" w:color="auto" w:fill="FFFFFF"/>
        </w:rPr>
        <w:t>1.9</w:t>
      </w:r>
      <w:r w:rsidRPr="00DC4301">
        <w:rPr>
          <w:rFonts w:ascii="Times New Roman" w:hAnsi="Times New Roman" w:cs="微软雅黑"/>
          <w:spacing w:val="4"/>
          <w:kern w:val="0"/>
          <w:szCs w:val="21"/>
          <w:shd w:val="clear" w:color="auto" w:fill="FFFFFF"/>
        </w:rPr>
        <w:t>公升</w:t>
      </w:r>
      <w:r w:rsidRPr="00DC4301">
        <w:rPr>
          <w:rFonts w:ascii="Times New Roman" w:hAnsi="Times New Roman" w:cs="微软雅黑"/>
          <w:spacing w:val="4"/>
          <w:kern w:val="0"/>
          <w:szCs w:val="21"/>
          <w:shd w:val="clear" w:color="auto" w:fill="FFFFFF"/>
        </w:rPr>
        <w:t>/</w:t>
      </w:r>
      <w:r w:rsidRPr="00DC4301">
        <w:rPr>
          <w:rFonts w:ascii="Times New Roman" w:hAnsi="Times New Roman" w:cs="微软雅黑"/>
          <w:spacing w:val="4"/>
          <w:kern w:val="0"/>
          <w:szCs w:val="21"/>
          <w:shd w:val="clear" w:color="auto" w:fill="FFFFFF"/>
        </w:rPr>
        <w:t>小时</w:t>
      </w:r>
    </w:p>
    <w:p w:rsidR="00F97E68" w:rsidRPr="00DC4301" w:rsidRDefault="00252922">
      <w:pPr>
        <w:spacing w:line="360" w:lineRule="auto"/>
        <w:rPr>
          <w:rFonts w:ascii="Times New Roman" w:hAnsi="Times New Roman" w:cs="微软雅黑"/>
          <w:spacing w:val="4"/>
          <w:kern w:val="0"/>
          <w:szCs w:val="21"/>
          <w:shd w:val="clear" w:color="auto" w:fill="FFFFFF"/>
        </w:rPr>
      </w:pPr>
      <w:r w:rsidRPr="00DC4301">
        <w:rPr>
          <w:rFonts w:ascii="Times New Roman" w:hAnsi="Times New Roman" w:cs="微软雅黑" w:hint="eastAsia"/>
          <w:spacing w:val="4"/>
          <w:kern w:val="0"/>
          <w:szCs w:val="21"/>
          <w:shd w:val="clear" w:color="auto" w:fill="FFFFFF"/>
        </w:rPr>
        <w:t>9</w:t>
      </w:r>
      <w:r w:rsidRPr="00DC4301">
        <w:rPr>
          <w:rFonts w:ascii="Times New Roman" w:hAnsi="Times New Roman" w:cs="微软雅黑" w:hint="eastAsia"/>
          <w:spacing w:val="4"/>
          <w:kern w:val="0"/>
          <w:szCs w:val="21"/>
          <w:shd w:val="clear" w:color="auto" w:fill="FFFFFF"/>
        </w:rPr>
        <w:t>、</w:t>
      </w:r>
      <w:r w:rsidRPr="00DC4301">
        <w:rPr>
          <w:rFonts w:ascii="Times New Roman" w:hAnsi="Times New Roman" w:cs="微软雅黑"/>
          <w:spacing w:val="4"/>
          <w:kern w:val="0"/>
          <w:szCs w:val="21"/>
          <w:shd w:val="clear" w:color="auto" w:fill="FFFFFF"/>
        </w:rPr>
        <w:t>重量（空）：</w:t>
      </w:r>
      <w:r w:rsidRPr="00DC4301">
        <w:rPr>
          <w:rFonts w:ascii="Times New Roman" w:hAnsi="Times New Roman" w:cs="微软雅黑" w:hint="eastAsia"/>
          <w:spacing w:val="4"/>
          <w:kern w:val="0"/>
          <w:szCs w:val="21"/>
          <w:shd w:val="clear" w:color="auto" w:fill="FFFFFF"/>
        </w:rPr>
        <w:t>不大于</w:t>
      </w:r>
      <w:r w:rsidRPr="00DC4301">
        <w:rPr>
          <w:rFonts w:ascii="Times New Roman" w:hAnsi="Times New Roman" w:cs="微软雅黑"/>
          <w:spacing w:val="4"/>
          <w:kern w:val="0"/>
          <w:szCs w:val="21"/>
          <w:shd w:val="clear" w:color="auto" w:fill="FFFFFF"/>
        </w:rPr>
        <w:t>8.6</w:t>
      </w:r>
      <w:r w:rsidRPr="00DC4301">
        <w:rPr>
          <w:rFonts w:ascii="Times New Roman" w:hAnsi="Times New Roman" w:cs="微软雅黑"/>
          <w:spacing w:val="4"/>
          <w:kern w:val="0"/>
          <w:szCs w:val="21"/>
          <w:shd w:val="clear" w:color="auto" w:fill="FFFFFF"/>
        </w:rPr>
        <w:t>公斤；（满）：</w:t>
      </w:r>
      <w:r w:rsidRPr="00DC4301">
        <w:rPr>
          <w:rFonts w:ascii="Times New Roman" w:hAnsi="Times New Roman" w:cs="微软雅黑" w:hint="eastAsia"/>
          <w:spacing w:val="4"/>
          <w:kern w:val="0"/>
          <w:szCs w:val="21"/>
          <w:shd w:val="clear" w:color="auto" w:fill="FFFFFF"/>
        </w:rPr>
        <w:t>不大于</w:t>
      </w:r>
      <w:r w:rsidRPr="00DC4301">
        <w:rPr>
          <w:rFonts w:ascii="Times New Roman" w:hAnsi="Times New Roman" w:cs="微软雅黑"/>
          <w:spacing w:val="4"/>
          <w:kern w:val="0"/>
          <w:szCs w:val="21"/>
          <w:shd w:val="clear" w:color="auto" w:fill="FFFFFF"/>
        </w:rPr>
        <w:t> 12.2</w:t>
      </w:r>
      <w:r w:rsidRPr="00DC4301">
        <w:rPr>
          <w:rFonts w:ascii="Times New Roman" w:hAnsi="Times New Roman" w:cs="微软雅黑"/>
          <w:spacing w:val="4"/>
          <w:kern w:val="0"/>
          <w:szCs w:val="21"/>
          <w:shd w:val="clear" w:color="auto" w:fill="FFFFFF"/>
        </w:rPr>
        <w:t>公斤</w:t>
      </w:r>
    </w:p>
    <w:p w:rsidR="00F97E68" w:rsidRPr="00DC4301" w:rsidRDefault="00252922">
      <w:pPr>
        <w:spacing w:line="360" w:lineRule="auto"/>
        <w:rPr>
          <w:rFonts w:ascii="Times New Roman" w:hAnsi="Times New Roman" w:cs="微软雅黑"/>
          <w:spacing w:val="4"/>
          <w:kern w:val="0"/>
          <w:szCs w:val="21"/>
          <w:shd w:val="clear" w:color="auto" w:fill="FFFFFF"/>
        </w:rPr>
      </w:pPr>
      <w:r w:rsidRPr="00DC4301">
        <w:rPr>
          <w:rFonts w:ascii="Times New Roman" w:hAnsi="Times New Roman" w:cs="微软雅黑" w:hint="eastAsia"/>
          <w:spacing w:val="4"/>
          <w:kern w:val="0"/>
          <w:szCs w:val="21"/>
          <w:shd w:val="clear" w:color="auto" w:fill="FFFFFF"/>
        </w:rPr>
        <w:t>10</w:t>
      </w:r>
      <w:r w:rsidRPr="00DC4301">
        <w:rPr>
          <w:rFonts w:ascii="Times New Roman" w:hAnsi="Times New Roman" w:cs="微软雅黑" w:hint="eastAsia"/>
          <w:spacing w:val="4"/>
          <w:kern w:val="0"/>
          <w:szCs w:val="21"/>
          <w:shd w:val="clear" w:color="auto" w:fill="FFFFFF"/>
        </w:rPr>
        <w:t>、</w:t>
      </w:r>
      <w:r w:rsidRPr="00DC4301">
        <w:rPr>
          <w:rFonts w:ascii="Times New Roman" w:hAnsi="Times New Roman" w:cs="微软雅黑"/>
          <w:spacing w:val="4"/>
          <w:kern w:val="0"/>
          <w:szCs w:val="21"/>
          <w:shd w:val="clear" w:color="auto" w:fill="FFFFFF"/>
        </w:rPr>
        <w:t>油料桶容量：</w:t>
      </w:r>
      <w:r w:rsidRPr="00DC4301">
        <w:rPr>
          <w:rFonts w:ascii="Times New Roman" w:hAnsi="Times New Roman" w:cs="微软雅黑" w:hint="eastAsia"/>
          <w:spacing w:val="4"/>
          <w:kern w:val="0"/>
          <w:szCs w:val="21"/>
          <w:shd w:val="clear" w:color="auto" w:fill="FFFFFF"/>
        </w:rPr>
        <w:t>不大于</w:t>
      </w:r>
      <w:r w:rsidRPr="00DC4301">
        <w:rPr>
          <w:rFonts w:ascii="Times New Roman" w:hAnsi="Times New Roman" w:cs="微软雅黑"/>
          <w:spacing w:val="4"/>
          <w:kern w:val="0"/>
          <w:szCs w:val="21"/>
          <w:shd w:val="clear" w:color="auto" w:fill="FFFFFF"/>
        </w:rPr>
        <w:t> 1</w:t>
      </w:r>
      <w:r w:rsidRPr="00DC4301">
        <w:rPr>
          <w:rFonts w:ascii="Times New Roman" w:hAnsi="Times New Roman" w:cs="微软雅黑"/>
          <w:spacing w:val="4"/>
          <w:kern w:val="0"/>
          <w:szCs w:val="21"/>
          <w:shd w:val="clear" w:color="auto" w:fill="FFFFFF"/>
        </w:rPr>
        <w:t>公升</w:t>
      </w:r>
    </w:p>
    <w:p w:rsidR="00F97E68" w:rsidRPr="00DC4301" w:rsidRDefault="00252922">
      <w:pPr>
        <w:spacing w:line="360" w:lineRule="auto"/>
        <w:rPr>
          <w:rFonts w:ascii="Times New Roman" w:hAnsi="Times New Roman" w:cs="微软雅黑"/>
          <w:spacing w:val="4"/>
          <w:kern w:val="0"/>
          <w:szCs w:val="21"/>
          <w:shd w:val="clear" w:color="auto" w:fill="FFFFFF"/>
        </w:rPr>
      </w:pPr>
      <w:r w:rsidRPr="00DC4301">
        <w:rPr>
          <w:rFonts w:ascii="Times New Roman" w:hAnsi="Times New Roman" w:cs="微软雅黑" w:hint="eastAsia"/>
          <w:spacing w:val="4"/>
          <w:kern w:val="0"/>
          <w:szCs w:val="21"/>
          <w:shd w:val="clear" w:color="auto" w:fill="FFFFFF"/>
        </w:rPr>
        <w:t>11</w:t>
      </w:r>
      <w:r w:rsidRPr="00DC4301">
        <w:rPr>
          <w:rFonts w:ascii="Times New Roman" w:hAnsi="Times New Roman" w:cs="微软雅黑" w:hint="eastAsia"/>
          <w:spacing w:val="4"/>
          <w:kern w:val="0"/>
          <w:szCs w:val="21"/>
          <w:shd w:val="clear" w:color="auto" w:fill="FFFFFF"/>
        </w:rPr>
        <w:t>、</w:t>
      </w:r>
      <w:r w:rsidRPr="00DC4301">
        <w:rPr>
          <w:rFonts w:ascii="Times New Roman" w:hAnsi="Times New Roman" w:cs="微软雅黑"/>
          <w:spacing w:val="4"/>
          <w:kern w:val="0"/>
          <w:szCs w:val="21"/>
          <w:shd w:val="clear" w:color="auto" w:fill="FFFFFF"/>
        </w:rPr>
        <w:t>药桶容量：</w:t>
      </w:r>
      <w:r w:rsidRPr="00DC4301">
        <w:rPr>
          <w:rFonts w:ascii="Times New Roman" w:hAnsi="Times New Roman" w:cs="微软雅黑" w:hint="eastAsia"/>
          <w:spacing w:val="4"/>
          <w:kern w:val="0"/>
          <w:szCs w:val="21"/>
          <w:shd w:val="clear" w:color="auto" w:fill="FFFFFF"/>
        </w:rPr>
        <w:t>不大于</w:t>
      </w:r>
      <w:r w:rsidRPr="00DC4301">
        <w:rPr>
          <w:rFonts w:ascii="Times New Roman" w:hAnsi="Times New Roman" w:cs="微软雅黑"/>
          <w:spacing w:val="4"/>
          <w:kern w:val="0"/>
          <w:szCs w:val="21"/>
          <w:shd w:val="clear" w:color="auto" w:fill="FFFFFF"/>
        </w:rPr>
        <w:t>4.2</w:t>
      </w:r>
      <w:r w:rsidRPr="00DC4301">
        <w:rPr>
          <w:rFonts w:ascii="Times New Roman" w:hAnsi="Times New Roman" w:cs="微软雅黑"/>
          <w:spacing w:val="4"/>
          <w:kern w:val="0"/>
          <w:szCs w:val="21"/>
          <w:shd w:val="clear" w:color="auto" w:fill="FFFFFF"/>
        </w:rPr>
        <w:t>公升</w:t>
      </w:r>
    </w:p>
    <w:p w:rsidR="00F97E68" w:rsidRPr="00DC4301" w:rsidRDefault="00252922">
      <w:pPr>
        <w:spacing w:line="360" w:lineRule="auto"/>
        <w:rPr>
          <w:rFonts w:ascii="Times New Roman" w:hAnsi="Times New Roman" w:cs="微软雅黑"/>
          <w:spacing w:val="4"/>
          <w:kern w:val="0"/>
          <w:szCs w:val="21"/>
          <w:shd w:val="clear" w:color="auto" w:fill="FFFFFF"/>
        </w:rPr>
      </w:pPr>
      <w:r w:rsidRPr="00DC4301">
        <w:rPr>
          <w:rFonts w:ascii="Times New Roman" w:hAnsi="Times New Roman" w:cs="微软雅黑" w:hint="eastAsia"/>
          <w:spacing w:val="4"/>
          <w:kern w:val="0"/>
          <w:szCs w:val="21"/>
          <w:shd w:val="clear" w:color="auto" w:fill="FFFFFF"/>
        </w:rPr>
        <w:t>12</w:t>
      </w:r>
      <w:r w:rsidRPr="00DC4301">
        <w:rPr>
          <w:rFonts w:ascii="Times New Roman" w:hAnsi="Times New Roman" w:cs="微软雅黑" w:hint="eastAsia"/>
          <w:spacing w:val="4"/>
          <w:kern w:val="0"/>
          <w:szCs w:val="21"/>
          <w:shd w:val="clear" w:color="auto" w:fill="FFFFFF"/>
        </w:rPr>
        <w:t>、</w:t>
      </w:r>
      <w:r w:rsidRPr="00DC4301">
        <w:rPr>
          <w:rFonts w:ascii="Times New Roman" w:hAnsi="Times New Roman" w:cs="微软雅黑"/>
          <w:spacing w:val="4"/>
          <w:kern w:val="0"/>
          <w:szCs w:val="21"/>
          <w:shd w:val="clear" w:color="auto" w:fill="FFFFFF"/>
        </w:rPr>
        <w:t>电源：手提式</w:t>
      </w:r>
      <w:r w:rsidRPr="00DC4301">
        <w:rPr>
          <w:rFonts w:ascii="Times New Roman" w:hAnsi="Times New Roman" w:cs="微软雅黑"/>
          <w:spacing w:val="4"/>
          <w:kern w:val="0"/>
          <w:szCs w:val="21"/>
          <w:shd w:val="clear" w:color="auto" w:fill="FFFFFF"/>
        </w:rPr>
        <w:t>/</w:t>
      </w:r>
      <w:r w:rsidRPr="00DC4301">
        <w:rPr>
          <w:rFonts w:ascii="Times New Roman" w:hAnsi="Times New Roman" w:cs="微软雅黑"/>
          <w:spacing w:val="4"/>
          <w:kern w:val="0"/>
          <w:szCs w:val="21"/>
          <w:shd w:val="clear" w:color="auto" w:fill="FFFFFF"/>
        </w:rPr>
        <w:t>再充电</w:t>
      </w:r>
      <w:r w:rsidRPr="00DC4301">
        <w:rPr>
          <w:rFonts w:ascii="Times New Roman" w:hAnsi="Times New Roman" w:cs="微软雅黑"/>
          <w:spacing w:val="4"/>
          <w:kern w:val="0"/>
          <w:szCs w:val="21"/>
          <w:shd w:val="clear" w:color="auto" w:fill="FFFFFF"/>
        </w:rPr>
        <w:t>12</w:t>
      </w:r>
      <w:r w:rsidRPr="00DC4301">
        <w:rPr>
          <w:rFonts w:ascii="Times New Roman" w:hAnsi="Times New Roman" w:cs="微软雅黑"/>
          <w:spacing w:val="4"/>
          <w:kern w:val="0"/>
          <w:szCs w:val="21"/>
          <w:shd w:val="clear" w:color="auto" w:fill="FFFFFF"/>
        </w:rPr>
        <w:t>伏直流电池（任意选择）或任何</w:t>
      </w:r>
      <w:r w:rsidRPr="00DC4301">
        <w:rPr>
          <w:rFonts w:ascii="Times New Roman" w:hAnsi="Times New Roman" w:cs="微软雅黑"/>
          <w:spacing w:val="4"/>
          <w:kern w:val="0"/>
          <w:szCs w:val="21"/>
          <w:shd w:val="clear" w:color="auto" w:fill="FFFFFF"/>
        </w:rPr>
        <w:t>12</w:t>
      </w:r>
      <w:r w:rsidRPr="00DC4301">
        <w:rPr>
          <w:rFonts w:ascii="Times New Roman" w:hAnsi="Times New Roman" w:cs="微软雅黑"/>
          <w:spacing w:val="4"/>
          <w:kern w:val="0"/>
          <w:szCs w:val="21"/>
          <w:shd w:val="clear" w:color="auto" w:fill="FFFFFF"/>
        </w:rPr>
        <w:t>伏汽</w:t>
      </w:r>
      <w:r w:rsidRPr="00DC4301">
        <w:rPr>
          <w:rFonts w:ascii="Times New Roman" w:hAnsi="Times New Roman" w:cs="微软雅黑" w:hint="eastAsia"/>
          <w:spacing w:val="4"/>
          <w:kern w:val="0"/>
          <w:szCs w:val="21"/>
          <w:shd w:val="clear" w:color="auto" w:fill="FFFFFF"/>
        </w:rPr>
        <w:t>车</w:t>
      </w:r>
      <w:r w:rsidRPr="00DC4301">
        <w:rPr>
          <w:rFonts w:ascii="Times New Roman" w:hAnsi="Times New Roman" w:cs="微软雅黑"/>
          <w:spacing w:val="4"/>
          <w:kern w:val="0"/>
          <w:szCs w:val="21"/>
          <w:shd w:val="clear" w:color="auto" w:fill="FFFFFF"/>
        </w:rPr>
        <w:t>直流电池</w:t>
      </w:r>
    </w:p>
    <w:p w:rsidR="00F97E68" w:rsidRPr="00DC4301" w:rsidRDefault="00252922">
      <w:pPr>
        <w:spacing w:line="360" w:lineRule="auto"/>
        <w:rPr>
          <w:rFonts w:ascii="Times New Roman" w:hAnsi="Times New Roman" w:cs="微软雅黑"/>
          <w:spacing w:val="4"/>
          <w:kern w:val="0"/>
          <w:szCs w:val="21"/>
          <w:shd w:val="clear" w:color="auto" w:fill="FFFFFF"/>
        </w:rPr>
      </w:pPr>
      <w:r w:rsidRPr="00DC4301">
        <w:rPr>
          <w:rFonts w:ascii="Times New Roman" w:hAnsi="Times New Roman" w:cs="微软雅黑" w:hint="eastAsia"/>
          <w:spacing w:val="4"/>
          <w:kern w:val="0"/>
          <w:szCs w:val="21"/>
          <w:shd w:val="clear" w:color="auto" w:fill="FFFFFF"/>
        </w:rPr>
        <w:t>13</w:t>
      </w:r>
      <w:r w:rsidRPr="00DC4301">
        <w:rPr>
          <w:rFonts w:ascii="Times New Roman" w:hAnsi="Times New Roman" w:cs="微软雅黑" w:hint="eastAsia"/>
          <w:spacing w:val="4"/>
          <w:kern w:val="0"/>
          <w:szCs w:val="21"/>
          <w:shd w:val="clear" w:color="auto" w:fill="FFFFFF"/>
        </w:rPr>
        <w:t>、</w:t>
      </w:r>
      <w:r w:rsidRPr="00DC4301">
        <w:rPr>
          <w:rFonts w:ascii="Times New Roman" w:hAnsi="Times New Roman" w:cs="微软雅黑"/>
          <w:spacing w:val="4"/>
          <w:kern w:val="0"/>
          <w:szCs w:val="21"/>
          <w:shd w:val="clear" w:color="auto" w:fill="FFFFFF"/>
        </w:rPr>
        <w:t>烟雾微粒：</w:t>
      </w:r>
      <w:r w:rsidRPr="00DC4301">
        <w:rPr>
          <w:rFonts w:ascii="Times New Roman" w:hAnsi="Times New Roman" w:cs="微软雅黑"/>
          <w:spacing w:val="4"/>
          <w:kern w:val="0"/>
          <w:szCs w:val="21"/>
          <w:shd w:val="clear" w:color="auto" w:fill="FFFFFF"/>
        </w:rPr>
        <w:t>0.5—5</w:t>
      </w:r>
      <w:r w:rsidRPr="00DC4301">
        <w:rPr>
          <w:rFonts w:ascii="Times New Roman" w:hAnsi="Times New Roman" w:cs="微软雅黑"/>
          <w:spacing w:val="4"/>
          <w:kern w:val="0"/>
          <w:szCs w:val="21"/>
          <w:shd w:val="clear" w:color="auto" w:fill="FFFFFF"/>
        </w:rPr>
        <w:t>微米（平均直径）</w:t>
      </w:r>
    </w:p>
    <w:p w:rsidR="00F97E68" w:rsidRPr="00DC4301" w:rsidRDefault="00252922">
      <w:pPr>
        <w:spacing w:line="360" w:lineRule="auto"/>
        <w:rPr>
          <w:rFonts w:ascii="Times New Roman" w:hAnsi="Times New Roman" w:cs="宋体"/>
          <w:b/>
          <w:bCs/>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rPr>
          <w:rFonts w:ascii="Times New Roman" w:hAnsi="Times New Roman"/>
        </w:rPr>
      </w:pPr>
    </w:p>
    <w:p w:rsidR="00F97E68" w:rsidRPr="00DC4301" w:rsidRDefault="00F97E68">
      <w:pPr>
        <w:spacing w:line="360" w:lineRule="auto"/>
        <w:jc w:val="left"/>
        <w:rPr>
          <w:rFonts w:ascii="Times New Roman" w:hAnsi="Times New Roman" w:cs="Arial"/>
          <w:b/>
          <w:szCs w:val="21"/>
        </w:rPr>
      </w:pPr>
    </w:p>
    <w:p w:rsidR="00F97E68" w:rsidRPr="00DC4301" w:rsidRDefault="00F97E68">
      <w:pPr>
        <w:spacing w:line="360" w:lineRule="auto"/>
        <w:jc w:val="left"/>
        <w:rPr>
          <w:rFonts w:ascii="Times New Roman" w:hAnsi="Times New Roman" w:cs="Arial"/>
          <w:szCs w:val="21"/>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center"/>
        <w:rPr>
          <w:rFonts w:ascii="Times New Roman" w:hAnsi="Times New Roman"/>
          <w:b/>
          <w:bCs/>
          <w:sz w:val="32"/>
          <w:szCs w:val="32"/>
        </w:rPr>
      </w:pPr>
    </w:p>
    <w:p w:rsidR="00F97E68" w:rsidRPr="00DC4301" w:rsidRDefault="00F97E68">
      <w:pPr>
        <w:spacing w:line="360" w:lineRule="auto"/>
        <w:jc w:val="center"/>
        <w:rPr>
          <w:rFonts w:ascii="Times New Roman" w:hAnsi="Times New Roman"/>
          <w:b/>
          <w:bCs/>
          <w:sz w:val="32"/>
          <w:szCs w:val="32"/>
        </w:rPr>
      </w:pPr>
    </w:p>
    <w:p w:rsidR="00F97E68" w:rsidRPr="00DC4301" w:rsidRDefault="00F97E68">
      <w:pPr>
        <w:spacing w:line="360" w:lineRule="auto"/>
        <w:jc w:val="center"/>
        <w:rPr>
          <w:rFonts w:ascii="Times New Roman" w:hAnsi="Times New Roman"/>
          <w:b/>
          <w:bCs/>
          <w:sz w:val="32"/>
          <w:szCs w:val="32"/>
        </w:rPr>
      </w:pPr>
    </w:p>
    <w:p w:rsidR="00F97E68" w:rsidRPr="00DC4301" w:rsidRDefault="00252922">
      <w:pPr>
        <w:spacing w:line="360" w:lineRule="auto"/>
        <w:jc w:val="center"/>
        <w:rPr>
          <w:rFonts w:ascii="Times New Roman" w:hAnsi="Times New Roman"/>
          <w:szCs w:val="32"/>
        </w:rPr>
      </w:pPr>
      <w:r w:rsidRPr="00DC4301">
        <w:rPr>
          <w:rFonts w:ascii="Times New Roman" w:hAnsi="Times New Roman" w:hint="eastAsia"/>
          <w:b/>
          <w:bCs/>
          <w:sz w:val="32"/>
          <w:szCs w:val="32"/>
        </w:rPr>
        <w:lastRenderedPageBreak/>
        <w:t>二十六、</w:t>
      </w:r>
      <w:r w:rsidRPr="00DC4301">
        <w:rPr>
          <w:rFonts w:ascii="Times New Roman" w:hAnsi="Times New Roman" w:cs="Arial" w:hint="eastAsia"/>
          <w:b/>
          <w:bCs/>
          <w:sz w:val="32"/>
          <w:szCs w:val="32"/>
        </w:rPr>
        <w:t>应急灯</w:t>
      </w:r>
      <w:r w:rsidRPr="00DC4301">
        <w:rPr>
          <w:rFonts w:ascii="Times New Roman" w:hAnsi="Times New Roman"/>
          <w:b/>
          <w:bCs/>
          <w:sz w:val="32"/>
          <w:szCs w:val="32"/>
        </w:rPr>
        <w:t>技术参数及要求</w:t>
      </w:r>
    </w:p>
    <w:p w:rsidR="00F97E68" w:rsidRPr="00DC4301" w:rsidRDefault="00252922">
      <w:pPr>
        <w:spacing w:line="360" w:lineRule="auto"/>
        <w:rPr>
          <w:rFonts w:ascii="Times New Roman" w:hAnsi="Times New Roman" w:cs="宋体"/>
          <w:kern w:val="0"/>
          <w:szCs w:val="21"/>
          <w:shd w:val="clear" w:color="auto" w:fill="FFFFFF"/>
        </w:rPr>
      </w:pPr>
      <w:r w:rsidRPr="00DC4301">
        <w:rPr>
          <w:rFonts w:ascii="Times New Roman" w:hAnsi="Times New Roman" w:cs="微软雅黑" w:hint="eastAsia"/>
          <w:kern w:val="0"/>
          <w:szCs w:val="21"/>
          <w:shd w:val="clear" w:color="auto" w:fill="FFFFFF"/>
        </w:rPr>
        <w:t>1</w:t>
      </w:r>
      <w:r w:rsidRPr="00DC4301">
        <w:rPr>
          <w:rFonts w:ascii="Times New Roman" w:hAnsi="Times New Roman" w:cs="微软雅黑" w:hint="eastAsia"/>
          <w:kern w:val="0"/>
          <w:szCs w:val="21"/>
          <w:shd w:val="clear" w:color="auto" w:fill="FFFFFF"/>
        </w:rPr>
        <w:t>、</w:t>
      </w:r>
      <w:r w:rsidRPr="00DC4301">
        <w:rPr>
          <w:rFonts w:ascii="Times New Roman" w:hAnsi="Times New Roman" w:cs="微软雅黑"/>
          <w:kern w:val="0"/>
          <w:szCs w:val="21"/>
          <w:shd w:val="clear" w:color="auto" w:fill="FFFFFF"/>
        </w:rPr>
        <w:t>额定电压：</w:t>
      </w:r>
      <w:r w:rsidRPr="00DC4301">
        <w:rPr>
          <w:rFonts w:ascii="Times New Roman" w:hAnsi="Times New Roman" w:cs="微软雅黑"/>
          <w:kern w:val="0"/>
          <w:szCs w:val="21"/>
          <w:shd w:val="clear" w:color="auto" w:fill="FFFFFF"/>
        </w:rPr>
        <w:t>12V</w:t>
      </w:r>
    </w:p>
    <w:p w:rsidR="00F97E68" w:rsidRPr="00DC4301" w:rsidRDefault="00252922">
      <w:pPr>
        <w:spacing w:line="360" w:lineRule="auto"/>
        <w:rPr>
          <w:rFonts w:ascii="Times New Roman" w:hAnsi="Times New Roman" w:cs="微软雅黑"/>
          <w:kern w:val="0"/>
          <w:szCs w:val="21"/>
          <w:shd w:val="clear" w:color="auto" w:fill="FFFFFF"/>
        </w:rPr>
      </w:pPr>
      <w:r w:rsidRPr="00DC4301">
        <w:rPr>
          <w:rFonts w:ascii="Times New Roman" w:hAnsi="Times New Roman" w:cs="微软雅黑" w:hint="eastAsia"/>
          <w:kern w:val="0"/>
          <w:szCs w:val="21"/>
          <w:shd w:val="clear" w:color="auto" w:fill="FFFFFF"/>
        </w:rPr>
        <w:t>2</w:t>
      </w:r>
      <w:r w:rsidRPr="00DC4301">
        <w:rPr>
          <w:rFonts w:ascii="Times New Roman" w:hAnsi="Times New Roman" w:cs="微软雅黑" w:hint="eastAsia"/>
          <w:kern w:val="0"/>
          <w:szCs w:val="21"/>
          <w:shd w:val="clear" w:color="auto" w:fill="FFFFFF"/>
        </w:rPr>
        <w:t>、</w:t>
      </w:r>
      <w:r w:rsidRPr="00DC4301">
        <w:rPr>
          <w:rFonts w:ascii="Times New Roman" w:hAnsi="Times New Roman" w:cs="微软雅黑"/>
          <w:kern w:val="0"/>
          <w:szCs w:val="21"/>
          <w:shd w:val="clear" w:color="auto" w:fill="FFFFFF"/>
        </w:rPr>
        <w:t>电池容量：</w:t>
      </w:r>
      <w:r w:rsidRPr="00DC4301">
        <w:rPr>
          <w:rFonts w:ascii="Times New Roman" w:hAnsi="Times New Roman" w:cs="微软雅黑"/>
          <w:kern w:val="0"/>
          <w:szCs w:val="21"/>
          <w:shd w:val="clear" w:color="auto" w:fill="FFFFFF"/>
        </w:rPr>
        <w:t>24AH</w:t>
      </w:r>
    </w:p>
    <w:p w:rsidR="00F97E68" w:rsidRPr="00DC4301" w:rsidRDefault="00252922">
      <w:pPr>
        <w:spacing w:line="360" w:lineRule="auto"/>
        <w:rPr>
          <w:rFonts w:ascii="Times New Roman" w:hAnsi="Times New Roman" w:cs="微软雅黑"/>
          <w:kern w:val="0"/>
          <w:szCs w:val="21"/>
          <w:shd w:val="clear" w:color="auto" w:fill="FFFFFF"/>
        </w:rPr>
      </w:pPr>
      <w:r w:rsidRPr="00DC4301">
        <w:rPr>
          <w:rFonts w:ascii="Times New Roman" w:hAnsi="Times New Roman" w:cs="微软雅黑" w:hint="eastAsia"/>
          <w:kern w:val="0"/>
          <w:szCs w:val="21"/>
          <w:shd w:val="clear" w:color="auto" w:fill="FFFFFF"/>
        </w:rPr>
        <w:t>3</w:t>
      </w:r>
      <w:r w:rsidRPr="00DC4301">
        <w:rPr>
          <w:rFonts w:ascii="Times New Roman" w:hAnsi="Times New Roman" w:cs="微软雅黑" w:hint="eastAsia"/>
          <w:kern w:val="0"/>
          <w:szCs w:val="21"/>
          <w:shd w:val="clear" w:color="auto" w:fill="FFFFFF"/>
        </w:rPr>
        <w:t>、</w:t>
      </w:r>
      <w:r w:rsidRPr="00DC4301">
        <w:rPr>
          <w:rFonts w:ascii="Times New Roman" w:hAnsi="Times New Roman" w:cs="微软雅黑"/>
          <w:kern w:val="0"/>
          <w:szCs w:val="21"/>
          <w:shd w:val="clear" w:color="auto" w:fill="FFFFFF"/>
        </w:rPr>
        <w:t>额定功率：</w:t>
      </w:r>
      <w:r w:rsidRPr="00DC4301">
        <w:rPr>
          <w:rFonts w:ascii="Times New Roman" w:hAnsi="Times New Roman" w:cs="微软雅黑"/>
          <w:kern w:val="0"/>
          <w:szCs w:val="21"/>
          <w:shd w:val="clear" w:color="auto" w:fill="FFFFFF"/>
        </w:rPr>
        <w:t>36W</w:t>
      </w:r>
    </w:p>
    <w:p w:rsidR="00F97E68" w:rsidRPr="00DC4301" w:rsidRDefault="00252922">
      <w:pPr>
        <w:spacing w:line="360" w:lineRule="auto"/>
        <w:rPr>
          <w:rFonts w:ascii="Times New Roman" w:hAnsi="Times New Roman" w:cs="微软雅黑"/>
          <w:kern w:val="0"/>
          <w:szCs w:val="21"/>
          <w:shd w:val="clear" w:color="auto" w:fill="FFFFFF"/>
        </w:rPr>
      </w:pPr>
      <w:r w:rsidRPr="00DC4301">
        <w:rPr>
          <w:rFonts w:ascii="Times New Roman" w:hAnsi="Times New Roman" w:cs="微软雅黑" w:hint="eastAsia"/>
          <w:kern w:val="0"/>
          <w:szCs w:val="21"/>
          <w:shd w:val="clear" w:color="auto" w:fill="FFFFFF"/>
        </w:rPr>
        <w:t>4</w:t>
      </w:r>
      <w:r w:rsidRPr="00DC4301">
        <w:rPr>
          <w:rFonts w:ascii="Times New Roman" w:hAnsi="Times New Roman" w:cs="微软雅黑" w:hint="eastAsia"/>
          <w:kern w:val="0"/>
          <w:szCs w:val="21"/>
          <w:shd w:val="clear" w:color="auto" w:fill="FFFFFF"/>
        </w:rPr>
        <w:t>、</w:t>
      </w:r>
      <w:r w:rsidRPr="00DC4301">
        <w:rPr>
          <w:rFonts w:ascii="Times New Roman" w:hAnsi="Times New Roman" w:cs="微软雅黑"/>
          <w:kern w:val="0"/>
          <w:szCs w:val="21"/>
          <w:shd w:val="clear" w:color="auto" w:fill="FFFFFF"/>
        </w:rPr>
        <w:t>防水等级：</w:t>
      </w:r>
      <w:r w:rsidRPr="00DC4301">
        <w:rPr>
          <w:rFonts w:ascii="Times New Roman" w:hAnsi="Times New Roman" w:cs="微软雅黑"/>
          <w:kern w:val="0"/>
          <w:szCs w:val="21"/>
          <w:shd w:val="clear" w:color="auto" w:fill="FFFFFF"/>
        </w:rPr>
        <w:t>IP65</w:t>
      </w:r>
    </w:p>
    <w:p w:rsidR="00F97E68" w:rsidRPr="00DC4301" w:rsidRDefault="00252922">
      <w:pPr>
        <w:spacing w:line="360" w:lineRule="auto"/>
        <w:rPr>
          <w:rFonts w:ascii="Times New Roman" w:hAnsi="Times New Roman" w:cs="微软雅黑"/>
          <w:kern w:val="0"/>
          <w:szCs w:val="21"/>
          <w:shd w:val="clear" w:color="auto" w:fill="FFFFFF"/>
        </w:rPr>
      </w:pPr>
      <w:r w:rsidRPr="00DC4301">
        <w:rPr>
          <w:rFonts w:ascii="Times New Roman" w:hAnsi="Times New Roman" w:cs="微软雅黑" w:hint="eastAsia"/>
          <w:kern w:val="0"/>
          <w:szCs w:val="21"/>
          <w:shd w:val="clear" w:color="auto" w:fill="FFFFFF"/>
        </w:rPr>
        <w:t>5</w:t>
      </w:r>
      <w:r w:rsidRPr="00DC4301">
        <w:rPr>
          <w:rFonts w:ascii="Times New Roman" w:hAnsi="Times New Roman" w:cs="微软雅黑" w:hint="eastAsia"/>
          <w:kern w:val="0"/>
          <w:szCs w:val="21"/>
          <w:shd w:val="clear" w:color="auto" w:fill="FFFFFF"/>
        </w:rPr>
        <w:t>、</w:t>
      </w:r>
      <w:r w:rsidRPr="00DC4301">
        <w:rPr>
          <w:rFonts w:ascii="Times New Roman" w:hAnsi="Times New Roman" w:cs="微软雅黑"/>
          <w:kern w:val="0"/>
          <w:szCs w:val="21"/>
          <w:shd w:val="clear" w:color="auto" w:fill="FFFFFF"/>
        </w:rPr>
        <w:t>电池类型：高能电池</w:t>
      </w:r>
      <w:r w:rsidRPr="00DC4301">
        <w:rPr>
          <w:rFonts w:ascii="Times New Roman" w:hAnsi="Times New Roman" w:cs="微软雅黑"/>
          <w:kern w:val="0"/>
          <w:szCs w:val="21"/>
          <w:shd w:val="clear" w:color="auto" w:fill="FFFFFF"/>
        </w:rPr>
        <w:t>12V/24AH</w:t>
      </w:r>
    </w:p>
    <w:p w:rsidR="00F97E68" w:rsidRPr="00DC4301" w:rsidRDefault="00252922">
      <w:pPr>
        <w:spacing w:line="360" w:lineRule="auto"/>
        <w:rPr>
          <w:rFonts w:ascii="Times New Roman" w:hAnsi="Times New Roman" w:cs="微软雅黑"/>
          <w:kern w:val="0"/>
          <w:szCs w:val="21"/>
          <w:shd w:val="clear" w:color="auto" w:fill="FFFFFF"/>
        </w:rPr>
      </w:pPr>
      <w:r w:rsidRPr="00DC4301">
        <w:rPr>
          <w:rFonts w:ascii="Times New Roman" w:hAnsi="Times New Roman" w:cs="微软雅黑" w:hint="eastAsia"/>
          <w:kern w:val="0"/>
          <w:szCs w:val="21"/>
          <w:shd w:val="clear" w:color="auto" w:fill="FFFFFF"/>
        </w:rPr>
        <w:t>6</w:t>
      </w:r>
      <w:r w:rsidRPr="00DC4301">
        <w:rPr>
          <w:rFonts w:ascii="Times New Roman" w:hAnsi="Times New Roman" w:cs="微软雅黑" w:hint="eastAsia"/>
          <w:kern w:val="0"/>
          <w:szCs w:val="21"/>
          <w:shd w:val="clear" w:color="auto" w:fill="FFFFFF"/>
        </w:rPr>
        <w:t>、</w:t>
      </w:r>
      <w:r w:rsidRPr="00DC4301">
        <w:rPr>
          <w:rFonts w:ascii="Times New Roman" w:hAnsi="Times New Roman" w:cs="微软雅黑"/>
          <w:kern w:val="0"/>
          <w:szCs w:val="21"/>
          <w:shd w:val="clear" w:color="auto" w:fill="FFFFFF"/>
        </w:rPr>
        <w:t>工作时间：</w:t>
      </w:r>
      <w:r w:rsidRPr="00DC4301">
        <w:rPr>
          <w:rFonts w:ascii="Times New Roman" w:hAnsi="Times New Roman" w:cs="微软雅黑"/>
          <w:kern w:val="0"/>
          <w:szCs w:val="21"/>
          <w:shd w:val="clear" w:color="auto" w:fill="FFFFFF"/>
        </w:rPr>
        <w:t>12H/24H/40H</w:t>
      </w:r>
    </w:p>
    <w:p w:rsidR="00F97E68" w:rsidRPr="00DC4301" w:rsidRDefault="00252922">
      <w:pPr>
        <w:spacing w:line="360" w:lineRule="auto"/>
        <w:rPr>
          <w:rFonts w:ascii="Times New Roman" w:hAnsi="Times New Roman" w:cs="微软雅黑"/>
          <w:kern w:val="0"/>
          <w:szCs w:val="21"/>
          <w:shd w:val="clear" w:color="auto" w:fill="FFFFFF"/>
        </w:rPr>
      </w:pPr>
      <w:r w:rsidRPr="00DC4301">
        <w:rPr>
          <w:rFonts w:ascii="Times New Roman" w:hAnsi="Times New Roman" w:cs="微软雅黑" w:hint="eastAsia"/>
          <w:kern w:val="0"/>
          <w:szCs w:val="21"/>
          <w:shd w:val="clear" w:color="auto" w:fill="FFFFFF"/>
        </w:rPr>
        <w:t>7</w:t>
      </w:r>
      <w:r w:rsidRPr="00DC4301">
        <w:rPr>
          <w:rFonts w:ascii="Times New Roman" w:hAnsi="Times New Roman" w:cs="微软雅黑" w:hint="eastAsia"/>
          <w:kern w:val="0"/>
          <w:szCs w:val="21"/>
          <w:shd w:val="clear" w:color="auto" w:fill="FFFFFF"/>
        </w:rPr>
        <w:t>、</w:t>
      </w:r>
      <w:r w:rsidRPr="00DC4301">
        <w:rPr>
          <w:rFonts w:ascii="Times New Roman" w:hAnsi="Times New Roman" w:cs="微软雅黑"/>
          <w:kern w:val="0"/>
          <w:szCs w:val="21"/>
          <w:shd w:val="clear" w:color="auto" w:fill="FFFFFF"/>
        </w:rPr>
        <w:t>充电时间：</w:t>
      </w:r>
      <w:r w:rsidRPr="00DC4301">
        <w:rPr>
          <w:rFonts w:ascii="Times New Roman" w:hAnsi="Times New Roman" w:cs="微软雅黑"/>
          <w:kern w:val="0"/>
          <w:szCs w:val="21"/>
          <w:shd w:val="clear" w:color="auto" w:fill="FFFFFF"/>
        </w:rPr>
        <w:t>8H</w:t>
      </w:r>
    </w:p>
    <w:p w:rsidR="00F97E68" w:rsidRPr="00DC4301" w:rsidRDefault="00252922">
      <w:pPr>
        <w:spacing w:line="360" w:lineRule="auto"/>
        <w:rPr>
          <w:rFonts w:ascii="Times New Roman" w:hAnsi="Times New Roman" w:cs="微软雅黑"/>
          <w:kern w:val="0"/>
          <w:szCs w:val="21"/>
          <w:shd w:val="clear" w:color="auto" w:fill="FFFFFF"/>
        </w:rPr>
      </w:pPr>
      <w:r w:rsidRPr="00DC4301">
        <w:rPr>
          <w:rFonts w:ascii="Times New Roman" w:hAnsi="Times New Roman" w:cs="微软雅黑" w:hint="eastAsia"/>
          <w:kern w:val="0"/>
          <w:szCs w:val="21"/>
          <w:shd w:val="clear" w:color="auto" w:fill="FFFFFF"/>
        </w:rPr>
        <w:t>8</w:t>
      </w:r>
      <w:r w:rsidRPr="00DC4301">
        <w:rPr>
          <w:rFonts w:ascii="Times New Roman" w:hAnsi="Times New Roman" w:cs="微软雅黑" w:hint="eastAsia"/>
          <w:kern w:val="0"/>
          <w:szCs w:val="21"/>
          <w:shd w:val="clear" w:color="auto" w:fill="FFFFFF"/>
        </w:rPr>
        <w:t>、</w:t>
      </w:r>
      <w:r w:rsidRPr="00DC4301">
        <w:rPr>
          <w:rFonts w:ascii="Times New Roman" w:hAnsi="Times New Roman" w:cs="微软雅黑"/>
          <w:kern w:val="0"/>
          <w:szCs w:val="21"/>
          <w:shd w:val="clear" w:color="auto" w:fill="FFFFFF"/>
        </w:rPr>
        <w:t>光源：</w:t>
      </w:r>
      <w:r w:rsidRPr="00DC4301">
        <w:rPr>
          <w:rFonts w:ascii="Times New Roman" w:hAnsi="Times New Roman" w:cs="微软雅黑"/>
          <w:kern w:val="0"/>
          <w:szCs w:val="21"/>
          <w:shd w:val="clear" w:color="auto" w:fill="FFFFFF"/>
        </w:rPr>
        <w:t>LED</w:t>
      </w:r>
    </w:p>
    <w:p w:rsidR="00F97E68" w:rsidRPr="00DC4301" w:rsidRDefault="00252922">
      <w:pPr>
        <w:spacing w:line="360" w:lineRule="auto"/>
        <w:rPr>
          <w:rFonts w:ascii="Times New Roman" w:hAnsi="Times New Roman" w:cs="微软雅黑"/>
          <w:kern w:val="0"/>
          <w:szCs w:val="21"/>
          <w:shd w:val="clear" w:color="auto" w:fill="FFFFFF"/>
        </w:rPr>
      </w:pPr>
      <w:r w:rsidRPr="00DC4301">
        <w:rPr>
          <w:rFonts w:ascii="Times New Roman" w:hAnsi="Times New Roman" w:cs="微软雅黑" w:hint="eastAsia"/>
          <w:kern w:val="0"/>
          <w:szCs w:val="21"/>
          <w:shd w:val="clear" w:color="auto" w:fill="FFFFFF"/>
        </w:rPr>
        <w:t>9</w:t>
      </w:r>
      <w:r w:rsidRPr="00DC4301">
        <w:rPr>
          <w:rFonts w:ascii="Times New Roman" w:hAnsi="Times New Roman" w:cs="微软雅黑" w:hint="eastAsia"/>
          <w:kern w:val="0"/>
          <w:szCs w:val="21"/>
          <w:shd w:val="clear" w:color="auto" w:fill="FFFFFF"/>
        </w:rPr>
        <w:t>、</w:t>
      </w:r>
      <w:r w:rsidRPr="00DC4301">
        <w:rPr>
          <w:rFonts w:ascii="Times New Roman" w:hAnsi="Times New Roman" w:cs="微软雅黑"/>
          <w:kern w:val="0"/>
          <w:szCs w:val="21"/>
          <w:shd w:val="clear" w:color="auto" w:fill="FFFFFF"/>
        </w:rPr>
        <w:t>光源寿命：</w:t>
      </w:r>
      <w:r w:rsidRPr="00DC4301">
        <w:rPr>
          <w:rFonts w:ascii="Times New Roman" w:hAnsi="Times New Roman" w:cs="微软雅黑"/>
          <w:kern w:val="0"/>
          <w:szCs w:val="21"/>
          <w:shd w:val="clear" w:color="auto" w:fill="FFFFFF"/>
        </w:rPr>
        <w:t>100000h</w:t>
      </w:r>
      <w:r w:rsidRPr="00DC4301">
        <w:rPr>
          <w:rFonts w:ascii="Times New Roman" w:hAnsi="Times New Roman" w:cs="微软雅黑"/>
          <w:kern w:val="0"/>
          <w:szCs w:val="21"/>
          <w:shd w:val="clear" w:color="auto" w:fill="FFFFFF"/>
        </w:rPr>
        <w:t>以上</w:t>
      </w:r>
    </w:p>
    <w:p w:rsidR="00F97E68" w:rsidRPr="00DC4301" w:rsidRDefault="00252922">
      <w:pPr>
        <w:spacing w:line="360" w:lineRule="auto"/>
        <w:rPr>
          <w:rFonts w:ascii="Times New Roman" w:hAnsi="Times New Roman" w:cs="微软雅黑"/>
          <w:kern w:val="0"/>
          <w:szCs w:val="21"/>
          <w:shd w:val="clear" w:color="auto" w:fill="FFFFFF"/>
        </w:rPr>
      </w:pPr>
      <w:r w:rsidRPr="00DC4301">
        <w:rPr>
          <w:rFonts w:ascii="Times New Roman" w:hAnsi="Times New Roman" w:cs="微软雅黑" w:hint="eastAsia"/>
          <w:kern w:val="0"/>
          <w:szCs w:val="21"/>
          <w:shd w:val="clear" w:color="auto" w:fill="FFFFFF"/>
        </w:rPr>
        <w:t>10</w:t>
      </w:r>
      <w:r w:rsidRPr="00DC4301">
        <w:rPr>
          <w:rFonts w:ascii="Times New Roman" w:hAnsi="Times New Roman" w:cs="微软雅黑" w:hint="eastAsia"/>
          <w:kern w:val="0"/>
          <w:szCs w:val="21"/>
          <w:shd w:val="clear" w:color="auto" w:fill="FFFFFF"/>
        </w:rPr>
        <w:t>、</w:t>
      </w:r>
      <w:r w:rsidRPr="00DC4301">
        <w:rPr>
          <w:rFonts w:ascii="Times New Roman" w:hAnsi="Times New Roman" w:cs="微软雅黑"/>
          <w:kern w:val="0"/>
          <w:szCs w:val="21"/>
          <w:shd w:val="clear" w:color="auto" w:fill="FFFFFF"/>
        </w:rPr>
        <w:t>灯体材质：工程塑料</w:t>
      </w:r>
    </w:p>
    <w:p w:rsidR="00F97E68" w:rsidRPr="00DC4301" w:rsidRDefault="00252922">
      <w:pPr>
        <w:spacing w:line="360" w:lineRule="auto"/>
        <w:rPr>
          <w:rFonts w:ascii="Times New Roman" w:hAnsi="Times New Roman" w:cs="微软雅黑"/>
          <w:kern w:val="0"/>
          <w:szCs w:val="21"/>
          <w:shd w:val="clear" w:color="auto" w:fill="FFFFFF"/>
        </w:rPr>
      </w:pPr>
      <w:r w:rsidRPr="00DC4301">
        <w:rPr>
          <w:rFonts w:ascii="Times New Roman" w:hAnsi="Times New Roman" w:cs="微软雅黑" w:hint="eastAsia"/>
          <w:kern w:val="0"/>
          <w:szCs w:val="21"/>
          <w:shd w:val="clear" w:color="auto" w:fill="FFFFFF"/>
        </w:rPr>
        <w:t>11</w:t>
      </w:r>
      <w:r w:rsidRPr="00DC4301">
        <w:rPr>
          <w:rFonts w:ascii="Times New Roman" w:hAnsi="Times New Roman" w:cs="微软雅黑" w:hint="eastAsia"/>
          <w:kern w:val="0"/>
          <w:szCs w:val="21"/>
          <w:shd w:val="clear" w:color="auto" w:fill="FFFFFF"/>
        </w:rPr>
        <w:t>、</w:t>
      </w:r>
      <w:r w:rsidRPr="00DC4301">
        <w:rPr>
          <w:rFonts w:ascii="Times New Roman" w:hAnsi="Times New Roman" w:cs="微软雅黑"/>
          <w:kern w:val="0"/>
          <w:szCs w:val="21"/>
          <w:shd w:val="clear" w:color="auto" w:fill="FFFFFF"/>
        </w:rPr>
        <w:t>光通量：</w:t>
      </w:r>
      <w:r w:rsidRPr="00DC4301">
        <w:rPr>
          <w:rFonts w:ascii="Times New Roman" w:hAnsi="Times New Roman" w:cs="微软雅黑"/>
          <w:kern w:val="0"/>
          <w:szCs w:val="21"/>
          <w:shd w:val="clear" w:color="auto" w:fill="FFFFFF"/>
        </w:rPr>
        <w:t>2200lm</w:t>
      </w:r>
    </w:p>
    <w:p w:rsidR="00F97E68" w:rsidRPr="00DC4301" w:rsidRDefault="00252922">
      <w:pPr>
        <w:spacing w:line="360" w:lineRule="auto"/>
        <w:rPr>
          <w:rFonts w:ascii="Times New Roman" w:hAnsi="Times New Roman" w:cs="微软雅黑"/>
          <w:kern w:val="0"/>
          <w:szCs w:val="21"/>
          <w:shd w:val="clear" w:color="auto" w:fill="FFFFFF"/>
        </w:rPr>
      </w:pPr>
      <w:r w:rsidRPr="00DC4301">
        <w:rPr>
          <w:rFonts w:ascii="Times New Roman" w:hAnsi="Times New Roman" w:cs="微软雅黑" w:hint="eastAsia"/>
          <w:kern w:val="0"/>
          <w:szCs w:val="21"/>
          <w:shd w:val="clear" w:color="auto" w:fill="FFFFFF"/>
        </w:rPr>
        <w:t>12</w:t>
      </w:r>
      <w:r w:rsidRPr="00DC4301">
        <w:rPr>
          <w:rFonts w:ascii="Times New Roman" w:hAnsi="Times New Roman" w:cs="微软雅黑" w:hint="eastAsia"/>
          <w:kern w:val="0"/>
          <w:szCs w:val="21"/>
          <w:shd w:val="clear" w:color="auto" w:fill="FFFFFF"/>
        </w:rPr>
        <w:t>、</w:t>
      </w:r>
      <w:r w:rsidRPr="00DC4301">
        <w:rPr>
          <w:rFonts w:ascii="Times New Roman" w:hAnsi="Times New Roman" w:cs="微软雅黑"/>
          <w:kern w:val="0"/>
          <w:szCs w:val="21"/>
          <w:shd w:val="clear" w:color="auto" w:fill="FFFFFF"/>
        </w:rPr>
        <w:t>重量：</w:t>
      </w:r>
      <w:r w:rsidRPr="00DC4301">
        <w:rPr>
          <w:rFonts w:ascii="Times New Roman" w:hAnsi="Times New Roman" w:cs="微软雅黑" w:hint="eastAsia"/>
          <w:kern w:val="0"/>
          <w:szCs w:val="21"/>
          <w:shd w:val="clear" w:color="auto" w:fill="FFFFFF"/>
        </w:rPr>
        <w:t>小于</w:t>
      </w:r>
      <w:r w:rsidRPr="00DC4301">
        <w:rPr>
          <w:rFonts w:ascii="Times New Roman" w:hAnsi="Times New Roman" w:cs="微软雅黑"/>
          <w:kern w:val="0"/>
          <w:szCs w:val="21"/>
          <w:shd w:val="clear" w:color="auto" w:fill="FFFFFF"/>
        </w:rPr>
        <w:t>6.5KG</w:t>
      </w:r>
    </w:p>
    <w:p w:rsidR="00F97E68" w:rsidRPr="00DC4301" w:rsidRDefault="00252922">
      <w:pPr>
        <w:spacing w:line="360" w:lineRule="auto"/>
        <w:rPr>
          <w:rFonts w:ascii="Times New Roman" w:hAnsi="Times New Roman" w:cs="宋体"/>
          <w:b/>
          <w:bCs/>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jc w:val="left"/>
        <w:rPr>
          <w:rFonts w:ascii="Times New Roman" w:hAnsi="Times New Roman" w:cs="Arial"/>
          <w:szCs w:val="21"/>
        </w:rPr>
      </w:pPr>
    </w:p>
    <w:p w:rsidR="00F97E68" w:rsidRPr="00DC4301" w:rsidRDefault="00F97E68">
      <w:pPr>
        <w:spacing w:line="360" w:lineRule="auto"/>
        <w:jc w:val="left"/>
        <w:rPr>
          <w:rFonts w:ascii="Times New Roman" w:hAnsi="Times New Roman" w:cs="Arial"/>
          <w:szCs w:val="21"/>
        </w:rPr>
      </w:pPr>
    </w:p>
    <w:p w:rsidR="00F97E68" w:rsidRPr="00DC4301" w:rsidRDefault="00F97E68">
      <w:pPr>
        <w:spacing w:line="360" w:lineRule="auto"/>
        <w:jc w:val="left"/>
        <w:rPr>
          <w:rFonts w:ascii="Times New Roman" w:hAnsi="Times New Roman" w:cs="Arial"/>
          <w:szCs w:val="21"/>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center"/>
        <w:rPr>
          <w:rFonts w:ascii="Times New Roman" w:hAnsi="Times New Roman"/>
          <w:b/>
          <w:bCs/>
          <w:sz w:val="32"/>
          <w:szCs w:val="32"/>
        </w:rPr>
      </w:pPr>
    </w:p>
    <w:p w:rsidR="00F97E68" w:rsidRPr="00DC4301" w:rsidRDefault="00252922">
      <w:pPr>
        <w:spacing w:line="360" w:lineRule="auto"/>
        <w:jc w:val="center"/>
        <w:rPr>
          <w:rFonts w:ascii="Times New Roman" w:hAnsi="Times New Roman"/>
          <w:szCs w:val="32"/>
        </w:rPr>
      </w:pPr>
      <w:r w:rsidRPr="00DC4301">
        <w:rPr>
          <w:rFonts w:ascii="Times New Roman" w:hAnsi="Times New Roman" w:hint="eastAsia"/>
          <w:b/>
          <w:bCs/>
          <w:sz w:val="32"/>
          <w:szCs w:val="32"/>
        </w:rPr>
        <w:lastRenderedPageBreak/>
        <w:t>二十七、充电式喷雾机</w:t>
      </w:r>
      <w:r w:rsidRPr="00DC4301">
        <w:rPr>
          <w:rFonts w:ascii="Times New Roman" w:hAnsi="Times New Roman"/>
          <w:b/>
          <w:bCs/>
          <w:sz w:val="32"/>
          <w:szCs w:val="32"/>
        </w:rPr>
        <w:t>技术参数及要求</w:t>
      </w:r>
    </w:p>
    <w:p w:rsidR="00F97E68" w:rsidRPr="00DC4301" w:rsidRDefault="00252922">
      <w:pPr>
        <w:spacing w:line="360" w:lineRule="auto"/>
        <w:rPr>
          <w:rFonts w:ascii="Times New Roman" w:hAnsi="Times New Roman" w:cs="微软雅黑"/>
          <w:spacing w:val="4"/>
          <w:kern w:val="0"/>
          <w:szCs w:val="21"/>
          <w:shd w:val="clear" w:color="auto" w:fill="FFFFFF"/>
        </w:rPr>
      </w:pPr>
      <w:r w:rsidRPr="00DC4301">
        <w:rPr>
          <w:rFonts w:ascii="Times New Roman" w:hAnsi="Times New Roman" w:cs="宋体" w:hint="eastAsia"/>
          <w:kern w:val="0"/>
          <w:szCs w:val="21"/>
          <w:shd w:val="clear" w:color="auto" w:fill="FFFFFF"/>
        </w:rPr>
        <w:t>1</w:t>
      </w:r>
      <w:r w:rsidRPr="00DC4301">
        <w:rPr>
          <w:rFonts w:ascii="Times New Roman" w:hAnsi="Times New Roman" w:cs="宋体" w:hint="eastAsia"/>
          <w:kern w:val="0"/>
          <w:szCs w:val="21"/>
          <w:shd w:val="clear" w:color="auto" w:fill="FFFFFF"/>
        </w:rPr>
        <w:t>、</w:t>
      </w:r>
      <w:r w:rsidRPr="00DC4301">
        <w:rPr>
          <w:rFonts w:ascii="Times New Roman" w:hAnsi="Times New Roman" w:cs="宋体"/>
          <w:kern w:val="0"/>
          <w:szCs w:val="21"/>
          <w:shd w:val="clear" w:color="auto" w:fill="FFFFFF"/>
        </w:rPr>
        <w:t>喷嘴：广角涡旋喷嘴</w:t>
      </w:r>
    </w:p>
    <w:p w:rsidR="00F97E68" w:rsidRPr="00DC4301" w:rsidRDefault="00252922">
      <w:pPr>
        <w:spacing w:line="360" w:lineRule="auto"/>
        <w:rPr>
          <w:rFonts w:ascii="Times New Roman" w:hAnsi="Times New Roman" w:cs="宋体"/>
          <w:kern w:val="0"/>
          <w:szCs w:val="21"/>
          <w:shd w:val="clear" w:color="auto" w:fill="FFFFFF"/>
        </w:rPr>
      </w:pPr>
      <w:r w:rsidRPr="00DC4301">
        <w:rPr>
          <w:rFonts w:ascii="Times New Roman" w:hAnsi="Times New Roman" w:cs="宋体" w:hint="eastAsia"/>
          <w:kern w:val="0"/>
          <w:szCs w:val="21"/>
          <w:shd w:val="clear" w:color="auto" w:fill="FFFFFF"/>
        </w:rPr>
        <w:t>2</w:t>
      </w:r>
      <w:r w:rsidRPr="00DC4301">
        <w:rPr>
          <w:rFonts w:ascii="Times New Roman" w:hAnsi="Times New Roman" w:cs="宋体" w:hint="eastAsia"/>
          <w:kern w:val="0"/>
          <w:szCs w:val="21"/>
          <w:shd w:val="clear" w:color="auto" w:fill="FFFFFF"/>
        </w:rPr>
        <w:t>、</w:t>
      </w:r>
      <w:r w:rsidRPr="00DC4301">
        <w:rPr>
          <w:rFonts w:ascii="Times New Roman" w:hAnsi="Times New Roman" w:cs="宋体"/>
          <w:kern w:val="0"/>
          <w:szCs w:val="21"/>
          <w:shd w:val="clear" w:color="auto" w:fill="FFFFFF"/>
        </w:rPr>
        <w:t>药液输出量：</w:t>
      </w:r>
      <w:r w:rsidRPr="00DC4301">
        <w:rPr>
          <w:rFonts w:ascii="Times New Roman" w:hAnsi="Times New Roman" w:cs="宋体"/>
          <w:kern w:val="0"/>
          <w:szCs w:val="21"/>
          <w:shd w:val="clear" w:color="auto" w:fill="FFFFFF"/>
        </w:rPr>
        <w:t xml:space="preserve">0-12L/h </w:t>
      </w:r>
      <w:r w:rsidRPr="00DC4301">
        <w:rPr>
          <w:rFonts w:ascii="Times New Roman" w:hAnsi="Times New Roman" w:cs="宋体"/>
          <w:kern w:val="0"/>
          <w:szCs w:val="21"/>
          <w:shd w:val="clear" w:color="auto" w:fill="FFFFFF"/>
        </w:rPr>
        <w:t>连续可调</w:t>
      </w:r>
    </w:p>
    <w:p w:rsidR="00F97E68" w:rsidRPr="00DC4301" w:rsidRDefault="00252922">
      <w:pPr>
        <w:spacing w:line="360" w:lineRule="auto"/>
        <w:rPr>
          <w:rFonts w:ascii="Times New Roman" w:hAnsi="Times New Roman" w:cs="宋体"/>
          <w:kern w:val="0"/>
          <w:szCs w:val="21"/>
          <w:shd w:val="clear" w:color="auto" w:fill="FFFFFF"/>
        </w:rPr>
      </w:pPr>
      <w:r w:rsidRPr="00DC4301">
        <w:rPr>
          <w:rFonts w:ascii="Times New Roman" w:hAnsi="Times New Roman" w:cs="宋体" w:hint="eastAsia"/>
          <w:kern w:val="0"/>
          <w:szCs w:val="21"/>
          <w:shd w:val="clear" w:color="auto" w:fill="FFFFFF"/>
        </w:rPr>
        <w:t>3</w:t>
      </w:r>
      <w:r w:rsidRPr="00DC4301">
        <w:rPr>
          <w:rFonts w:ascii="Times New Roman" w:hAnsi="Times New Roman" w:cs="宋体" w:hint="eastAsia"/>
          <w:kern w:val="0"/>
          <w:szCs w:val="21"/>
          <w:shd w:val="clear" w:color="auto" w:fill="FFFFFF"/>
        </w:rPr>
        <w:t>、</w:t>
      </w:r>
      <w:r w:rsidRPr="00DC4301">
        <w:rPr>
          <w:rFonts w:ascii="Times New Roman" w:hAnsi="Times New Roman" w:cs="宋体"/>
          <w:kern w:val="0"/>
          <w:szCs w:val="21"/>
          <w:shd w:val="clear" w:color="auto" w:fill="FFFFFF"/>
        </w:rPr>
        <w:t>药箱容积：</w:t>
      </w:r>
      <w:r w:rsidRPr="00DC4301">
        <w:rPr>
          <w:rFonts w:ascii="Times New Roman" w:hAnsi="Times New Roman" w:cs="宋体"/>
          <w:kern w:val="0"/>
          <w:szCs w:val="21"/>
          <w:shd w:val="clear" w:color="auto" w:fill="FFFFFF"/>
        </w:rPr>
        <w:t xml:space="preserve"> </w:t>
      </w:r>
      <w:r w:rsidRPr="00DC4301">
        <w:rPr>
          <w:rFonts w:ascii="Times New Roman" w:hAnsi="Times New Roman" w:cs="宋体" w:hint="eastAsia"/>
          <w:kern w:val="0"/>
          <w:szCs w:val="21"/>
          <w:shd w:val="clear" w:color="auto" w:fill="FFFFFF"/>
        </w:rPr>
        <w:t>不大于</w:t>
      </w:r>
      <w:r w:rsidRPr="00DC4301">
        <w:rPr>
          <w:rFonts w:ascii="Times New Roman" w:hAnsi="Times New Roman" w:cs="宋体"/>
          <w:kern w:val="0"/>
          <w:szCs w:val="21"/>
          <w:shd w:val="clear" w:color="auto" w:fill="FFFFFF"/>
        </w:rPr>
        <w:t>6</w:t>
      </w:r>
      <w:r w:rsidRPr="00DC4301">
        <w:rPr>
          <w:rFonts w:ascii="Times New Roman" w:hAnsi="Times New Roman" w:cs="宋体"/>
          <w:kern w:val="0"/>
          <w:szCs w:val="21"/>
          <w:shd w:val="clear" w:color="auto" w:fill="FFFFFF"/>
        </w:rPr>
        <w:t>公升</w:t>
      </w:r>
    </w:p>
    <w:p w:rsidR="00F97E68" w:rsidRPr="00DC4301" w:rsidRDefault="00252922">
      <w:pPr>
        <w:spacing w:line="360" w:lineRule="auto"/>
        <w:rPr>
          <w:rFonts w:ascii="Times New Roman" w:hAnsi="Times New Roman" w:cs="宋体"/>
          <w:kern w:val="0"/>
          <w:szCs w:val="21"/>
          <w:shd w:val="clear" w:color="auto" w:fill="FFFFFF"/>
        </w:rPr>
      </w:pPr>
      <w:r w:rsidRPr="00DC4301">
        <w:rPr>
          <w:rFonts w:ascii="Times New Roman" w:hAnsi="Times New Roman" w:cs="宋体" w:hint="eastAsia"/>
          <w:kern w:val="0"/>
          <w:szCs w:val="21"/>
          <w:shd w:val="clear" w:color="auto" w:fill="FFFFFF"/>
        </w:rPr>
        <w:t>4</w:t>
      </w:r>
      <w:r w:rsidRPr="00DC4301">
        <w:rPr>
          <w:rFonts w:ascii="Times New Roman" w:hAnsi="Times New Roman" w:cs="宋体" w:hint="eastAsia"/>
          <w:kern w:val="0"/>
          <w:szCs w:val="21"/>
          <w:shd w:val="clear" w:color="auto" w:fill="FFFFFF"/>
        </w:rPr>
        <w:t>、</w:t>
      </w:r>
      <w:r w:rsidRPr="00DC4301">
        <w:rPr>
          <w:rFonts w:ascii="Times New Roman" w:hAnsi="Times New Roman" w:cs="宋体"/>
          <w:kern w:val="0"/>
          <w:szCs w:val="21"/>
          <w:shd w:val="clear" w:color="auto" w:fill="FFFFFF"/>
        </w:rPr>
        <w:t>空机重量：</w:t>
      </w:r>
      <w:r w:rsidRPr="00DC4301">
        <w:rPr>
          <w:rFonts w:ascii="Times New Roman" w:hAnsi="Times New Roman" w:cs="宋体" w:hint="eastAsia"/>
          <w:kern w:val="0"/>
          <w:szCs w:val="21"/>
          <w:shd w:val="clear" w:color="auto" w:fill="FFFFFF"/>
        </w:rPr>
        <w:t>不大于</w:t>
      </w:r>
      <w:r w:rsidRPr="00DC4301">
        <w:rPr>
          <w:rFonts w:ascii="Times New Roman" w:hAnsi="Times New Roman" w:cs="宋体"/>
          <w:kern w:val="0"/>
          <w:szCs w:val="21"/>
          <w:shd w:val="clear" w:color="auto" w:fill="FFFFFF"/>
        </w:rPr>
        <w:t>8kg</w:t>
      </w:r>
    </w:p>
    <w:p w:rsidR="00F97E68" w:rsidRPr="00DC4301" w:rsidRDefault="00252922">
      <w:pPr>
        <w:spacing w:line="360" w:lineRule="auto"/>
        <w:rPr>
          <w:rFonts w:ascii="Times New Roman" w:hAnsi="Times New Roman" w:cs="宋体"/>
          <w:kern w:val="0"/>
          <w:szCs w:val="21"/>
          <w:shd w:val="clear" w:color="auto" w:fill="FFFFFF"/>
        </w:rPr>
      </w:pPr>
      <w:r w:rsidRPr="00DC4301">
        <w:rPr>
          <w:rFonts w:ascii="Times New Roman" w:hAnsi="Times New Roman" w:cs="宋体" w:hint="eastAsia"/>
          <w:kern w:val="0"/>
          <w:szCs w:val="21"/>
          <w:shd w:val="clear" w:color="auto" w:fill="FFFFFF"/>
        </w:rPr>
        <w:t>5</w:t>
      </w:r>
      <w:r w:rsidRPr="00DC4301">
        <w:rPr>
          <w:rFonts w:ascii="Times New Roman" w:hAnsi="Times New Roman" w:cs="宋体" w:hint="eastAsia"/>
          <w:kern w:val="0"/>
          <w:szCs w:val="21"/>
          <w:shd w:val="clear" w:color="auto" w:fill="FFFFFF"/>
        </w:rPr>
        <w:t>、</w:t>
      </w:r>
      <w:r w:rsidRPr="00DC4301">
        <w:rPr>
          <w:rFonts w:ascii="Times New Roman" w:hAnsi="Times New Roman" w:cs="宋体"/>
          <w:kern w:val="0"/>
          <w:szCs w:val="21"/>
          <w:shd w:val="clear" w:color="auto" w:fill="FFFFFF"/>
        </w:rPr>
        <w:t>电池：配置</w:t>
      </w:r>
      <w:r w:rsidRPr="00DC4301">
        <w:rPr>
          <w:rFonts w:ascii="Times New Roman" w:hAnsi="Times New Roman" w:cs="宋体"/>
          <w:kern w:val="0"/>
          <w:szCs w:val="21"/>
          <w:shd w:val="clear" w:color="auto" w:fill="FFFFFF"/>
        </w:rPr>
        <w:t>2</w:t>
      </w:r>
      <w:r w:rsidRPr="00DC4301">
        <w:rPr>
          <w:rFonts w:ascii="Times New Roman" w:hAnsi="Times New Roman" w:cs="宋体"/>
          <w:kern w:val="0"/>
          <w:szCs w:val="21"/>
          <w:shd w:val="clear" w:color="auto" w:fill="FFFFFF"/>
        </w:rPr>
        <w:t>块</w:t>
      </w:r>
    </w:p>
    <w:p w:rsidR="00F97E68" w:rsidRPr="00DC4301" w:rsidRDefault="00252922">
      <w:pPr>
        <w:spacing w:line="360" w:lineRule="auto"/>
        <w:rPr>
          <w:rFonts w:ascii="Times New Roman" w:hAnsi="Times New Roman" w:cs="宋体"/>
          <w:kern w:val="0"/>
          <w:szCs w:val="21"/>
          <w:shd w:val="clear" w:color="auto" w:fill="FFFFFF"/>
        </w:rPr>
      </w:pPr>
      <w:r w:rsidRPr="00DC4301">
        <w:rPr>
          <w:rFonts w:ascii="Times New Roman" w:hAnsi="Times New Roman" w:cs="宋体" w:hint="eastAsia"/>
          <w:kern w:val="0"/>
          <w:szCs w:val="21"/>
          <w:shd w:val="clear" w:color="auto" w:fill="FFFFFF"/>
        </w:rPr>
        <w:t>6</w:t>
      </w:r>
      <w:r w:rsidRPr="00DC4301">
        <w:rPr>
          <w:rFonts w:ascii="Times New Roman" w:hAnsi="Times New Roman" w:cs="宋体" w:hint="eastAsia"/>
          <w:kern w:val="0"/>
          <w:szCs w:val="21"/>
          <w:shd w:val="clear" w:color="auto" w:fill="FFFFFF"/>
        </w:rPr>
        <w:t>、</w:t>
      </w:r>
      <w:r w:rsidRPr="00DC4301">
        <w:rPr>
          <w:rFonts w:ascii="Times New Roman" w:hAnsi="Times New Roman" w:cs="宋体"/>
          <w:kern w:val="0"/>
          <w:szCs w:val="21"/>
          <w:shd w:val="clear" w:color="auto" w:fill="FFFFFF"/>
        </w:rPr>
        <w:t>电池重量：</w:t>
      </w:r>
      <w:r w:rsidRPr="00DC4301">
        <w:rPr>
          <w:rFonts w:ascii="Times New Roman" w:hAnsi="Times New Roman" w:cs="宋体"/>
          <w:kern w:val="0"/>
          <w:szCs w:val="21"/>
          <w:shd w:val="clear" w:color="auto" w:fill="FFFFFF"/>
        </w:rPr>
        <w:t>2kgs/</w:t>
      </w:r>
      <w:r w:rsidRPr="00DC4301">
        <w:rPr>
          <w:rFonts w:ascii="Times New Roman" w:hAnsi="Times New Roman" w:cs="宋体"/>
          <w:kern w:val="0"/>
          <w:szCs w:val="21"/>
          <w:shd w:val="clear" w:color="auto" w:fill="FFFFFF"/>
        </w:rPr>
        <w:t>块</w:t>
      </w:r>
    </w:p>
    <w:p w:rsidR="00F97E68" w:rsidRPr="00DC4301" w:rsidRDefault="00252922">
      <w:pPr>
        <w:spacing w:line="360" w:lineRule="auto"/>
        <w:rPr>
          <w:rFonts w:ascii="Times New Roman" w:hAnsi="Times New Roman" w:cs="宋体"/>
          <w:kern w:val="0"/>
          <w:szCs w:val="21"/>
          <w:shd w:val="clear" w:color="auto" w:fill="FFFFFF"/>
        </w:rPr>
      </w:pPr>
      <w:r w:rsidRPr="00DC4301">
        <w:rPr>
          <w:rFonts w:ascii="Times New Roman" w:hAnsi="Times New Roman" w:cs="宋体" w:hint="eastAsia"/>
          <w:kern w:val="0"/>
          <w:szCs w:val="21"/>
          <w:shd w:val="clear" w:color="auto" w:fill="FFFFFF"/>
        </w:rPr>
        <w:t>7</w:t>
      </w:r>
      <w:r w:rsidRPr="00DC4301">
        <w:rPr>
          <w:rFonts w:ascii="Times New Roman" w:hAnsi="Times New Roman" w:cs="宋体" w:hint="eastAsia"/>
          <w:kern w:val="0"/>
          <w:szCs w:val="21"/>
          <w:shd w:val="clear" w:color="auto" w:fill="FFFFFF"/>
        </w:rPr>
        <w:t>、</w:t>
      </w:r>
      <w:r w:rsidRPr="00DC4301">
        <w:rPr>
          <w:rFonts w:ascii="Times New Roman" w:hAnsi="Times New Roman" w:cs="宋体"/>
          <w:kern w:val="0"/>
          <w:szCs w:val="21"/>
          <w:shd w:val="clear" w:color="auto" w:fill="FFFFFF"/>
        </w:rPr>
        <w:t>背负式喷雾，灵活舒适</w:t>
      </w:r>
    </w:p>
    <w:p w:rsidR="00F97E68" w:rsidRPr="00DC4301" w:rsidRDefault="00252922">
      <w:pPr>
        <w:spacing w:line="360" w:lineRule="auto"/>
        <w:rPr>
          <w:rFonts w:ascii="Times New Roman" w:hAnsi="Times New Roman" w:cs="宋体"/>
          <w:kern w:val="0"/>
          <w:szCs w:val="21"/>
          <w:shd w:val="clear" w:color="auto" w:fill="FFFFFF"/>
        </w:rPr>
      </w:pPr>
      <w:r w:rsidRPr="00DC4301">
        <w:rPr>
          <w:rFonts w:ascii="Times New Roman" w:hAnsi="Times New Roman" w:cs="宋体" w:hint="eastAsia"/>
          <w:kern w:val="0"/>
          <w:szCs w:val="21"/>
          <w:shd w:val="clear" w:color="auto" w:fill="FFFFFF"/>
        </w:rPr>
        <w:t>8</w:t>
      </w:r>
      <w:r w:rsidRPr="00DC4301">
        <w:rPr>
          <w:rFonts w:ascii="Times New Roman" w:hAnsi="Times New Roman" w:cs="宋体" w:hint="eastAsia"/>
          <w:kern w:val="0"/>
          <w:szCs w:val="21"/>
          <w:shd w:val="clear" w:color="auto" w:fill="FFFFFF"/>
        </w:rPr>
        <w:t>、</w:t>
      </w:r>
      <w:r w:rsidRPr="00DC4301">
        <w:rPr>
          <w:rFonts w:ascii="Times New Roman" w:hAnsi="Times New Roman" w:cs="宋体"/>
          <w:kern w:val="0"/>
          <w:szCs w:val="21"/>
          <w:shd w:val="clear" w:color="auto" w:fill="FFFFFF"/>
        </w:rPr>
        <w:t>药箱上额容积刻度，方便加药</w:t>
      </w:r>
    </w:p>
    <w:p w:rsidR="00F97E68" w:rsidRPr="00DC4301" w:rsidRDefault="00252922">
      <w:pPr>
        <w:spacing w:line="360" w:lineRule="auto"/>
        <w:jc w:val="center"/>
        <w:rPr>
          <w:rFonts w:ascii="Times New Roman" w:hAnsi="Times New Roman" w:cs="宋体"/>
          <w:kern w:val="0"/>
          <w:szCs w:val="21"/>
          <w:shd w:val="clear" w:color="auto" w:fill="FFFFFF"/>
        </w:rPr>
      </w:pPr>
      <w:r w:rsidRPr="00DC4301">
        <w:rPr>
          <w:rFonts w:ascii="Times New Roman" w:hAnsi="Times New Roman" w:cs="宋体" w:hint="eastAsia"/>
          <w:kern w:val="0"/>
          <w:szCs w:val="21"/>
          <w:shd w:val="clear" w:color="auto" w:fill="FFFFFF"/>
        </w:rPr>
        <w:t>9</w:t>
      </w:r>
      <w:r w:rsidRPr="00DC4301">
        <w:rPr>
          <w:rFonts w:ascii="Times New Roman" w:hAnsi="Times New Roman" w:cs="宋体" w:hint="eastAsia"/>
          <w:kern w:val="0"/>
          <w:szCs w:val="21"/>
          <w:shd w:val="clear" w:color="auto" w:fill="FFFFFF"/>
        </w:rPr>
        <w:t>、</w:t>
      </w:r>
      <w:r w:rsidRPr="00DC4301">
        <w:rPr>
          <w:rFonts w:ascii="Times New Roman" w:hAnsi="Times New Roman" w:cs="宋体"/>
          <w:kern w:val="0"/>
          <w:szCs w:val="21"/>
          <w:shd w:val="clear" w:color="auto" w:fill="FFFFFF"/>
        </w:rPr>
        <w:t>流量和雾滴直径调控阀安装在喷头上，通过调控滚量旋钮，可以得到的滚量，直径大小的药液雾滴</w:t>
      </w:r>
    </w:p>
    <w:p w:rsidR="00F97E68" w:rsidRPr="00DC4301" w:rsidRDefault="00252922">
      <w:pPr>
        <w:spacing w:line="360" w:lineRule="auto"/>
        <w:jc w:val="left"/>
        <w:rPr>
          <w:rFonts w:ascii="Times New Roman" w:hAnsi="Times New Roman" w:cs="宋体"/>
          <w:kern w:val="0"/>
          <w:szCs w:val="21"/>
          <w:shd w:val="clear" w:color="auto" w:fill="FFFFFF"/>
        </w:rPr>
      </w:pPr>
      <w:r w:rsidRPr="00DC4301">
        <w:rPr>
          <w:rFonts w:ascii="Times New Roman" w:hAnsi="Times New Roman" w:cs="宋体"/>
          <w:kern w:val="0"/>
          <w:szCs w:val="21"/>
          <w:shd w:val="clear" w:color="auto" w:fill="FFFFFF"/>
        </w:rPr>
        <w:t>喷出</w:t>
      </w:r>
      <w:r w:rsidRPr="00DC4301">
        <w:rPr>
          <w:rFonts w:ascii="Times New Roman" w:hAnsi="Times New Roman" w:cs="宋体"/>
          <w:kern w:val="0"/>
          <w:szCs w:val="21"/>
          <w:shd w:val="clear" w:color="auto" w:fill="FFFFFF"/>
        </w:rPr>
        <w:t>90</w:t>
      </w:r>
      <w:r w:rsidRPr="00DC4301">
        <w:rPr>
          <w:rFonts w:ascii="Times New Roman" w:hAnsi="Times New Roman" w:cs="宋体"/>
          <w:kern w:val="0"/>
          <w:szCs w:val="21"/>
          <w:shd w:val="clear" w:color="auto" w:fill="FFFFFF"/>
        </w:rPr>
        <w:t>％以上的药液雾滴直径都在</w:t>
      </w:r>
      <w:r w:rsidRPr="00DC4301">
        <w:rPr>
          <w:rFonts w:ascii="Times New Roman" w:hAnsi="Times New Roman" w:cs="宋体"/>
          <w:kern w:val="0"/>
          <w:szCs w:val="21"/>
          <w:shd w:val="clear" w:color="auto" w:fill="FFFFFF"/>
        </w:rPr>
        <w:t>10</w:t>
      </w:r>
      <w:r w:rsidRPr="00DC4301">
        <w:rPr>
          <w:rFonts w:ascii="Times New Roman" w:hAnsi="Times New Roman" w:cs="宋体"/>
          <w:kern w:val="0"/>
          <w:szCs w:val="21"/>
          <w:shd w:val="clear" w:color="auto" w:fill="FFFFFF"/>
        </w:rPr>
        <w:t>微米以下，药液雾滴在空气中会悬浮很长时间，可以对空气具额长时间消毒杀菌作用</w:t>
      </w:r>
    </w:p>
    <w:p w:rsidR="00F97E68" w:rsidRPr="00DC4301" w:rsidRDefault="00252922">
      <w:pPr>
        <w:spacing w:line="360" w:lineRule="auto"/>
        <w:rPr>
          <w:rFonts w:ascii="Times New Roman" w:hAnsi="Times New Roman" w:cs="宋体"/>
          <w:kern w:val="0"/>
          <w:szCs w:val="21"/>
          <w:shd w:val="clear" w:color="auto" w:fill="FFFFFF"/>
        </w:rPr>
      </w:pPr>
      <w:r w:rsidRPr="00DC4301">
        <w:rPr>
          <w:rFonts w:ascii="Times New Roman" w:hAnsi="Times New Roman" w:cs="宋体" w:hint="eastAsia"/>
          <w:kern w:val="0"/>
          <w:szCs w:val="21"/>
          <w:shd w:val="clear" w:color="auto" w:fill="FFFFFF"/>
        </w:rPr>
        <w:t>10</w:t>
      </w:r>
      <w:r w:rsidRPr="00DC4301">
        <w:rPr>
          <w:rFonts w:ascii="Times New Roman" w:hAnsi="Times New Roman" w:cs="宋体" w:hint="eastAsia"/>
          <w:kern w:val="0"/>
          <w:szCs w:val="21"/>
          <w:shd w:val="clear" w:color="auto" w:fill="FFFFFF"/>
        </w:rPr>
        <w:t>、</w:t>
      </w:r>
      <w:r w:rsidRPr="00DC4301">
        <w:rPr>
          <w:rFonts w:ascii="Times New Roman" w:hAnsi="Times New Roman" w:cs="宋体"/>
          <w:kern w:val="0"/>
          <w:szCs w:val="21"/>
          <w:shd w:val="clear" w:color="auto" w:fill="FFFFFF"/>
        </w:rPr>
        <w:t>喷枪连接喷雾软管，喷雾灵活舒适</w:t>
      </w:r>
    </w:p>
    <w:p w:rsidR="00F97E68" w:rsidRPr="00DC4301" w:rsidRDefault="00252922">
      <w:pPr>
        <w:spacing w:line="360" w:lineRule="auto"/>
        <w:rPr>
          <w:rFonts w:ascii="Times New Roman" w:hAnsi="Times New Roman" w:cs="宋体"/>
          <w:b/>
          <w:bCs/>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w:t>
      </w:r>
      <w:r w:rsidRPr="00DC4301">
        <w:rPr>
          <w:rFonts w:ascii="Times New Roman" w:hAnsi="Times New Roman" w:cs="宋体" w:hint="eastAsia"/>
          <w:szCs w:val="21"/>
        </w:rPr>
        <w:t>连接，且设备连接端口开放、免费。</w:t>
      </w:r>
    </w:p>
    <w:p w:rsidR="00F97E68" w:rsidRPr="00DC4301" w:rsidRDefault="00F97E68">
      <w:pPr>
        <w:spacing w:line="360" w:lineRule="auto"/>
        <w:jc w:val="left"/>
        <w:rPr>
          <w:rFonts w:ascii="Times New Roman" w:hAnsi="Times New Roman" w:cs="Arial"/>
          <w:szCs w:val="21"/>
        </w:rPr>
      </w:pPr>
    </w:p>
    <w:p w:rsidR="00F97E68" w:rsidRPr="00DC4301" w:rsidRDefault="00F97E68">
      <w:pPr>
        <w:spacing w:line="360" w:lineRule="auto"/>
        <w:jc w:val="left"/>
        <w:rPr>
          <w:rFonts w:ascii="Times New Roman" w:hAnsi="Times New Roman" w:cs="Arial"/>
          <w:szCs w:val="21"/>
        </w:rPr>
      </w:pPr>
    </w:p>
    <w:p w:rsidR="00F97E68" w:rsidRPr="00DC4301" w:rsidRDefault="00F97E68">
      <w:pPr>
        <w:spacing w:line="360" w:lineRule="auto"/>
        <w:jc w:val="left"/>
        <w:rPr>
          <w:rFonts w:ascii="Times New Roman" w:hAnsi="Times New Roman" w:cs="Arial"/>
          <w:szCs w:val="21"/>
        </w:rPr>
      </w:pPr>
    </w:p>
    <w:p w:rsidR="00F97E68" w:rsidRPr="00DC4301" w:rsidRDefault="00F97E68">
      <w:pPr>
        <w:spacing w:line="360" w:lineRule="auto"/>
        <w:jc w:val="left"/>
        <w:rPr>
          <w:rFonts w:ascii="Times New Roman" w:hAnsi="Times New Roman" w:cs="Arial"/>
          <w:szCs w:val="21"/>
        </w:rPr>
      </w:pPr>
    </w:p>
    <w:p w:rsidR="00F97E68" w:rsidRPr="00DC4301" w:rsidRDefault="00F97E68">
      <w:pPr>
        <w:spacing w:line="360" w:lineRule="auto"/>
        <w:jc w:val="left"/>
        <w:rPr>
          <w:rFonts w:ascii="Times New Roman" w:hAnsi="Times New Roman" w:cs="Arial"/>
          <w:szCs w:val="21"/>
        </w:rPr>
      </w:pPr>
    </w:p>
    <w:p w:rsidR="00F97E68" w:rsidRPr="00DC4301" w:rsidRDefault="00F97E68">
      <w:pPr>
        <w:spacing w:line="360" w:lineRule="auto"/>
        <w:jc w:val="left"/>
        <w:rPr>
          <w:rFonts w:ascii="Times New Roman" w:hAnsi="Times New Roman" w:cs="Arial"/>
          <w:szCs w:val="21"/>
        </w:rPr>
      </w:pPr>
    </w:p>
    <w:p w:rsidR="00F97E68" w:rsidRPr="00DC4301" w:rsidRDefault="00F97E68">
      <w:pPr>
        <w:spacing w:line="360" w:lineRule="auto"/>
        <w:jc w:val="center"/>
        <w:rPr>
          <w:rFonts w:ascii="Times New Roman" w:hAnsi="Times New Roman"/>
          <w:b/>
          <w:bCs/>
          <w:sz w:val="32"/>
          <w:szCs w:val="32"/>
        </w:rPr>
      </w:pPr>
    </w:p>
    <w:p w:rsidR="00F97E68" w:rsidRPr="00DC4301" w:rsidRDefault="00F97E68">
      <w:pPr>
        <w:spacing w:line="360" w:lineRule="auto"/>
        <w:jc w:val="center"/>
        <w:rPr>
          <w:rFonts w:ascii="Times New Roman" w:hAnsi="Times New Roman"/>
          <w:b/>
          <w:bCs/>
          <w:sz w:val="32"/>
          <w:szCs w:val="32"/>
        </w:rPr>
      </w:pPr>
    </w:p>
    <w:p w:rsidR="00F97E68" w:rsidRPr="00DC4301" w:rsidRDefault="00F97E68">
      <w:pPr>
        <w:spacing w:line="360" w:lineRule="auto"/>
        <w:jc w:val="center"/>
        <w:rPr>
          <w:rFonts w:ascii="Times New Roman" w:hAnsi="Times New Roman"/>
          <w:b/>
          <w:bCs/>
          <w:sz w:val="32"/>
          <w:szCs w:val="32"/>
        </w:rPr>
      </w:pPr>
    </w:p>
    <w:p w:rsidR="00F97E68" w:rsidRPr="00DC4301" w:rsidRDefault="00252922">
      <w:pPr>
        <w:spacing w:line="360" w:lineRule="auto"/>
        <w:jc w:val="center"/>
        <w:rPr>
          <w:rFonts w:ascii="Times New Roman" w:hAnsi="Times New Roman"/>
          <w:szCs w:val="32"/>
        </w:rPr>
      </w:pPr>
      <w:r w:rsidRPr="00DC4301">
        <w:rPr>
          <w:rFonts w:ascii="Times New Roman" w:hAnsi="Times New Roman" w:hint="eastAsia"/>
          <w:b/>
          <w:bCs/>
          <w:sz w:val="32"/>
          <w:szCs w:val="32"/>
        </w:rPr>
        <w:lastRenderedPageBreak/>
        <w:t>二十八、甲醛测定仪</w:t>
      </w:r>
      <w:r w:rsidRPr="00DC4301">
        <w:rPr>
          <w:rFonts w:ascii="Times New Roman" w:hAnsi="Times New Roman"/>
          <w:b/>
          <w:bCs/>
          <w:sz w:val="32"/>
          <w:szCs w:val="32"/>
        </w:rPr>
        <w:t>技术参数及要求</w:t>
      </w:r>
    </w:p>
    <w:p w:rsidR="00F97E68" w:rsidRPr="00DC4301" w:rsidRDefault="00252922">
      <w:pPr>
        <w:spacing w:line="360" w:lineRule="auto"/>
        <w:rPr>
          <w:rFonts w:ascii="Times New Roman" w:hAnsi="Times New Roman" w:cs="宋体"/>
          <w:kern w:val="0"/>
          <w:szCs w:val="21"/>
          <w:shd w:val="clear" w:color="auto" w:fill="FFFFFF"/>
        </w:rPr>
      </w:pPr>
      <w:r w:rsidRPr="00DC4301">
        <w:rPr>
          <w:rFonts w:ascii="Times New Roman" w:hAnsi="Times New Roman" w:cs="宋体" w:hint="eastAsia"/>
          <w:kern w:val="0"/>
          <w:szCs w:val="21"/>
          <w:shd w:val="clear" w:color="auto" w:fill="FFFFFF"/>
        </w:rPr>
        <w:t>1</w:t>
      </w:r>
      <w:r w:rsidRPr="00DC4301">
        <w:rPr>
          <w:rFonts w:ascii="Times New Roman" w:hAnsi="Times New Roman" w:cs="宋体" w:hint="eastAsia"/>
          <w:kern w:val="0"/>
          <w:szCs w:val="21"/>
          <w:shd w:val="clear" w:color="auto" w:fill="FFFFFF"/>
        </w:rPr>
        <w:t>、</w:t>
      </w:r>
      <w:r w:rsidRPr="00DC4301">
        <w:rPr>
          <w:rFonts w:ascii="Times New Roman" w:hAnsi="Times New Roman" w:cs="宋体" w:hint="eastAsia"/>
          <w:kern w:val="0"/>
          <w:szCs w:val="21"/>
          <w:shd w:val="clear" w:color="auto" w:fill="FFFFFF"/>
        </w:rPr>
        <w:t>采样方法，通过内置泵采集</w:t>
      </w:r>
      <w:r w:rsidRPr="00DC4301">
        <w:rPr>
          <w:rFonts w:ascii="Times New Roman" w:hAnsi="Times New Roman" w:cs="宋体" w:hint="eastAsia"/>
          <w:kern w:val="0"/>
          <w:szCs w:val="21"/>
          <w:shd w:val="clear" w:color="auto" w:fill="FFFFFF"/>
        </w:rPr>
        <w:t>10ml</w:t>
      </w:r>
      <w:r w:rsidRPr="00DC4301">
        <w:rPr>
          <w:rFonts w:ascii="Times New Roman" w:hAnsi="Times New Roman" w:cs="宋体" w:hint="eastAsia"/>
          <w:kern w:val="0"/>
          <w:szCs w:val="21"/>
          <w:shd w:val="clear" w:color="auto" w:fill="FFFFFF"/>
        </w:rPr>
        <w:t>空气样品</w:t>
      </w:r>
    </w:p>
    <w:p w:rsidR="00F97E68" w:rsidRPr="00DC4301" w:rsidRDefault="00252922">
      <w:pPr>
        <w:spacing w:line="360" w:lineRule="auto"/>
        <w:rPr>
          <w:rFonts w:ascii="Times New Roman" w:hAnsi="Times New Roman" w:cs="宋体"/>
          <w:kern w:val="0"/>
          <w:szCs w:val="21"/>
          <w:shd w:val="clear" w:color="auto" w:fill="FFFFFF"/>
        </w:rPr>
      </w:pPr>
      <w:r w:rsidRPr="00DC4301">
        <w:rPr>
          <w:rFonts w:ascii="Times New Roman" w:hAnsi="Times New Roman" w:cs="宋体" w:hint="eastAsia"/>
          <w:kern w:val="0"/>
          <w:szCs w:val="21"/>
          <w:shd w:val="clear" w:color="auto" w:fill="FFFFFF"/>
        </w:rPr>
        <w:t>2</w:t>
      </w:r>
      <w:r w:rsidRPr="00DC4301">
        <w:rPr>
          <w:rFonts w:ascii="Times New Roman" w:hAnsi="Times New Roman" w:cs="宋体" w:hint="eastAsia"/>
          <w:kern w:val="0"/>
          <w:szCs w:val="21"/>
          <w:shd w:val="clear" w:color="auto" w:fill="FFFFFF"/>
        </w:rPr>
        <w:t>、</w:t>
      </w:r>
      <w:r w:rsidRPr="00DC4301">
        <w:rPr>
          <w:rFonts w:ascii="Times New Roman" w:hAnsi="Times New Roman" w:cs="宋体" w:hint="eastAsia"/>
          <w:kern w:val="0"/>
          <w:szCs w:val="21"/>
          <w:shd w:val="clear" w:color="auto" w:fill="FFFFFF"/>
        </w:rPr>
        <w:t>采样频率，</w:t>
      </w:r>
      <w:r w:rsidRPr="00DC4301">
        <w:rPr>
          <w:rFonts w:ascii="Times New Roman" w:hAnsi="Times New Roman" w:cs="宋体" w:hint="eastAsia"/>
          <w:kern w:val="0"/>
          <w:szCs w:val="21"/>
          <w:shd w:val="clear" w:color="auto" w:fill="FFFFFF"/>
        </w:rPr>
        <w:t>1-3</w:t>
      </w:r>
      <w:r w:rsidRPr="00DC4301">
        <w:rPr>
          <w:rFonts w:ascii="Times New Roman" w:hAnsi="Times New Roman" w:cs="宋体" w:hint="eastAsia"/>
          <w:kern w:val="0"/>
          <w:szCs w:val="21"/>
          <w:shd w:val="clear" w:color="auto" w:fill="FFFFFF"/>
        </w:rPr>
        <w:t>分钟</w:t>
      </w:r>
    </w:p>
    <w:p w:rsidR="00F97E68" w:rsidRPr="00DC4301" w:rsidRDefault="00252922">
      <w:pPr>
        <w:spacing w:line="360" w:lineRule="auto"/>
        <w:rPr>
          <w:rFonts w:ascii="Times New Roman" w:hAnsi="Times New Roman" w:cs="宋体"/>
          <w:kern w:val="0"/>
          <w:szCs w:val="21"/>
          <w:shd w:val="clear" w:color="auto" w:fill="FFFFFF"/>
        </w:rPr>
      </w:pPr>
      <w:r w:rsidRPr="00DC4301">
        <w:rPr>
          <w:rFonts w:ascii="Times New Roman" w:hAnsi="Times New Roman" w:cs="宋体" w:hint="eastAsia"/>
          <w:kern w:val="0"/>
          <w:szCs w:val="21"/>
          <w:shd w:val="clear" w:color="auto" w:fill="FFFFFF"/>
        </w:rPr>
        <w:t>3</w:t>
      </w:r>
      <w:r w:rsidRPr="00DC4301">
        <w:rPr>
          <w:rFonts w:ascii="Times New Roman" w:hAnsi="Times New Roman" w:cs="宋体" w:hint="eastAsia"/>
          <w:kern w:val="0"/>
          <w:szCs w:val="21"/>
          <w:shd w:val="clear" w:color="auto" w:fill="FFFFFF"/>
        </w:rPr>
        <w:t>、</w:t>
      </w:r>
      <w:r w:rsidRPr="00DC4301">
        <w:rPr>
          <w:rFonts w:ascii="Times New Roman" w:hAnsi="Times New Roman" w:cs="宋体" w:hint="eastAsia"/>
          <w:kern w:val="0"/>
          <w:szCs w:val="21"/>
          <w:shd w:val="clear" w:color="auto" w:fill="FFFFFF"/>
        </w:rPr>
        <w:t>响应时间，低浓度大约</w:t>
      </w:r>
      <w:r w:rsidRPr="00DC4301">
        <w:rPr>
          <w:rFonts w:ascii="Times New Roman" w:hAnsi="Times New Roman" w:cs="宋体" w:hint="eastAsia"/>
          <w:kern w:val="0"/>
          <w:szCs w:val="21"/>
          <w:shd w:val="clear" w:color="auto" w:fill="FFFFFF"/>
        </w:rPr>
        <w:t>8</w:t>
      </w:r>
      <w:r w:rsidRPr="00DC4301">
        <w:rPr>
          <w:rFonts w:ascii="Times New Roman" w:hAnsi="Times New Roman" w:cs="宋体" w:hint="eastAsia"/>
          <w:kern w:val="0"/>
          <w:szCs w:val="21"/>
          <w:shd w:val="clear" w:color="auto" w:fill="FFFFFF"/>
        </w:rPr>
        <w:t>秒，高浓度大约</w:t>
      </w:r>
      <w:r w:rsidRPr="00DC4301">
        <w:rPr>
          <w:rFonts w:ascii="Times New Roman" w:hAnsi="Times New Roman" w:cs="宋体" w:hint="eastAsia"/>
          <w:kern w:val="0"/>
          <w:szCs w:val="21"/>
          <w:shd w:val="clear" w:color="auto" w:fill="FFFFFF"/>
        </w:rPr>
        <w:t>60</w:t>
      </w:r>
      <w:r w:rsidRPr="00DC4301">
        <w:rPr>
          <w:rFonts w:ascii="Times New Roman" w:hAnsi="Times New Roman" w:cs="宋体" w:hint="eastAsia"/>
          <w:kern w:val="0"/>
          <w:szCs w:val="21"/>
          <w:shd w:val="clear" w:color="auto" w:fill="FFFFFF"/>
        </w:rPr>
        <w:t>秒</w:t>
      </w:r>
    </w:p>
    <w:p w:rsidR="00F97E68" w:rsidRPr="00DC4301" w:rsidRDefault="00252922">
      <w:pPr>
        <w:spacing w:line="360" w:lineRule="auto"/>
        <w:rPr>
          <w:rFonts w:ascii="Times New Roman" w:hAnsi="Times New Roman" w:cs="宋体"/>
          <w:kern w:val="0"/>
          <w:szCs w:val="21"/>
          <w:shd w:val="clear" w:color="auto" w:fill="FFFFFF"/>
        </w:rPr>
      </w:pPr>
      <w:r w:rsidRPr="00DC4301">
        <w:rPr>
          <w:rFonts w:ascii="Times New Roman" w:hAnsi="Times New Roman" w:cs="宋体" w:hint="eastAsia"/>
          <w:kern w:val="0"/>
          <w:szCs w:val="21"/>
          <w:shd w:val="clear" w:color="auto" w:fill="FFFFFF"/>
        </w:rPr>
        <w:t>4</w:t>
      </w:r>
      <w:r w:rsidRPr="00DC4301">
        <w:rPr>
          <w:rFonts w:ascii="Times New Roman" w:hAnsi="Times New Roman" w:cs="宋体" w:hint="eastAsia"/>
          <w:kern w:val="0"/>
          <w:szCs w:val="21"/>
          <w:shd w:val="clear" w:color="auto" w:fill="FFFFFF"/>
        </w:rPr>
        <w:t>、</w:t>
      </w:r>
      <w:r w:rsidRPr="00DC4301">
        <w:rPr>
          <w:rFonts w:ascii="Times New Roman" w:hAnsi="Times New Roman" w:cs="宋体" w:hint="eastAsia"/>
          <w:kern w:val="0"/>
          <w:szCs w:val="21"/>
          <w:shd w:val="clear" w:color="auto" w:fill="FFFFFF"/>
        </w:rPr>
        <w:t>检测范围，基本量程：</w:t>
      </w:r>
      <w:r w:rsidRPr="00DC4301">
        <w:rPr>
          <w:rFonts w:ascii="Times New Roman" w:hAnsi="Times New Roman" w:cs="宋体" w:hint="eastAsia"/>
          <w:kern w:val="0"/>
          <w:szCs w:val="21"/>
          <w:shd w:val="clear" w:color="auto" w:fill="FFFFFF"/>
        </w:rPr>
        <w:t>0.00-10.00ppm</w:t>
      </w:r>
    </w:p>
    <w:p w:rsidR="00F97E68" w:rsidRPr="00DC4301" w:rsidRDefault="00252922">
      <w:pPr>
        <w:spacing w:line="360" w:lineRule="auto"/>
        <w:rPr>
          <w:rFonts w:ascii="Times New Roman" w:hAnsi="Times New Roman" w:cs="宋体"/>
          <w:kern w:val="0"/>
          <w:szCs w:val="21"/>
          <w:shd w:val="clear" w:color="auto" w:fill="FFFFFF"/>
        </w:rPr>
      </w:pPr>
      <w:r w:rsidRPr="00DC4301">
        <w:rPr>
          <w:rFonts w:ascii="Times New Roman" w:hAnsi="Times New Roman" w:cs="宋体" w:hint="eastAsia"/>
          <w:kern w:val="0"/>
          <w:szCs w:val="21"/>
          <w:shd w:val="clear" w:color="auto" w:fill="FFFFFF"/>
        </w:rPr>
        <w:t>5</w:t>
      </w:r>
      <w:r w:rsidRPr="00DC4301">
        <w:rPr>
          <w:rFonts w:ascii="Times New Roman" w:hAnsi="Times New Roman" w:cs="宋体" w:hint="eastAsia"/>
          <w:kern w:val="0"/>
          <w:szCs w:val="21"/>
          <w:shd w:val="clear" w:color="auto" w:fill="FFFFFF"/>
        </w:rPr>
        <w:t>、</w:t>
      </w:r>
      <w:r w:rsidRPr="00DC4301">
        <w:rPr>
          <w:rFonts w:ascii="Times New Roman" w:hAnsi="Times New Roman" w:cs="宋体" w:hint="eastAsia"/>
          <w:kern w:val="0"/>
          <w:szCs w:val="21"/>
          <w:shd w:val="clear" w:color="auto" w:fill="FFFFFF"/>
        </w:rPr>
        <w:t>分辨率，</w:t>
      </w:r>
      <w:r w:rsidRPr="00DC4301">
        <w:rPr>
          <w:rFonts w:ascii="Times New Roman" w:hAnsi="Times New Roman" w:cs="宋体" w:hint="eastAsia"/>
          <w:kern w:val="0"/>
          <w:szCs w:val="21"/>
          <w:shd w:val="clear" w:color="auto" w:fill="FFFFFF"/>
        </w:rPr>
        <w:t>0.01ppm</w:t>
      </w:r>
      <w:r w:rsidRPr="00DC4301">
        <w:rPr>
          <w:rFonts w:ascii="Times New Roman" w:hAnsi="Times New Roman" w:cs="宋体" w:hint="eastAsia"/>
          <w:kern w:val="0"/>
          <w:szCs w:val="21"/>
          <w:shd w:val="clear" w:color="auto" w:fill="FFFFFF"/>
        </w:rPr>
        <w:t>（另可调</w:t>
      </w:r>
      <w:r w:rsidRPr="00DC4301">
        <w:rPr>
          <w:rFonts w:ascii="Times New Roman" w:hAnsi="Times New Roman" w:cs="宋体" w:hint="eastAsia"/>
          <w:kern w:val="0"/>
          <w:szCs w:val="21"/>
          <w:shd w:val="clear" w:color="auto" w:fill="FFFFFF"/>
        </w:rPr>
        <w:t>0.001ppm</w:t>
      </w:r>
      <w:r w:rsidRPr="00DC4301">
        <w:rPr>
          <w:rFonts w:ascii="Times New Roman" w:hAnsi="Times New Roman" w:cs="宋体" w:hint="eastAsia"/>
          <w:kern w:val="0"/>
          <w:szCs w:val="21"/>
          <w:shd w:val="clear" w:color="auto" w:fill="FFFFFF"/>
        </w:rPr>
        <w:t>）</w:t>
      </w:r>
    </w:p>
    <w:p w:rsidR="00F97E68" w:rsidRPr="00DC4301" w:rsidRDefault="00252922">
      <w:pPr>
        <w:spacing w:line="360" w:lineRule="auto"/>
        <w:rPr>
          <w:rFonts w:ascii="Times New Roman" w:hAnsi="Times New Roman" w:cs="宋体"/>
          <w:kern w:val="0"/>
          <w:szCs w:val="21"/>
          <w:shd w:val="clear" w:color="auto" w:fill="FFFFFF"/>
        </w:rPr>
      </w:pPr>
      <w:r w:rsidRPr="00DC4301">
        <w:rPr>
          <w:rFonts w:ascii="Times New Roman" w:hAnsi="Times New Roman" w:cs="宋体" w:hint="eastAsia"/>
          <w:kern w:val="0"/>
          <w:szCs w:val="21"/>
          <w:shd w:val="clear" w:color="auto" w:fill="FFFFFF"/>
        </w:rPr>
        <w:t>6</w:t>
      </w:r>
      <w:r w:rsidRPr="00DC4301">
        <w:rPr>
          <w:rFonts w:ascii="Times New Roman" w:hAnsi="Times New Roman" w:cs="宋体" w:hint="eastAsia"/>
          <w:kern w:val="0"/>
          <w:szCs w:val="21"/>
          <w:shd w:val="clear" w:color="auto" w:fill="FFFFFF"/>
        </w:rPr>
        <w:t>、</w:t>
      </w:r>
      <w:r w:rsidRPr="00DC4301">
        <w:rPr>
          <w:rFonts w:ascii="Times New Roman" w:hAnsi="Times New Roman" w:cs="宋体" w:hint="eastAsia"/>
          <w:kern w:val="0"/>
          <w:szCs w:val="21"/>
          <w:shd w:val="clear" w:color="auto" w:fill="FFFFFF"/>
        </w:rPr>
        <w:t>精度，</w:t>
      </w:r>
      <w:r w:rsidRPr="00DC4301">
        <w:rPr>
          <w:rFonts w:ascii="Times New Roman" w:hAnsi="Times New Roman" w:cs="宋体" w:hint="eastAsia"/>
          <w:kern w:val="0"/>
          <w:szCs w:val="21"/>
          <w:shd w:val="clear" w:color="auto" w:fill="FFFFFF"/>
        </w:rPr>
        <w:t>2%</w:t>
      </w:r>
    </w:p>
    <w:p w:rsidR="00F97E68" w:rsidRPr="00DC4301" w:rsidRDefault="00252922">
      <w:pPr>
        <w:spacing w:line="360" w:lineRule="auto"/>
        <w:rPr>
          <w:rFonts w:ascii="Times New Roman" w:hAnsi="Times New Roman"/>
          <w:szCs w:val="32"/>
        </w:rPr>
      </w:pPr>
      <w:r w:rsidRPr="00DC4301">
        <w:rPr>
          <w:rFonts w:ascii="Times New Roman" w:hAnsi="Times New Roman" w:cs="宋体" w:hint="eastAsia"/>
          <w:kern w:val="0"/>
          <w:szCs w:val="21"/>
          <w:shd w:val="clear" w:color="auto" w:fill="FFFFFF"/>
        </w:rPr>
        <w:t>7</w:t>
      </w:r>
      <w:r w:rsidRPr="00DC4301">
        <w:rPr>
          <w:rFonts w:ascii="Times New Roman" w:hAnsi="Times New Roman" w:cs="宋体" w:hint="eastAsia"/>
          <w:kern w:val="0"/>
          <w:szCs w:val="21"/>
          <w:shd w:val="clear" w:color="auto" w:fill="FFFFFF"/>
        </w:rPr>
        <w:t>、</w:t>
      </w:r>
      <w:r w:rsidRPr="00DC4301">
        <w:rPr>
          <w:rFonts w:ascii="Times New Roman" w:hAnsi="Times New Roman" w:cs="宋体" w:hint="eastAsia"/>
          <w:kern w:val="0"/>
          <w:szCs w:val="21"/>
          <w:shd w:val="clear" w:color="auto" w:fill="FFFFFF"/>
        </w:rPr>
        <w:t>准确度，</w:t>
      </w:r>
      <w:r w:rsidRPr="00DC4301">
        <w:rPr>
          <w:rFonts w:ascii="Times New Roman" w:hAnsi="Times New Roman" w:cs="宋体" w:hint="eastAsia"/>
          <w:kern w:val="0"/>
          <w:szCs w:val="21"/>
          <w:shd w:val="clear" w:color="auto" w:fill="FFFFFF"/>
        </w:rPr>
        <w:t>10%</w:t>
      </w:r>
    </w:p>
    <w:p w:rsidR="00F97E68" w:rsidRPr="00DC4301" w:rsidRDefault="00252922">
      <w:pPr>
        <w:spacing w:line="360" w:lineRule="auto"/>
        <w:rPr>
          <w:rFonts w:ascii="Times New Roman" w:hAnsi="Times New Roman" w:cs="宋体"/>
          <w:b/>
          <w:bCs/>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w:t>
      </w:r>
      <w:r w:rsidRPr="00DC4301">
        <w:rPr>
          <w:rFonts w:ascii="Times New Roman" w:hAnsi="Times New Roman" w:cs="宋体" w:hint="eastAsia"/>
          <w:szCs w:val="21"/>
        </w:rPr>
        <w:t xml:space="preserve">. </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w:t>
      </w:r>
      <w:r w:rsidRPr="00DC4301">
        <w:rPr>
          <w:rFonts w:ascii="Times New Roman" w:hAnsi="Times New Roman" w:cs="宋体" w:hint="eastAsia"/>
          <w:szCs w:val="21"/>
        </w:rPr>
        <w:t>.</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w:t>
      </w:r>
      <w:r w:rsidRPr="00DC4301">
        <w:rPr>
          <w:rFonts w:ascii="Times New Roman" w:hAnsi="Times New Roman" w:cs="宋体" w:hint="eastAsia"/>
          <w:szCs w:val="21"/>
        </w:rPr>
        <w:t>.</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w:t>
      </w:r>
      <w:r w:rsidRPr="00DC4301">
        <w:rPr>
          <w:rFonts w:ascii="Times New Roman" w:hAnsi="Times New Roman" w:cs="宋体" w:hint="eastAsia"/>
          <w:szCs w:val="21"/>
        </w:rPr>
        <w:t>统无障碍连接，且设备连接端口开放、免费。</w:t>
      </w: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252922">
      <w:pPr>
        <w:spacing w:line="360" w:lineRule="auto"/>
        <w:jc w:val="center"/>
        <w:rPr>
          <w:rFonts w:ascii="Times New Roman" w:hAnsi="Times New Roman"/>
          <w:szCs w:val="32"/>
        </w:rPr>
      </w:pPr>
      <w:r w:rsidRPr="00DC4301">
        <w:rPr>
          <w:rFonts w:ascii="Times New Roman" w:hAnsi="Times New Roman" w:hint="eastAsia"/>
          <w:b/>
          <w:bCs/>
          <w:sz w:val="32"/>
          <w:szCs w:val="32"/>
        </w:rPr>
        <w:lastRenderedPageBreak/>
        <w:t>二十九、电子血压机</w:t>
      </w:r>
      <w:r w:rsidRPr="00DC4301">
        <w:rPr>
          <w:rFonts w:ascii="Times New Roman" w:hAnsi="Times New Roman"/>
          <w:b/>
          <w:bCs/>
          <w:sz w:val="32"/>
          <w:szCs w:val="32"/>
        </w:rPr>
        <w:t>技术参数及要求</w:t>
      </w:r>
    </w:p>
    <w:p w:rsidR="00F97E68" w:rsidRPr="00DC4301" w:rsidRDefault="00252922">
      <w:pPr>
        <w:spacing w:line="360" w:lineRule="auto"/>
        <w:rPr>
          <w:rFonts w:ascii="Times New Roman" w:hAnsi="Times New Roman"/>
          <w:kern w:val="0"/>
          <w:szCs w:val="21"/>
        </w:rPr>
      </w:pPr>
      <w:r w:rsidRPr="00DC4301">
        <w:rPr>
          <w:rFonts w:ascii="Times New Roman" w:hAnsi="Times New Roman" w:hint="eastAsia"/>
          <w:kern w:val="0"/>
          <w:szCs w:val="21"/>
        </w:rPr>
        <w:t>1</w:t>
      </w:r>
      <w:r w:rsidRPr="00DC4301">
        <w:rPr>
          <w:rFonts w:ascii="Times New Roman" w:hAnsi="Times New Roman" w:hint="eastAsia"/>
          <w:kern w:val="0"/>
          <w:szCs w:val="21"/>
        </w:rPr>
        <w:t>、</w:t>
      </w:r>
      <w:r w:rsidRPr="00DC4301">
        <w:rPr>
          <w:rFonts w:ascii="Times New Roman" w:hAnsi="Times New Roman" w:hint="eastAsia"/>
          <w:kern w:val="0"/>
          <w:szCs w:val="21"/>
        </w:rPr>
        <w:t>智能加压，</w:t>
      </w:r>
      <w:r w:rsidRPr="00DC4301">
        <w:rPr>
          <w:rFonts w:ascii="Times New Roman" w:hAnsi="Times New Roman" w:cs="宋体" w:hint="eastAsia"/>
          <w:kern w:val="0"/>
          <w:szCs w:val="21"/>
          <w:shd w:val="clear" w:color="auto" w:fill="FFFFFF"/>
        </w:rPr>
        <w:t>核心生物传感技术，确保确切测量</w:t>
      </w:r>
    </w:p>
    <w:p w:rsidR="00F97E68" w:rsidRPr="00DC4301" w:rsidRDefault="00252922">
      <w:pPr>
        <w:spacing w:line="360" w:lineRule="auto"/>
        <w:rPr>
          <w:rFonts w:ascii="Times New Roman" w:hAnsi="Times New Roman"/>
          <w:kern w:val="0"/>
          <w:szCs w:val="21"/>
        </w:rPr>
      </w:pPr>
      <w:r w:rsidRPr="00DC4301">
        <w:rPr>
          <w:rFonts w:ascii="Times New Roman" w:hAnsi="Times New Roman" w:hint="eastAsia"/>
          <w:kern w:val="0"/>
          <w:szCs w:val="21"/>
        </w:rPr>
        <w:t>2</w:t>
      </w:r>
      <w:r w:rsidRPr="00DC4301">
        <w:rPr>
          <w:rFonts w:ascii="Times New Roman" w:hAnsi="Times New Roman" w:hint="eastAsia"/>
          <w:kern w:val="0"/>
          <w:szCs w:val="21"/>
        </w:rPr>
        <w:t>、</w:t>
      </w:r>
      <w:r w:rsidRPr="00DC4301">
        <w:rPr>
          <w:rFonts w:ascii="Times New Roman" w:hAnsi="Times New Roman" w:hint="eastAsia"/>
          <w:kern w:val="0"/>
          <w:szCs w:val="21"/>
        </w:rPr>
        <w:t>精度标准，</w:t>
      </w:r>
      <w:r w:rsidRPr="00DC4301">
        <w:rPr>
          <w:rFonts w:ascii="Times New Roman" w:hAnsi="Times New Roman" w:cs="宋体" w:hint="eastAsia"/>
          <w:kern w:val="0"/>
          <w:szCs w:val="21"/>
          <w:shd w:val="clear" w:color="auto" w:fill="FFFFFF"/>
        </w:rPr>
        <w:t>精准度达到</w:t>
      </w:r>
      <w:r w:rsidRPr="00DC4301">
        <w:rPr>
          <w:rFonts w:ascii="Times New Roman" w:hAnsi="Times New Roman" w:cs="宋体" w:hint="eastAsia"/>
          <w:kern w:val="0"/>
          <w:szCs w:val="21"/>
          <w:shd w:val="clear" w:color="auto" w:fill="FFFFFF"/>
        </w:rPr>
        <w:t>AAMI(</w:t>
      </w:r>
      <w:r w:rsidRPr="00DC4301">
        <w:rPr>
          <w:rFonts w:ascii="Times New Roman" w:hAnsi="Times New Roman" w:cs="宋体" w:hint="eastAsia"/>
          <w:kern w:val="0"/>
          <w:szCs w:val="21"/>
          <w:shd w:val="clear" w:color="auto" w:fill="FFFFFF"/>
        </w:rPr>
        <w:t>美国医疗器械促进协会）标准</w:t>
      </w:r>
    </w:p>
    <w:p w:rsidR="00F97E68" w:rsidRPr="00DC4301" w:rsidRDefault="00252922">
      <w:pPr>
        <w:spacing w:line="360" w:lineRule="auto"/>
        <w:rPr>
          <w:rFonts w:ascii="Times New Roman" w:hAnsi="Times New Roman"/>
          <w:kern w:val="0"/>
          <w:szCs w:val="21"/>
        </w:rPr>
      </w:pPr>
      <w:r w:rsidRPr="00DC4301">
        <w:rPr>
          <w:rFonts w:ascii="Times New Roman" w:hAnsi="Times New Roman" w:hint="eastAsia"/>
          <w:kern w:val="0"/>
          <w:szCs w:val="21"/>
        </w:rPr>
        <w:t>3</w:t>
      </w:r>
      <w:r w:rsidRPr="00DC4301">
        <w:rPr>
          <w:rFonts w:ascii="Times New Roman" w:hAnsi="Times New Roman" w:hint="eastAsia"/>
          <w:kern w:val="0"/>
          <w:szCs w:val="21"/>
        </w:rPr>
        <w:t>、</w:t>
      </w:r>
      <w:r w:rsidRPr="00DC4301">
        <w:rPr>
          <w:rFonts w:ascii="Times New Roman" w:hAnsi="Times New Roman" w:hint="eastAsia"/>
          <w:kern w:val="0"/>
          <w:szCs w:val="21"/>
        </w:rPr>
        <w:t>听诊模式，</w:t>
      </w:r>
      <w:r w:rsidRPr="00DC4301">
        <w:rPr>
          <w:rFonts w:ascii="Times New Roman" w:hAnsi="Times New Roman" w:cs="宋体" w:hint="eastAsia"/>
          <w:kern w:val="0"/>
          <w:szCs w:val="21"/>
          <w:shd w:val="clear" w:color="auto" w:fill="FFFFFF"/>
        </w:rPr>
        <w:t>血压计按照正常的血压测量模式进行充放气，医生使用听诊器自行听诊</w:t>
      </w:r>
    </w:p>
    <w:p w:rsidR="00F97E68" w:rsidRPr="00DC4301" w:rsidRDefault="00252922">
      <w:pPr>
        <w:spacing w:line="360" w:lineRule="auto"/>
        <w:rPr>
          <w:rFonts w:ascii="Times New Roman" w:hAnsi="Times New Roman"/>
          <w:kern w:val="0"/>
          <w:szCs w:val="21"/>
        </w:rPr>
      </w:pPr>
      <w:r w:rsidRPr="00DC4301">
        <w:rPr>
          <w:rFonts w:ascii="Times New Roman" w:hAnsi="Times New Roman" w:hint="eastAsia"/>
          <w:kern w:val="0"/>
          <w:szCs w:val="21"/>
        </w:rPr>
        <w:t>4</w:t>
      </w:r>
      <w:r w:rsidRPr="00DC4301">
        <w:rPr>
          <w:rFonts w:ascii="Times New Roman" w:hAnsi="Times New Roman" w:hint="eastAsia"/>
          <w:kern w:val="0"/>
          <w:szCs w:val="21"/>
        </w:rPr>
        <w:t>、</w:t>
      </w:r>
      <w:r w:rsidRPr="00DC4301">
        <w:rPr>
          <w:rFonts w:ascii="Times New Roman" w:hAnsi="Times New Roman" w:hint="eastAsia"/>
          <w:kern w:val="0"/>
          <w:szCs w:val="21"/>
        </w:rPr>
        <w:t>语音提示，</w:t>
      </w:r>
      <w:r w:rsidRPr="00DC4301">
        <w:rPr>
          <w:rFonts w:ascii="Times New Roman" w:hAnsi="Times New Roman" w:cs="宋体" w:hint="eastAsia"/>
          <w:kern w:val="0"/>
          <w:szCs w:val="21"/>
          <w:shd w:val="clear" w:color="auto" w:fill="FFFFFF"/>
        </w:rPr>
        <w:t>操作全程语音提示，确保简单正确测量</w:t>
      </w:r>
    </w:p>
    <w:p w:rsidR="00F97E68" w:rsidRPr="00DC4301" w:rsidRDefault="00252922">
      <w:pPr>
        <w:spacing w:line="360" w:lineRule="auto"/>
        <w:rPr>
          <w:rFonts w:ascii="Times New Roman" w:hAnsi="Times New Roman"/>
          <w:kern w:val="0"/>
          <w:szCs w:val="21"/>
        </w:rPr>
      </w:pPr>
      <w:r w:rsidRPr="00DC4301">
        <w:rPr>
          <w:rFonts w:ascii="Times New Roman" w:hAnsi="Times New Roman" w:hint="eastAsia"/>
          <w:kern w:val="0"/>
          <w:szCs w:val="21"/>
        </w:rPr>
        <w:t>5</w:t>
      </w:r>
      <w:r w:rsidRPr="00DC4301">
        <w:rPr>
          <w:rFonts w:ascii="Times New Roman" w:hAnsi="Times New Roman" w:hint="eastAsia"/>
          <w:kern w:val="0"/>
          <w:szCs w:val="21"/>
        </w:rPr>
        <w:t>、</w:t>
      </w:r>
      <w:r w:rsidRPr="00DC4301">
        <w:rPr>
          <w:rFonts w:ascii="Times New Roman" w:hAnsi="Times New Roman" w:hint="eastAsia"/>
          <w:kern w:val="0"/>
          <w:szCs w:val="21"/>
        </w:rPr>
        <w:t>左右手测量，</w:t>
      </w:r>
      <w:r w:rsidRPr="00DC4301">
        <w:rPr>
          <w:rFonts w:ascii="Times New Roman" w:hAnsi="Times New Roman" w:cs="宋体" w:hint="eastAsia"/>
          <w:kern w:val="0"/>
          <w:szCs w:val="21"/>
          <w:shd w:val="clear" w:color="auto" w:fill="FFFFFF"/>
        </w:rPr>
        <w:t>左右手臂均可测量</w:t>
      </w:r>
    </w:p>
    <w:p w:rsidR="00F97E68" w:rsidRPr="00DC4301" w:rsidRDefault="00252922">
      <w:pPr>
        <w:spacing w:line="360" w:lineRule="auto"/>
        <w:rPr>
          <w:rFonts w:ascii="Times New Roman" w:hAnsi="Times New Roman"/>
          <w:kern w:val="0"/>
          <w:szCs w:val="21"/>
        </w:rPr>
      </w:pPr>
      <w:r w:rsidRPr="00DC4301">
        <w:rPr>
          <w:rFonts w:ascii="Times New Roman" w:hAnsi="Times New Roman" w:hint="eastAsia"/>
          <w:kern w:val="0"/>
          <w:szCs w:val="21"/>
        </w:rPr>
        <w:t>6</w:t>
      </w:r>
      <w:r w:rsidRPr="00DC4301">
        <w:rPr>
          <w:rFonts w:ascii="Times New Roman" w:hAnsi="Times New Roman" w:hint="eastAsia"/>
          <w:kern w:val="0"/>
          <w:szCs w:val="21"/>
        </w:rPr>
        <w:t>、</w:t>
      </w:r>
      <w:r w:rsidRPr="00DC4301">
        <w:rPr>
          <w:rFonts w:ascii="Times New Roman" w:hAnsi="Times New Roman" w:hint="eastAsia"/>
          <w:kern w:val="0"/>
          <w:szCs w:val="21"/>
        </w:rPr>
        <w:t>肘部检测结果显示，</w:t>
      </w:r>
      <w:r w:rsidRPr="00DC4301">
        <w:rPr>
          <w:rFonts w:ascii="Times New Roman" w:hAnsi="Times New Roman" w:cs="宋体" w:hint="eastAsia"/>
          <w:kern w:val="0"/>
          <w:szCs w:val="21"/>
          <w:shd w:val="clear" w:color="auto" w:fill="FFFFFF"/>
        </w:rPr>
        <w:t>通过肘部检测传感器可提示手臂位置是否正确</w:t>
      </w:r>
    </w:p>
    <w:p w:rsidR="00F97E68" w:rsidRPr="00DC4301" w:rsidRDefault="00252922">
      <w:pPr>
        <w:spacing w:line="360" w:lineRule="auto"/>
        <w:rPr>
          <w:rFonts w:ascii="Times New Roman" w:hAnsi="Times New Roman"/>
          <w:kern w:val="0"/>
          <w:szCs w:val="21"/>
        </w:rPr>
      </w:pPr>
      <w:r w:rsidRPr="00DC4301">
        <w:rPr>
          <w:rFonts w:ascii="Times New Roman" w:hAnsi="Times New Roman" w:hint="eastAsia"/>
          <w:kern w:val="0"/>
          <w:szCs w:val="21"/>
        </w:rPr>
        <w:t>7</w:t>
      </w:r>
      <w:r w:rsidRPr="00DC4301">
        <w:rPr>
          <w:rFonts w:ascii="Times New Roman" w:hAnsi="Times New Roman" w:hint="eastAsia"/>
          <w:kern w:val="0"/>
          <w:szCs w:val="21"/>
        </w:rPr>
        <w:t>、</w:t>
      </w:r>
      <w:r w:rsidRPr="00DC4301">
        <w:rPr>
          <w:rFonts w:ascii="Times New Roman" w:hAnsi="Times New Roman" w:hint="eastAsia"/>
          <w:kern w:val="0"/>
          <w:szCs w:val="21"/>
        </w:rPr>
        <w:t>血压水平显示，</w:t>
      </w:r>
      <w:r w:rsidRPr="00DC4301">
        <w:rPr>
          <w:rFonts w:ascii="Times New Roman" w:hAnsi="Times New Roman" w:cs="宋体" w:hint="eastAsia"/>
          <w:kern w:val="0"/>
          <w:szCs w:val="21"/>
          <w:shd w:val="clear" w:color="auto" w:fill="FFFFFF"/>
        </w:rPr>
        <w:t>刻度形式显示血压测量值所处的血压水平</w:t>
      </w:r>
    </w:p>
    <w:p w:rsidR="00F97E68" w:rsidRPr="00DC4301" w:rsidRDefault="00252922">
      <w:pPr>
        <w:spacing w:line="360" w:lineRule="auto"/>
        <w:rPr>
          <w:rFonts w:ascii="Times New Roman" w:hAnsi="Times New Roman"/>
          <w:kern w:val="0"/>
          <w:szCs w:val="21"/>
        </w:rPr>
      </w:pPr>
      <w:r w:rsidRPr="00DC4301">
        <w:rPr>
          <w:rFonts w:ascii="Times New Roman" w:hAnsi="Times New Roman" w:hint="eastAsia"/>
          <w:kern w:val="0"/>
          <w:szCs w:val="21"/>
        </w:rPr>
        <w:t>8</w:t>
      </w:r>
      <w:r w:rsidRPr="00DC4301">
        <w:rPr>
          <w:rFonts w:ascii="Times New Roman" w:hAnsi="Times New Roman" w:hint="eastAsia"/>
          <w:kern w:val="0"/>
          <w:szCs w:val="21"/>
        </w:rPr>
        <w:t>、</w:t>
      </w:r>
      <w:r w:rsidRPr="00DC4301">
        <w:rPr>
          <w:rFonts w:ascii="Times New Roman" w:hAnsi="Times New Roman" w:hint="eastAsia"/>
          <w:kern w:val="0"/>
          <w:szCs w:val="21"/>
        </w:rPr>
        <w:t>背光灯，</w:t>
      </w:r>
      <w:r w:rsidRPr="00DC4301">
        <w:rPr>
          <w:rFonts w:ascii="Times New Roman" w:hAnsi="Times New Roman" w:cs="宋体" w:hint="eastAsia"/>
          <w:kern w:val="0"/>
          <w:szCs w:val="21"/>
          <w:shd w:val="clear" w:color="auto" w:fill="FFFFFF"/>
        </w:rPr>
        <w:t>液晶显示屏背光灯设计，方便读数</w:t>
      </w:r>
    </w:p>
    <w:p w:rsidR="00F97E68" w:rsidRPr="00DC4301" w:rsidRDefault="00252922">
      <w:pPr>
        <w:spacing w:line="360" w:lineRule="auto"/>
        <w:rPr>
          <w:rFonts w:ascii="Times New Roman" w:hAnsi="Times New Roman"/>
          <w:kern w:val="0"/>
          <w:szCs w:val="21"/>
        </w:rPr>
      </w:pPr>
      <w:r w:rsidRPr="00DC4301">
        <w:rPr>
          <w:rFonts w:ascii="Times New Roman" w:hAnsi="Times New Roman" w:hint="eastAsia"/>
          <w:kern w:val="0"/>
          <w:szCs w:val="21"/>
        </w:rPr>
        <w:t>9</w:t>
      </w:r>
      <w:r w:rsidRPr="00DC4301">
        <w:rPr>
          <w:rFonts w:ascii="Times New Roman" w:hAnsi="Times New Roman" w:hint="eastAsia"/>
          <w:kern w:val="0"/>
          <w:szCs w:val="21"/>
        </w:rPr>
        <w:t>、</w:t>
      </w:r>
      <w:r w:rsidRPr="00DC4301">
        <w:rPr>
          <w:rFonts w:ascii="Times New Roman" w:hAnsi="Times New Roman" w:hint="eastAsia"/>
          <w:kern w:val="0"/>
          <w:szCs w:val="21"/>
        </w:rPr>
        <w:t>抗菌技术，</w:t>
      </w:r>
      <w:r w:rsidRPr="00DC4301">
        <w:rPr>
          <w:rFonts w:ascii="Times New Roman" w:hAnsi="Times New Roman" w:cs="宋体" w:hint="eastAsia"/>
          <w:kern w:val="0"/>
          <w:szCs w:val="21"/>
          <w:shd w:val="clear" w:color="auto" w:fill="FFFFFF"/>
        </w:rPr>
        <w:t>本体和臂套均为抗菌式样</w:t>
      </w:r>
    </w:p>
    <w:p w:rsidR="00F97E68" w:rsidRPr="00DC4301" w:rsidRDefault="00252922">
      <w:pPr>
        <w:spacing w:line="360" w:lineRule="auto"/>
        <w:rPr>
          <w:rFonts w:ascii="Times New Roman" w:hAnsi="Times New Roman"/>
          <w:kern w:val="0"/>
          <w:szCs w:val="21"/>
        </w:rPr>
      </w:pPr>
      <w:r w:rsidRPr="00DC4301">
        <w:rPr>
          <w:rFonts w:ascii="Times New Roman" w:hAnsi="Times New Roman" w:hint="eastAsia"/>
          <w:kern w:val="0"/>
          <w:szCs w:val="21"/>
        </w:rPr>
        <w:t>10</w:t>
      </w:r>
      <w:r w:rsidRPr="00DC4301">
        <w:rPr>
          <w:rFonts w:ascii="Times New Roman" w:hAnsi="Times New Roman" w:hint="eastAsia"/>
          <w:kern w:val="0"/>
          <w:szCs w:val="21"/>
        </w:rPr>
        <w:t>、</w:t>
      </w:r>
      <w:r w:rsidRPr="00DC4301">
        <w:rPr>
          <w:rFonts w:ascii="Times New Roman" w:hAnsi="Times New Roman" w:hint="eastAsia"/>
          <w:kern w:val="0"/>
          <w:szCs w:val="21"/>
        </w:rPr>
        <w:t>时钟，</w:t>
      </w:r>
      <w:r w:rsidRPr="00DC4301">
        <w:rPr>
          <w:rFonts w:ascii="Times New Roman" w:hAnsi="Times New Roman" w:cs="宋体" w:hint="eastAsia"/>
          <w:kern w:val="0"/>
          <w:szCs w:val="21"/>
          <w:shd w:val="clear" w:color="auto" w:fill="FFFFFF"/>
        </w:rPr>
        <w:t>日期及时间显示</w:t>
      </w:r>
    </w:p>
    <w:p w:rsidR="00F97E68" w:rsidRPr="00DC4301" w:rsidRDefault="00252922">
      <w:pPr>
        <w:spacing w:line="360" w:lineRule="auto"/>
        <w:rPr>
          <w:rFonts w:ascii="Times New Roman" w:hAnsi="Times New Roman"/>
          <w:kern w:val="0"/>
          <w:szCs w:val="21"/>
        </w:rPr>
      </w:pPr>
      <w:r w:rsidRPr="00DC4301">
        <w:rPr>
          <w:rFonts w:ascii="Times New Roman" w:hAnsi="Times New Roman" w:hint="eastAsia"/>
          <w:kern w:val="0"/>
          <w:szCs w:val="21"/>
        </w:rPr>
        <w:t>11</w:t>
      </w:r>
      <w:r w:rsidRPr="00DC4301">
        <w:rPr>
          <w:rFonts w:ascii="Times New Roman" w:hAnsi="Times New Roman" w:hint="eastAsia"/>
          <w:kern w:val="0"/>
          <w:szCs w:val="21"/>
        </w:rPr>
        <w:t>、</w:t>
      </w:r>
      <w:r w:rsidRPr="00DC4301">
        <w:rPr>
          <w:rFonts w:ascii="Times New Roman" w:hAnsi="Times New Roman" w:hint="eastAsia"/>
          <w:kern w:val="0"/>
          <w:szCs w:val="21"/>
        </w:rPr>
        <w:t>稳压电源，</w:t>
      </w:r>
      <w:r w:rsidRPr="00DC4301">
        <w:rPr>
          <w:rFonts w:ascii="Times New Roman" w:hAnsi="Times New Roman" w:cs="宋体" w:hint="eastAsia"/>
          <w:kern w:val="0"/>
          <w:szCs w:val="21"/>
          <w:shd w:val="clear" w:color="auto" w:fill="FFFFFF"/>
        </w:rPr>
        <w:t>可使用</w:t>
      </w:r>
      <w:r w:rsidRPr="00DC4301">
        <w:rPr>
          <w:rFonts w:ascii="Times New Roman" w:hAnsi="Times New Roman" w:cs="宋体" w:hint="eastAsia"/>
          <w:kern w:val="0"/>
          <w:szCs w:val="21"/>
          <w:shd w:val="clear" w:color="auto" w:fill="FFFFFF"/>
        </w:rPr>
        <w:t>AC</w:t>
      </w:r>
      <w:r w:rsidRPr="00DC4301">
        <w:rPr>
          <w:rFonts w:ascii="Times New Roman" w:hAnsi="Times New Roman" w:cs="宋体" w:hint="eastAsia"/>
          <w:kern w:val="0"/>
          <w:szCs w:val="21"/>
          <w:shd w:val="clear" w:color="auto" w:fill="FFFFFF"/>
        </w:rPr>
        <w:t>稳压电源</w:t>
      </w:r>
    </w:p>
    <w:p w:rsidR="00F97E68" w:rsidRPr="00DC4301" w:rsidRDefault="00252922">
      <w:pPr>
        <w:spacing w:line="360" w:lineRule="auto"/>
        <w:rPr>
          <w:rFonts w:ascii="Times New Roman" w:hAnsi="Times New Roman"/>
          <w:kern w:val="0"/>
          <w:szCs w:val="21"/>
        </w:rPr>
      </w:pPr>
      <w:r w:rsidRPr="00DC4301">
        <w:rPr>
          <w:rFonts w:ascii="Times New Roman" w:hAnsi="Times New Roman" w:hint="eastAsia"/>
          <w:kern w:val="0"/>
          <w:szCs w:val="21"/>
        </w:rPr>
        <w:t>12</w:t>
      </w:r>
      <w:r w:rsidRPr="00DC4301">
        <w:rPr>
          <w:rFonts w:ascii="Times New Roman" w:hAnsi="Times New Roman" w:hint="eastAsia"/>
          <w:kern w:val="0"/>
          <w:szCs w:val="21"/>
        </w:rPr>
        <w:t>、</w:t>
      </w:r>
      <w:r w:rsidRPr="00DC4301">
        <w:rPr>
          <w:rFonts w:ascii="Times New Roman" w:hAnsi="Times New Roman" w:hint="eastAsia"/>
          <w:kern w:val="0"/>
          <w:szCs w:val="21"/>
        </w:rPr>
        <w:t>打印结果，</w:t>
      </w:r>
      <w:r w:rsidRPr="00DC4301">
        <w:rPr>
          <w:rFonts w:ascii="Times New Roman" w:hAnsi="Times New Roman" w:cs="宋体" w:hint="eastAsia"/>
          <w:kern w:val="0"/>
          <w:szCs w:val="21"/>
          <w:shd w:val="clear" w:color="auto" w:fill="FFFFFF"/>
        </w:rPr>
        <w:t>当机器背面的打印开关设置为“</w:t>
      </w:r>
      <w:r w:rsidRPr="00DC4301">
        <w:rPr>
          <w:rFonts w:ascii="Times New Roman" w:hAnsi="Times New Roman" w:cs="宋体" w:hint="eastAsia"/>
          <w:kern w:val="0"/>
          <w:szCs w:val="21"/>
          <w:shd w:val="clear" w:color="auto" w:fill="FFFFFF"/>
        </w:rPr>
        <w:t>ON</w:t>
      </w:r>
      <w:r w:rsidRPr="00DC4301">
        <w:rPr>
          <w:rFonts w:ascii="Times New Roman" w:hAnsi="Times New Roman" w:cs="宋体" w:hint="eastAsia"/>
          <w:kern w:val="0"/>
          <w:szCs w:val="21"/>
          <w:shd w:val="clear" w:color="auto" w:fill="FFFFFF"/>
        </w:rPr>
        <w:t>”时，</w:t>
      </w:r>
      <w:r w:rsidRPr="00DC4301">
        <w:rPr>
          <w:rFonts w:ascii="Times New Roman" w:hAnsi="Times New Roman" w:cs="宋体" w:hint="eastAsia"/>
          <w:kern w:val="0"/>
          <w:szCs w:val="21"/>
          <w:shd w:val="clear" w:color="auto" w:fill="FFFFFF"/>
        </w:rPr>
        <w:t xml:space="preserve"> </w:t>
      </w:r>
      <w:r w:rsidRPr="00DC4301">
        <w:rPr>
          <w:rFonts w:ascii="Times New Roman" w:hAnsi="Times New Roman" w:cs="宋体" w:hint="eastAsia"/>
          <w:kern w:val="0"/>
          <w:szCs w:val="21"/>
          <w:shd w:val="clear" w:color="auto" w:fill="FFFFFF"/>
        </w:rPr>
        <w:t>将自动打印测量结果，并自动切断打印纸</w:t>
      </w:r>
    </w:p>
    <w:p w:rsidR="00F97E68" w:rsidRPr="00DC4301" w:rsidRDefault="00252922">
      <w:pPr>
        <w:spacing w:line="360" w:lineRule="auto"/>
        <w:rPr>
          <w:rFonts w:ascii="Times New Roman" w:hAnsi="Times New Roman"/>
          <w:kern w:val="0"/>
          <w:szCs w:val="21"/>
        </w:rPr>
      </w:pPr>
      <w:r w:rsidRPr="00DC4301">
        <w:rPr>
          <w:rFonts w:ascii="Times New Roman" w:hAnsi="Times New Roman" w:hint="eastAsia"/>
        </w:rPr>
        <w:t>13</w:t>
      </w:r>
      <w:r w:rsidRPr="00DC4301">
        <w:rPr>
          <w:rFonts w:ascii="Times New Roman" w:hAnsi="Times New Roman" w:hint="eastAsia"/>
        </w:rPr>
        <w:t>、</w:t>
      </w:r>
      <w:hyperlink r:id="rId9" w:history="1">
        <w:r w:rsidRPr="00DC4301">
          <w:rPr>
            <w:rStyle w:val="af"/>
            <w:rFonts w:ascii="Times New Roman" w:hAnsi="Times New Roman" w:cs="宋体" w:hint="eastAsia"/>
            <w:color w:val="auto"/>
            <w:kern w:val="0"/>
            <w:szCs w:val="21"/>
            <w:shd w:val="clear" w:color="auto" w:fill="FFFFFF"/>
          </w:rPr>
          <w:t>臂带适用范围：</w:t>
        </w:r>
        <w:r w:rsidRPr="00DC4301">
          <w:rPr>
            <w:rStyle w:val="af"/>
            <w:rFonts w:ascii="Times New Roman" w:hAnsi="Times New Roman" w:cs="宋体" w:hint="eastAsia"/>
            <w:color w:val="auto"/>
            <w:kern w:val="0"/>
            <w:szCs w:val="21"/>
            <w:shd w:val="clear" w:color="auto" w:fill="FFFFFF"/>
          </w:rPr>
          <w:t>170mm~420mm</w:t>
        </w:r>
      </w:hyperlink>
    </w:p>
    <w:p w:rsidR="00F97E68" w:rsidRPr="00DC4301" w:rsidRDefault="00252922">
      <w:pPr>
        <w:spacing w:line="360" w:lineRule="auto"/>
        <w:rPr>
          <w:rFonts w:ascii="Times New Roman" w:hAnsi="Times New Roman" w:cs="宋体"/>
          <w:b/>
          <w:bCs/>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w:t>
      </w:r>
      <w:r w:rsidRPr="00DC4301">
        <w:rPr>
          <w:rFonts w:ascii="Times New Roman" w:hAnsi="Times New Roman" w:cs="宋体" w:hint="eastAsia"/>
          <w:szCs w:val="21"/>
        </w:rPr>
        <w:t>连接，且设备连接端口开放、免费。</w:t>
      </w: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center"/>
        <w:rPr>
          <w:rFonts w:ascii="Times New Roman" w:hAnsi="Times New Roman"/>
          <w:b/>
          <w:bCs/>
          <w:sz w:val="32"/>
          <w:szCs w:val="32"/>
        </w:rPr>
      </w:pPr>
    </w:p>
    <w:p w:rsidR="00F97E68" w:rsidRPr="00DC4301" w:rsidRDefault="00F97E68">
      <w:pPr>
        <w:spacing w:line="360" w:lineRule="auto"/>
        <w:jc w:val="center"/>
        <w:rPr>
          <w:rFonts w:ascii="Times New Roman" w:hAnsi="Times New Roman"/>
          <w:b/>
          <w:bCs/>
          <w:sz w:val="32"/>
          <w:szCs w:val="32"/>
        </w:rPr>
      </w:pPr>
    </w:p>
    <w:p w:rsidR="00F97E68" w:rsidRPr="00DC4301" w:rsidRDefault="0035633B">
      <w:pPr>
        <w:spacing w:line="360" w:lineRule="auto"/>
        <w:jc w:val="center"/>
        <w:rPr>
          <w:rFonts w:ascii="Times New Roman" w:hAnsi="Times New Roman"/>
          <w:b/>
          <w:bCs/>
          <w:sz w:val="32"/>
          <w:szCs w:val="32"/>
        </w:rPr>
      </w:pPr>
      <w:r w:rsidRPr="00DC4301">
        <w:rPr>
          <w:rFonts w:ascii="Times New Roman" w:hAnsi="Times New Roman" w:hint="eastAsia"/>
          <w:b/>
          <w:bCs/>
          <w:sz w:val="32"/>
          <w:szCs w:val="32"/>
        </w:rPr>
        <w:lastRenderedPageBreak/>
        <w:t>三</w:t>
      </w:r>
      <w:r w:rsidR="00252922" w:rsidRPr="00DC4301">
        <w:rPr>
          <w:rFonts w:ascii="Times New Roman" w:hAnsi="Times New Roman" w:hint="eastAsia"/>
          <w:b/>
          <w:bCs/>
          <w:sz w:val="32"/>
          <w:szCs w:val="32"/>
        </w:rPr>
        <w:t>十、便携式</w:t>
      </w:r>
      <w:r w:rsidR="00252922" w:rsidRPr="00DC4301">
        <w:rPr>
          <w:rFonts w:ascii="Times New Roman" w:hAnsi="Times New Roman" w:hint="eastAsia"/>
          <w:b/>
          <w:bCs/>
          <w:sz w:val="32"/>
          <w:szCs w:val="32"/>
        </w:rPr>
        <w:t>B</w:t>
      </w:r>
      <w:r w:rsidR="00252922" w:rsidRPr="00DC4301">
        <w:rPr>
          <w:rFonts w:ascii="Times New Roman" w:hAnsi="Times New Roman" w:hint="eastAsia"/>
          <w:b/>
          <w:bCs/>
          <w:sz w:val="32"/>
          <w:szCs w:val="32"/>
        </w:rPr>
        <w:t>超</w:t>
      </w:r>
      <w:r w:rsidR="00252922" w:rsidRPr="00DC4301">
        <w:rPr>
          <w:rFonts w:ascii="Times New Roman" w:hAnsi="Times New Roman"/>
          <w:b/>
          <w:bCs/>
          <w:sz w:val="32"/>
          <w:szCs w:val="32"/>
        </w:rPr>
        <w:t>技术参数及要求</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一、</w:t>
      </w:r>
      <w:r w:rsidRPr="00DC4301">
        <w:rPr>
          <w:rFonts w:ascii="Times New Roman" w:hAnsi="Times New Roman" w:cs="宋体"/>
          <w:b/>
          <w:bCs/>
          <w:kern w:val="0"/>
        </w:rPr>
        <w:tab/>
      </w:r>
      <w:r w:rsidRPr="00DC4301">
        <w:rPr>
          <w:rFonts w:ascii="Times New Roman" w:hAnsi="Times New Roman" w:cs="宋体" w:hint="eastAsia"/>
          <w:b/>
          <w:bCs/>
          <w:kern w:val="0"/>
          <w:szCs w:val="24"/>
        </w:rPr>
        <w:t>设备用途说明：</w:t>
      </w:r>
      <w:r w:rsidRPr="00DC4301">
        <w:rPr>
          <w:rFonts w:ascii="Times New Roman" w:hAnsi="Times New Roman" w:cs="宋体" w:hint="eastAsia"/>
          <w:b/>
          <w:bCs/>
          <w:kern w:val="0"/>
          <w:szCs w:val="24"/>
        </w:rPr>
        <w:br/>
      </w:r>
      <w:r w:rsidRPr="00DC4301">
        <w:rPr>
          <w:rFonts w:ascii="Times New Roman" w:hAnsi="Times New Roman" w:cs="宋体" w:hint="eastAsia"/>
          <w:kern w:val="0"/>
        </w:rPr>
        <w:t>临床超声诊断检查，包括腹部、血管、神经、浅表组织和小器官、介入、肌骨、</w:t>
      </w:r>
      <w:r w:rsidRPr="00DC4301">
        <w:rPr>
          <w:rFonts w:ascii="Times New Roman" w:hAnsi="Times New Roman" w:cs="宋体" w:hint="eastAsia"/>
          <w:kern w:val="0"/>
        </w:rPr>
        <w:t>FAST</w:t>
      </w:r>
      <w:r w:rsidRPr="00DC4301">
        <w:rPr>
          <w:rFonts w:ascii="Times New Roman" w:hAnsi="Times New Roman" w:cs="宋体" w:hint="eastAsia"/>
          <w:kern w:val="0"/>
        </w:rPr>
        <w:t>等检查模式。所配软件为该机型的最新版本。</w:t>
      </w:r>
    </w:p>
    <w:p w:rsidR="00F97E68" w:rsidRPr="00DC4301" w:rsidRDefault="00252922">
      <w:pPr>
        <w:widowControl/>
        <w:tabs>
          <w:tab w:val="left" w:pos="1360"/>
        </w:tabs>
        <w:spacing w:line="360" w:lineRule="auto"/>
        <w:jc w:val="left"/>
        <w:rPr>
          <w:rFonts w:ascii="Times New Roman" w:hAnsi="Times New Roman" w:cs="宋体"/>
          <w:b/>
          <w:bCs/>
          <w:kern w:val="0"/>
          <w:szCs w:val="24"/>
        </w:rPr>
      </w:pPr>
      <w:r w:rsidRPr="00DC4301">
        <w:rPr>
          <w:rFonts w:ascii="Times New Roman" w:hAnsi="Times New Roman" w:cs="宋体" w:hint="eastAsia"/>
          <w:b/>
          <w:bCs/>
          <w:kern w:val="0"/>
        </w:rPr>
        <w:t>二、</w:t>
      </w:r>
      <w:r w:rsidRPr="00DC4301">
        <w:rPr>
          <w:rFonts w:ascii="Times New Roman" w:hAnsi="Times New Roman" w:cs="宋体"/>
          <w:b/>
          <w:bCs/>
          <w:kern w:val="0"/>
        </w:rPr>
        <w:tab/>
      </w:r>
      <w:r w:rsidRPr="00DC4301">
        <w:rPr>
          <w:rFonts w:ascii="Times New Roman" w:hAnsi="Times New Roman" w:cs="宋体" w:hint="eastAsia"/>
          <w:b/>
          <w:bCs/>
          <w:kern w:val="0"/>
          <w:szCs w:val="24"/>
        </w:rPr>
        <w:t>主要规格及系统概述</w:t>
      </w:r>
      <w:r w:rsidRPr="00DC4301">
        <w:rPr>
          <w:rFonts w:ascii="Times New Roman" w:hAnsi="Times New Roman" w:cs="宋体" w:hint="eastAsia"/>
          <w:kern w:val="0"/>
          <w:szCs w:val="24"/>
        </w:rPr>
        <w:t>：</w:t>
      </w:r>
    </w:p>
    <w:p w:rsidR="00F97E68" w:rsidRPr="00DC4301" w:rsidRDefault="00252922">
      <w:pPr>
        <w:widowControl/>
        <w:tabs>
          <w:tab w:val="left" w:pos="1360"/>
        </w:tabs>
        <w:spacing w:line="360" w:lineRule="auto"/>
        <w:jc w:val="left"/>
        <w:rPr>
          <w:rFonts w:ascii="Times New Roman" w:hAnsi="Times New Roman" w:cs="宋体"/>
          <w:b/>
          <w:bCs/>
          <w:kern w:val="0"/>
        </w:rPr>
      </w:pPr>
      <w:r w:rsidRPr="00DC4301">
        <w:rPr>
          <w:rFonts w:ascii="Times New Roman" w:hAnsi="Times New Roman" w:cs="宋体" w:hint="eastAsia"/>
          <w:b/>
          <w:bCs/>
          <w:kern w:val="0"/>
        </w:rPr>
        <w:t>2.1</w:t>
      </w:r>
      <w:r w:rsidRPr="00DC4301">
        <w:rPr>
          <w:rFonts w:ascii="Times New Roman" w:hAnsi="Times New Roman" w:cs="宋体" w:hint="eastAsia"/>
          <w:b/>
          <w:bCs/>
          <w:kern w:val="0"/>
        </w:rPr>
        <w:t>彩色数字型超声诊断仪包括：</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2.1.1*</w:t>
      </w:r>
      <w:r w:rsidRPr="00DC4301">
        <w:rPr>
          <w:rFonts w:ascii="Times New Roman" w:hAnsi="Times New Roman" w:cs="宋体" w:hint="eastAsia"/>
          <w:kern w:val="0"/>
        </w:rPr>
        <w:t>≥</w:t>
      </w:r>
      <w:r w:rsidRPr="00DC4301">
        <w:rPr>
          <w:rFonts w:ascii="Times New Roman" w:hAnsi="Times New Roman" w:cs="宋体" w:hint="eastAsia"/>
          <w:kern w:val="0"/>
        </w:rPr>
        <w:t>12.1</w:t>
      </w:r>
      <w:r w:rsidRPr="00DC4301">
        <w:rPr>
          <w:rFonts w:ascii="Times New Roman" w:hAnsi="Times New Roman" w:cs="宋体" w:hint="eastAsia"/>
          <w:kern w:val="0"/>
        </w:rPr>
        <w:t>英寸高清晰度彩色液晶显示器，支持手指按触操控，屏幕可视角度≥</w:t>
      </w:r>
      <w:r w:rsidRPr="00DC4301">
        <w:rPr>
          <w:rFonts w:ascii="Times New Roman" w:hAnsi="Times New Roman" w:cs="宋体" w:hint="eastAsia"/>
          <w:kern w:val="0"/>
        </w:rPr>
        <w:t>170</w:t>
      </w:r>
      <w:r w:rsidRPr="00DC4301">
        <w:rPr>
          <w:rFonts w:ascii="Times New Roman" w:hAnsi="Times New Roman" w:cs="宋体" w:hint="eastAsia"/>
          <w:kern w:val="0"/>
        </w:rPr>
        <w:t>度</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2.1.2</w:t>
      </w:r>
      <w:r w:rsidRPr="00DC4301">
        <w:rPr>
          <w:rFonts w:ascii="Times New Roman" w:hAnsi="Times New Roman" w:cs="宋体" w:hint="eastAsia"/>
          <w:kern w:val="0"/>
        </w:rPr>
        <w:t>数字化二维灰阶成像单元</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2.1.3</w:t>
      </w:r>
      <w:r w:rsidRPr="00DC4301">
        <w:rPr>
          <w:rFonts w:ascii="Times New Roman" w:hAnsi="Times New Roman" w:cs="宋体" w:hint="eastAsia"/>
          <w:kern w:val="0"/>
        </w:rPr>
        <w:t>数字化彩色及能量多普勒单元</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2.1.4</w:t>
      </w:r>
      <w:r w:rsidRPr="00DC4301">
        <w:rPr>
          <w:rFonts w:ascii="Times New Roman" w:hAnsi="Times New Roman" w:cs="宋体" w:hint="eastAsia"/>
          <w:kern w:val="0"/>
        </w:rPr>
        <w:t>数字化波束形成器</w:t>
      </w:r>
      <w:r w:rsidRPr="00DC4301">
        <w:rPr>
          <w:rFonts w:ascii="Times New Roman" w:hAnsi="Times New Roman" w:cs="宋体" w:hint="eastAsia"/>
          <w:kern w:val="0"/>
        </w:rPr>
        <w:t xml:space="preserve"> </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2.1.5</w:t>
      </w:r>
      <w:r w:rsidRPr="00DC4301">
        <w:rPr>
          <w:rFonts w:ascii="Times New Roman" w:hAnsi="Times New Roman" w:cs="宋体" w:hint="eastAsia"/>
          <w:kern w:val="0"/>
        </w:rPr>
        <w:t>空间复合成像技术</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2.1.6</w:t>
      </w:r>
      <w:r w:rsidRPr="00DC4301">
        <w:rPr>
          <w:rFonts w:ascii="Times New Roman" w:hAnsi="Times New Roman" w:cs="宋体" w:hint="eastAsia"/>
          <w:kern w:val="0"/>
        </w:rPr>
        <w:t>智能化斑点噪声抑制技术</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2.1.7*</w:t>
      </w:r>
      <w:r w:rsidRPr="00DC4301">
        <w:rPr>
          <w:rFonts w:ascii="Times New Roman" w:hAnsi="Times New Roman" w:cs="宋体" w:hint="eastAsia"/>
          <w:kern w:val="0"/>
        </w:rPr>
        <w:t>穿刺针增强显影技术（穿刺针增益可以单独调节）</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2.1.8</w:t>
      </w:r>
      <w:r w:rsidRPr="00DC4301">
        <w:rPr>
          <w:rFonts w:ascii="Times New Roman" w:hAnsi="Times New Roman" w:cs="宋体" w:hint="eastAsia"/>
          <w:kern w:val="0"/>
        </w:rPr>
        <w:t>一键优化功能及放大功能</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2.1.9</w:t>
      </w:r>
      <w:r w:rsidRPr="00DC4301">
        <w:rPr>
          <w:rFonts w:ascii="Times New Roman" w:hAnsi="Times New Roman" w:cs="宋体" w:hint="eastAsia"/>
          <w:kern w:val="0"/>
        </w:rPr>
        <w:t>智能成像技术（探头频率、焦点等图像参数自动调节，探头频率数值以及焦点位置等图像参数随操作者所选深度的不同而自动调节变化）</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2.1.10</w:t>
      </w:r>
      <w:r w:rsidRPr="00DC4301">
        <w:rPr>
          <w:rFonts w:ascii="Times New Roman" w:hAnsi="Times New Roman" w:cs="宋体" w:hint="eastAsia"/>
          <w:kern w:val="0"/>
        </w:rPr>
        <w:t>组织谐波成像功能</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2.1.11*</w:t>
      </w:r>
      <w:r w:rsidRPr="00DC4301">
        <w:rPr>
          <w:rFonts w:ascii="Times New Roman" w:hAnsi="Times New Roman" w:cs="宋体" w:hint="eastAsia"/>
          <w:kern w:val="0"/>
        </w:rPr>
        <w:t>主机加探头重量≤</w:t>
      </w:r>
      <w:r w:rsidRPr="00DC4301">
        <w:rPr>
          <w:rFonts w:ascii="Times New Roman" w:hAnsi="Times New Roman" w:cs="宋体" w:hint="eastAsia"/>
          <w:kern w:val="0"/>
        </w:rPr>
        <w:t>4.0</w:t>
      </w:r>
      <w:r w:rsidRPr="00DC4301">
        <w:rPr>
          <w:rFonts w:ascii="Times New Roman" w:hAnsi="Times New Roman" w:cs="宋体" w:hint="eastAsia"/>
          <w:kern w:val="0"/>
        </w:rPr>
        <w:t>公斤</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2.1.12</w:t>
      </w:r>
      <w:r w:rsidRPr="00DC4301">
        <w:rPr>
          <w:rFonts w:ascii="Times New Roman" w:hAnsi="Times New Roman" w:cs="宋体" w:hint="eastAsia"/>
          <w:kern w:val="0"/>
        </w:rPr>
        <w:t>超声系统最大探查深度≥</w:t>
      </w:r>
      <w:r w:rsidRPr="00DC4301">
        <w:rPr>
          <w:rFonts w:ascii="Times New Roman" w:hAnsi="Times New Roman" w:cs="宋体" w:hint="eastAsia"/>
          <w:kern w:val="0"/>
        </w:rPr>
        <w:t>30CM</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2.1.13*</w:t>
      </w:r>
      <w:r w:rsidRPr="00DC4301">
        <w:rPr>
          <w:rFonts w:ascii="Times New Roman" w:hAnsi="Times New Roman" w:cs="宋体" w:hint="eastAsia"/>
          <w:kern w:val="0"/>
        </w:rPr>
        <w:t>全触摸屏操作（包括增益调节，功能选择，彩色取样框调节等）</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2.1.14</w:t>
      </w:r>
      <w:r w:rsidRPr="00DC4301">
        <w:rPr>
          <w:rFonts w:ascii="Times New Roman" w:hAnsi="Times New Roman" w:cs="宋体" w:hint="eastAsia"/>
          <w:kern w:val="0"/>
        </w:rPr>
        <w:t>内置锂电池独立供电</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2.1.15</w:t>
      </w:r>
      <w:r w:rsidRPr="00DC4301">
        <w:rPr>
          <w:rFonts w:ascii="Times New Roman" w:hAnsi="Times New Roman" w:cs="宋体" w:hint="eastAsia"/>
          <w:kern w:val="0"/>
        </w:rPr>
        <w:t>所配软件为新版本</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w:t>
      </w:r>
      <w:r w:rsidRPr="00DC4301">
        <w:rPr>
          <w:rFonts w:ascii="Times New Roman" w:hAnsi="Times New Roman" w:cs="宋体" w:hint="eastAsia"/>
          <w:b/>
          <w:bCs/>
          <w:kern w:val="0"/>
        </w:rPr>
        <w:t>2</w:t>
      </w:r>
      <w:r w:rsidRPr="00DC4301">
        <w:rPr>
          <w:rFonts w:ascii="Times New Roman" w:hAnsi="Times New Roman" w:cs="宋体" w:hint="eastAsia"/>
          <w:kern w:val="0"/>
        </w:rPr>
        <w:t>测量和分析：</w:t>
      </w:r>
      <w:r w:rsidRPr="00DC4301">
        <w:rPr>
          <w:rFonts w:ascii="Times New Roman" w:hAnsi="Times New Roman" w:cs="宋体" w:hint="eastAsia"/>
          <w:kern w:val="0"/>
        </w:rPr>
        <w:t>(B</w:t>
      </w:r>
      <w:r w:rsidRPr="00DC4301">
        <w:rPr>
          <w:rFonts w:ascii="Times New Roman" w:hAnsi="Times New Roman" w:cs="宋体" w:hint="eastAsia"/>
          <w:kern w:val="0"/>
        </w:rPr>
        <w:t>型、</w:t>
      </w:r>
      <w:r w:rsidRPr="00DC4301">
        <w:rPr>
          <w:rFonts w:ascii="Times New Roman" w:hAnsi="Times New Roman" w:cs="宋体" w:hint="eastAsia"/>
          <w:kern w:val="0"/>
        </w:rPr>
        <w:t>M</w:t>
      </w:r>
      <w:r w:rsidRPr="00DC4301">
        <w:rPr>
          <w:rFonts w:ascii="Times New Roman" w:hAnsi="Times New Roman" w:cs="宋体" w:hint="eastAsia"/>
          <w:kern w:val="0"/>
        </w:rPr>
        <w:t>型、彩色模式、能量多普勒模式</w:t>
      </w:r>
      <w:r w:rsidRPr="00DC4301">
        <w:rPr>
          <w:rFonts w:ascii="Times New Roman" w:hAnsi="Times New Roman" w:cs="宋体" w:hint="eastAsia"/>
          <w:kern w:val="0"/>
        </w:rPr>
        <w:t>)</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2.2.1</w:t>
      </w:r>
      <w:r w:rsidRPr="00DC4301">
        <w:rPr>
          <w:rFonts w:ascii="Times New Roman" w:hAnsi="Times New Roman" w:cs="宋体" w:hint="eastAsia"/>
          <w:kern w:val="0"/>
        </w:rPr>
        <w:t>常规测量包</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 xml:space="preserve">2.2.2* </w:t>
      </w:r>
      <w:r w:rsidRPr="00DC4301">
        <w:rPr>
          <w:rFonts w:ascii="Times New Roman" w:hAnsi="Times New Roman" w:cs="宋体" w:hint="eastAsia"/>
          <w:kern w:val="0"/>
        </w:rPr>
        <w:t>彩色</w:t>
      </w:r>
      <w:r w:rsidRPr="00DC4301">
        <w:rPr>
          <w:rFonts w:ascii="Times New Roman" w:hAnsi="Times New Roman" w:cs="宋体" w:hint="eastAsia"/>
          <w:kern w:val="0"/>
        </w:rPr>
        <w:t>/</w:t>
      </w:r>
      <w:r w:rsidRPr="00DC4301">
        <w:rPr>
          <w:rFonts w:ascii="Times New Roman" w:hAnsi="Times New Roman" w:cs="宋体" w:hint="eastAsia"/>
          <w:kern w:val="0"/>
        </w:rPr>
        <w:t>能量多普勒量化分析技术</w:t>
      </w:r>
      <w:r w:rsidRPr="00DC4301">
        <w:rPr>
          <w:rFonts w:ascii="Times New Roman" w:hAnsi="Times New Roman" w:cs="宋体" w:hint="eastAsia"/>
          <w:kern w:val="0"/>
        </w:rPr>
        <w:t xml:space="preserve"> </w:t>
      </w:r>
      <w:r w:rsidRPr="00DC4301">
        <w:rPr>
          <w:rFonts w:ascii="Times New Roman" w:hAnsi="Times New Roman" w:cs="宋体" w:hint="eastAsia"/>
          <w:kern w:val="0"/>
        </w:rPr>
        <w:t>（彩色模式及能量多普勒模式可测量多普勒信号面积比值，要求附图）</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2.2.3</w:t>
      </w:r>
      <w:r w:rsidRPr="00DC4301">
        <w:rPr>
          <w:rFonts w:ascii="Times New Roman" w:hAnsi="Times New Roman" w:cs="宋体" w:hint="eastAsia"/>
          <w:kern w:val="0"/>
        </w:rPr>
        <w:t>心功能测量包（包括</w:t>
      </w:r>
      <w:r w:rsidRPr="00DC4301">
        <w:rPr>
          <w:rFonts w:ascii="Times New Roman" w:hAnsi="Times New Roman" w:cs="宋体" w:hint="eastAsia"/>
          <w:kern w:val="0"/>
        </w:rPr>
        <w:t>EF</w:t>
      </w:r>
      <w:r w:rsidRPr="00DC4301">
        <w:rPr>
          <w:rFonts w:ascii="Times New Roman" w:hAnsi="Times New Roman" w:cs="宋体" w:hint="eastAsia"/>
          <w:kern w:val="0"/>
        </w:rPr>
        <w:t>，</w:t>
      </w:r>
      <w:r w:rsidRPr="00DC4301">
        <w:rPr>
          <w:rFonts w:ascii="Times New Roman" w:hAnsi="Times New Roman" w:cs="宋体" w:hint="eastAsia"/>
          <w:kern w:val="0"/>
        </w:rPr>
        <w:t>FS</w:t>
      </w:r>
      <w:r w:rsidRPr="00DC4301">
        <w:rPr>
          <w:rFonts w:ascii="Times New Roman" w:hAnsi="Times New Roman" w:cs="宋体" w:hint="eastAsia"/>
          <w:kern w:val="0"/>
        </w:rPr>
        <w:t>等）</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2.2.4*</w:t>
      </w:r>
      <w:r w:rsidRPr="00DC4301">
        <w:rPr>
          <w:rFonts w:ascii="Times New Roman" w:hAnsi="Times New Roman" w:cs="宋体" w:hint="eastAsia"/>
          <w:kern w:val="0"/>
        </w:rPr>
        <w:t>产科测量包</w:t>
      </w:r>
      <w:r w:rsidRPr="00DC4301">
        <w:rPr>
          <w:rFonts w:ascii="Times New Roman" w:hAnsi="Times New Roman" w:cs="宋体" w:hint="eastAsia"/>
          <w:kern w:val="0"/>
        </w:rPr>
        <w:t>(</w:t>
      </w:r>
      <w:r w:rsidRPr="00DC4301">
        <w:rPr>
          <w:rFonts w:ascii="Times New Roman" w:hAnsi="Times New Roman" w:cs="宋体" w:hint="eastAsia"/>
          <w:kern w:val="0"/>
        </w:rPr>
        <w:t>包括多胎测量菜单）</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2.2.5</w:t>
      </w:r>
      <w:r w:rsidRPr="00DC4301">
        <w:rPr>
          <w:rFonts w:ascii="Times New Roman" w:hAnsi="Times New Roman" w:cs="宋体" w:hint="eastAsia"/>
          <w:kern w:val="0"/>
        </w:rPr>
        <w:t>腹部测量包</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2.2.6</w:t>
      </w:r>
      <w:r w:rsidRPr="00DC4301">
        <w:rPr>
          <w:rFonts w:ascii="Times New Roman" w:hAnsi="Times New Roman" w:cs="宋体" w:hint="eastAsia"/>
          <w:kern w:val="0"/>
        </w:rPr>
        <w:t>妇科测量包</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2.2.7</w:t>
      </w:r>
      <w:r w:rsidRPr="00DC4301">
        <w:rPr>
          <w:rFonts w:ascii="Times New Roman" w:hAnsi="Times New Roman" w:cs="宋体" w:hint="eastAsia"/>
          <w:kern w:val="0"/>
        </w:rPr>
        <w:t>泌尿测量包</w:t>
      </w:r>
    </w:p>
    <w:p w:rsidR="00F97E68" w:rsidRPr="00DC4301" w:rsidRDefault="00252922">
      <w:pPr>
        <w:widowControl/>
        <w:tabs>
          <w:tab w:val="left" w:pos="1360"/>
        </w:tabs>
        <w:spacing w:line="360" w:lineRule="auto"/>
        <w:rPr>
          <w:rFonts w:ascii="Times New Roman" w:hAnsi="Times New Roman" w:cs="宋体"/>
          <w:kern w:val="0"/>
          <w:szCs w:val="24"/>
        </w:rPr>
      </w:pPr>
      <w:r w:rsidRPr="00DC4301">
        <w:rPr>
          <w:rFonts w:ascii="Times New Roman" w:hAnsi="Times New Roman" w:cs="宋体" w:hint="eastAsia"/>
          <w:b/>
          <w:bCs/>
          <w:kern w:val="0"/>
        </w:rPr>
        <w:lastRenderedPageBreak/>
        <w:t>2.3</w:t>
      </w:r>
      <w:r w:rsidRPr="00DC4301">
        <w:rPr>
          <w:rFonts w:ascii="Times New Roman" w:hAnsi="Times New Roman" w:cs="宋体" w:hint="eastAsia"/>
          <w:kern w:val="0"/>
          <w:szCs w:val="24"/>
        </w:rPr>
        <w:t>支持快速存储和浏览屏幕图像、电影</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2.3.1</w:t>
      </w:r>
      <w:r w:rsidRPr="00DC4301">
        <w:rPr>
          <w:rFonts w:ascii="Times New Roman" w:hAnsi="Times New Roman" w:cs="宋体" w:hint="eastAsia"/>
          <w:kern w:val="0"/>
        </w:rPr>
        <w:t>超声图像静态、动态存储回放重现</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2.3.2</w:t>
      </w:r>
      <w:r w:rsidRPr="00DC4301">
        <w:rPr>
          <w:rFonts w:ascii="Times New Roman" w:hAnsi="Times New Roman" w:cs="宋体" w:hint="eastAsia"/>
          <w:kern w:val="0"/>
        </w:rPr>
        <w:t>一体化</w:t>
      </w:r>
      <w:r w:rsidRPr="00DC4301">
        <w:rPr>
          <w:rFonts w:ascii="Times New Roman" w:hAnsi="Times New Roman" w:cs="宋体" w:hint="eastAsia"/>
          <w:kern w:val="0"/>
        </w:rPr>
        <w:t xml:space="preserve"> </w:t>
      </w:r>
      <w:r w:rsidRPr="00DC4301">
        <w:rPr>
          <w:rFonts w:ascii="Times New Roman" w:hAnsi="Times New Roman" w:cs="宋体" w:hint="eastAsia"/>
          <w:kern w:val="0"/>
        </w:rPr>
        <w:t>病案管理单元包括病人资料、报告、图像等的存储、修改、检索和打印等</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2.3.3</w:t>
      </w:r>
      <w:r w:rsidRPr="00DC4301">
        <w:rPr>
          <w:rFonts w:ascii="Times New Roman" w:hAnsi="Times New Roman" w:cs="宋体" w:hint="eastAsia"/>
          <w:kern w:val="0"/>
        </w:rPr>
        <w:t>USB</w:t>
      </w:r>
      <w:r w:rsidRPr="00DC4301">
        <w:rPr>
          <w:rFonts w:ascii="Times New Roman" w:hAnsi="Times New Roman" w:cs="宋体" w:hint="eastAsia"/>
          <w:kern w:val="0"/>
        </w:rPr>
        <w:t>接口支持快速闪存卡，快速存储屏幕上的图像</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2.4</w:t>
      </w:r>
      <w:r w:rsidRPr="00DC4301">
        <w:rPr>
          <w:rFonts w:ascii="Times New Roman" w:hAnsi="Times New Roman" w:cs="宋体" w:hint="eastAsia"/>
          <w:kern w:val="0"/>
        </w:rPr>
        <w:t>图像管理与记录装置：</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2.4.1</w:t>
      </w:r>
      <w:r w:rsidRPr="00DC4301">
        <w:rPr>
          <w:rFonts w:ascii="Times New Roman" w:hAnsi="Times New Roman" w:cs="宋体" w:hint="eastAsia"/>
          <w:kern w:val="0"/>
        </w:rPr>
        <w:t>超声图像存档与病案管理系统</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2.4.2</w:t>
      </w:r>
      <w:r w:rsidRPr="00DC4301">
        <w:rPr>
          <w:rFonts w:ascii="Times New Roman" w:hAnsi="Times New Roman" w:cs="宋体" w:hint="eastAsia"/>
          <w:kern w:val="0"/>
        </w:rPr>
        <w:t>动态图像、静态图像以</w:t>
      </w:r>
      <w:r w:rsidRPr="00DC4301">
        <w:rPr>
          <w:rFonts w:ascii="Times New Roman" w:hAnsi="Times New Roman" w:cs="宋体" w:hint="eastAsia"/>
          <w:kern w:val="0"/>
        </w:rPr>
        <w:t>PC</w:t>
      </w:r>
      <w:r w:rsidRPr="00DC4301">
        <w:rPr>
          <w:rFonts w:ascii="Times New Roman" w:hAnsi="Times New Roman" w:cs="宋体" w:hint="eastAsia"/>
          <w:kern w:val="0"/>
        </w:rPr>
        <w:t>通用格式直接存储，无需特殊软件即能在普通</w:t>
      </w:r>
      <w:r w:rsidRPr="00DC4301">
        <w:rPr>
          <w:rFonts w:ascii="Times New Roman" w:hAnsi="Times New Roman" w:cs="宋体" w:hint="eastAsia"/>
          <w:kern w:val="0"/>
        </w:rPr>
        <w:t xml:space="preserve">  PC </w:t>
      </w:r>
      <w:r w:rsidRPr="00DC4301">
        <w:rPr>
          <w:rFonts w:ascii="Times New Roman" w:hAnsi="Times New Roman" w:cs="宋体" w:hint="eastAsia"/>
          <w:kern w:val="0"/>
        </w:rPr>
        <w:t>机上直接观看图像</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2.4.3</w:t>
      </w:r>
      <w:r w:rsidRPr="00DC4301">
        <w:rPr>
          <w:rFonts w:ascii="Times New Roman" w:hAnsi="Times New Roman" w:cs="宋体" w:hint="eastAsia"/>
          <w:kern w:val="0"/>
        </w:rPr>
        <w:t>可以存储和回放动态及静态图像，动态图像回放≥</w:t>
      </w:r>
      <w:r w:rsidRPr="00DC4301">
        <w:rPr>
          <w:rFonts w:ascii="Times New Roman" w:hAnsi="Times New Roman" w:cs="宋体" w:hint="eastAsia"/>
          <w:kern w:val="0"/>
        </w:rPr>
        <w:t>120</w:t>
      </w:r>
      <w:r w:rsidRPr="00DC4301">
        <w:rPr>
          <w:rFonts w:ascii="Times New Roman" w:hAnsi="Times New Roman" w:cs="宋体" w:hint="eastAsia"/>
          <w:kern w:val="0"/>
        </w:rPr>
        <w:t>秒</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2.4.4*</w:t>
      </w:r>
      <w:r w:rsidRPr="00DC4301">
        <w:rPr>
          <w:rFonts w:ascii="Times New Roman" w:hAnsi="Times New Roman" w:cs="宋体" w:hint="eastAsia"/>
          <w:kern w:val="0"/>
        </w:rPr>
        <w:t>内置</w:t>
      </w:r>
      <w:r w:rsidRPr="00DC4301">
        <w:rPr>
          <w:rFonts w:ascii="Times New Roman" w:hAnsi="Times New Roman" w:cs="宋体" w:hint="eastAsia"/>
          <w:kern w:val="0"/>
        </w:rPr>
        <w:t>SD</w:t>
      </w:r>
      <w:r w:rsidRPr="00DC4301">
        <w:rPr>
          <w:rFonts w:ascii="Times New Roman" w:hAnsi="Times New Roman" w:cs="宋体" w:hint="eastAsia"/>
          <w:kern w:val="0"/>
        </w:rPr>
        <w:t>卡≥</w:t>
      </w:r>
      <w:r w:rsidRPr="00DC4301">
        <w:rPr>
          <w:rFonts w:ascii="Times New Roman" w:hAnsi="Times New Roman" w:cs="宋体" w:hint="eastAsia"/>
          <w:kern w:val="0"/>
        </w:rPr>
        <w:t>8GB</w:t>
      </w:r>
      <w:r w:rsidRPr="00DC4301">
        <w:rPr>
          <w:rFonts w:ascii="Times New Roman" w:hAnsi="Times New Roman" w:cs="宋体" w:hint="eastAsia"/>
          <w:kern w:val="0"/>
        </w:rPr>
        <w:t>，支持热插拔</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2.4.5</w:t>
      </w:r>
      <w:r w:rsidRPr="00DC4301">
        <w:rPr>
          <w:rFonts w:ascii="Times New Roman" w:hAnsi="Times New Roman" w:cs="宋体" w:hint="eastAsia"/>
          <w:kern w:val="0"/>
        </w:rPr>
        <w:t xml:space="preserve">DICOM </w:t>
      </w:r>
      <w:r w:rsidRPr="00DC4301">
        <w:rPr>
          <w:rFonts w:ascii="Times New Roman" w:hAnsi="Times New Roman" w:cs="宋体" w:hint="eastAsia"/>
          <w:kern w:val="0"/>
        </w:rPr>
        <w:t>数据传输，</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2.5</w:t>
      </w:r>
      <w:r w:rsidRPr="00DC4301">
        <w:rPr>
          <w:rFonts w:ascii="Times New Roman" w:hAnsi="Times New Roman" w:cs="宋体" w:hint="eastAsia"/>
          <w:kern w:val="0"/>
        </w:rPr>
        <w:t>专用台车</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2.5.1*</w:t>
      </w:r>
      <w:r w:rsidRPr="00DC4301">
        <w:rPr>
          <w:rFonts w:ascii="Times New Roman" w:hAnsi="Times New Roman" w:cs="宋体" w:hint="eastAsia"/>
          <w:kern w:val="0"/>
        </w:rPr>
        <w:t>专业化移动式台车（操作台可上下升降≥</w:t>
      </w:r>
      <w:r w:rsidRPr="00DC4301">
        <w:rPr>
          <w:rFonts w:ascii="Times New Roman" w:hAnsi="Times New Roman" w:cs="宋体" w:hint="eastAsia"/>
          <w:kern w:val="0"/>
        </w:rPr>
        <w:t>29cm</w:t>
      </w:r>
      <w:r w:rsidRPr="00DC4301">
        <w:rPr>
          <w:rFonts w:ascii="Times New Roman" w:hAnsi="Times New Roman" w:cs="宋体" w:hint="eastAsia"/>
          <w:kern w:val="0"/>
        </w:rPr>
        <w:t>，主机可视仰角角度调节</w:t>
      </w:r>
      <w:r w:rsidRPr="00DC4301">
        <w:rPr>
          <w:rFonts w:ascii="Times New Roman" w:hAnsi="Times New Roman" w:cs="宋体" w:hint="eastAsia"/>
          <w:kern w:val="0"/>
        </w:rPr>
        <w:t>3-45</w:t>
      </w:r>
      <w:r w:rsidRPr="00DC4301">
        <w:rPr>
          <w:rFonts w:ascii="Times New Roman" w:hAnsi="Times New Roman" w:cs="宋体" w:hint="eastAsia"/>
          <w:kern w:val="0"/>
        </w:rPr>
        <w:t>度，主机安装无需工具，可以配置三探头接口）</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三、</w:t>
      </w:r>
      <w:r w:rsidRPr="00DC4301">
        <w:rPr>
          <w:rFonts w:ascii="Times New Roman" w:hAnsi="Times New Roman" w:cs="宋体" w:hint="eastAsia"/>
          <w:kern w:val="0"/>
        </w:rPr>
        <w:t>技术参数及要求：</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3.1</w:t>
      </w:r>
      <w:r w:rsidRPr="00DC4301">
        <w:rPr>
          <w:rFonts w:ascii="Times New Roman" w:hAnsi="Times New Roman" w:cs="宋体" w:hint="eastAsia"/>
          <w:kern w:val="0"/>
        </w:rPr>
        <w:t>系统通用功能：</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3.1.1</w:t>
      </w:r>
      <w:r w:rsidRPr="00DC4301">
        <w:rPr>
          <w:rFonts w:ascii="Times New Roman" w:hAnsi="Times New Roman" w:cs="宋体" w:hint="eastAsia"/>
          <w:kern w:val="0"/>
        </w:rPr>
        <w:t>监</w:t>
      </w:r>
      <w:r w:rsidRPr="00DC4301">
        <w:rPr>
          <w:rFonts w:ascii="Times New Roman" w:hAnsi="Times New Roman" w:cs="宋体" w:hint="eastAsia"/>
          <w:kern w:val="0"/>
        </w:rPr>
        <w:t xml:space="preserve"> </w:t>
      </w:r>
      <w:r w:rsidRPr="00DC4301">
        <w:rPr>
          <w:rFonts w:ascii="Times New Roman" w:hAnsi="Times New Roman" w:cs="宋体" w:hint="eastAsia"/>
          <w:kern w:val="0"/>
        </w:rPr>
        <w:t>视</w:t>
      </w:r>
      <w:r w:rsidRPr="00DC4301">
        <w:rPr>
          <w:rFonts w:ascii="Times New Roman" w:hAnsi="Times New Roman" w:cs="宋体" w:hint="eastAsia"/>
          <w:kern w:val="0"/>
        </w:rPr>
        <w:t xml:space="preserve"> </w:t>
      </w:r>
      <w:r w:rsidRPr="00DC4301">
        <w:rPr>
          <w:rFonts w:ascii="Times New Roman" w:hAnsi="Times New Roman" w:cs="宋体" w:hint="eastAsia"/>
          <w:kern w:val="0"/>
        </w:rPr>
        <w:t>器：</w:t>
      </w:r>
      <w:r w:rsidRPr="00DC4301">
        <w:rPr>
          <w:rFonts w:ascii="Times New Roman" w:hAnsi="Times New Roman" w:cs="宋体" w:hint="eastAsia"/>
          <w:kern w:val="0"/>
        </w:rPr>
        <w:t xml:space="preserve"> 12.1</w:t>
      </w:r>
      <w:r w:rsidRPr="00DC4301">
        <w:rPr>
          <w:rFonts w:ascii="Times New Roman" w:hAnsi="Times New Roman" w:cs="宋体" w:hint="eastAsia"/>
          <w:kern w:val="0"/>
        </w:rPr>
        <w:t>英寸高清晰度彩色液晶显示器，支持手指按触操控，屏幕可视角度</w:t>
      </w:r>
      <w:r w:rsidRPr="00DC4301">
        <w:rPr>
          <w:rFonts w:ascii="Times New Roman" w:hAnsi="Times New Roman" w:cs="宋体" w:hint="eastAsia"/>
          <w:kern w:val="0"/>
        </w:rPr>
        <w:t>≥</w:t>
      </w:r>
      <w:r w:rsidRPr="00DC4301">
        <w:rPr>
          <w:rFonts w:ascii="Times New Roman" w:hAnsi="Times New Roman" w:cs="宋体" w:hint="eastAsia"/>
          <w:kern w:val="0"/>
        </w:rPr>
        <w:t>170</w:t>
      </w:r>
      <w:r w:rsidRPr="00DC4301">
        <w:rPr>
          <w:rFonts w:ascii="Times New Roman" w:hAnsi="Times New Roman" w:cs="宋体" w:hint="eastAsia"/>
          <w:kern w:val="0"/>
        </w:rPr>
        <w:t>度</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3.1.2</w:t>
      </w:r>
      <w:r w:rsidRPr="00DC4301">
        <w:rPr>
          <w:rFonts w:ascii="Times New Roman" w:hAnsi="Times New Roman" w:cs="宋体" w:hint="eastAsia"/>
          <w:kern w:val="0"/>
        </w:rPr>
        <w:t>显示屏无旋钮、无缝隙设计，支持医用消毒剂擦拭消毒（主机外壳防腐蚀，防渗液）</w:t>
      </w:r>
    </w:p>
    <w:p w:rsidR="00F97E68" w:rsidRPr="00DC4301" w:rsidRDefault="00252922">
      <w:pPr>
        <w:widowControl/>
        <w:tabs>
          <w:tab w:val="left" w:pos="1360"/>
        </w:tabs>
        <w:spacing w:line="360" w:lineRule="auto"/>
        <w:jc w:val="left"/>
        <w:rPr>
          <w:rFonts w:ascii="Times New Roman" w:hAnsi="Times New Roman" w:cs="宋体"/>
          <w:b/>
          <w:bCs/>
          <w:kern w:val="0"/>
        </w:rPr>
      </w:pPr>
      <w:r w:rsidRPr="00DC4301">
        <w:rPr>
          <w:rFonts w:ascii="Times New Roman" w:hAnsi="Times New Roman" w:cs="宋体" w:hint="eastAsia"/>
          <w:b/>
          <w:bCs/>
          <w:kern w:val="0"/>
        </w:rPr>
        <w:t>3.1.3</w:t>
      </w:r>
      <w:r w:rsidRPr="00DC4301">
        <w:rPr>
          <w:rFonts w:ascii="Times New Roman" w:hAnsi="Times New Roman" w:cs="宋体" w:hint="eastAsia"/>
          <w:b/>
          <w:bCs/>
          <w:kern w:val="0"/>
        </w:rPr>
        <w:t>开机时间≤</w:t>
      </w:r>
      <w:r w:rsidRPr="00DC4301">
        <w:rPr>
          <w:rFonts w:ascii="Times New Roman" w:hAnsi="Times New Roman" w:cs="宋体" w:hint="eastAsia"/>
          <w:b/>
          <w:bCs/>
          <w:kern w:val="0"/>
        </w:rPr>
        <w:t>16</w:t>
      </w:r>
      <w:r w:rsidRPr="00DC4301">
        <w:rPr>
          <w:rFonts w:ascii="Times New Roman" w:hAnsi="Times New Roman" w:cs="宋体" w:hint="eastAsia"/>
          <w:b/>
          <w:bCs/>
          <w:kern w:val="0"/>
        </w:rPr>
        <w:t>秒</w:t>
      </w:r>
    </w:p>
    <w:p w:rsidR="00F97E68" w:rsidRPr="00DC4301" w:rsidRDefault="00252922">
      <w:pPr>
        <w:widowControl/>
        <w:tabs>
          <w:tab w:val="left" w:pos="1360"/>
        </w:tabs>
        <w:spacing w:line="360" w:lineRule="auto"/>
        <w:rPr>
          <w:rFonts w:ascii="Times New Roman" w:hAnsi="Times New Roman" w:cs="宋体"/>
          <w:kern w:val="0"/>
          <w:szCs w:val="24"/>
        </w:rPr>
      </w:pPr>
      <w:r w:rsidRPr="00DC4301">
        <w:rPr>
          <w:rFonts w:ascii="Times New Roman" w:hAnsi="Times New Roman" w:cs="宋体" w:hint="eastAsia"/>
          <w:b/>
          <w:bCs/>
          <w:kern w:val="0"/>
        </w:rPr>
        <w:t>3.1.4</w:t>
      </w:r>
      <w:r w:rsidRPr="00DC4301">
        <w:rPr>
          <w:rFonts w:ascii="Times New Roman" w:hAnsi="Times New Roman" w:cs="宋体" w:hint="eastAsia"/>
          <w:kern w:val="0"/>
          <w:szCs w:val="24"/>
        </w:rPr>
        <w:t>安全性能：符合国家药品监督管理局商品安全质量要求。</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3.2</w:t>
      </w:r>
      <w:r w:rsidRPr="00DC4301">
        <w:rPr>
          <w:rFonts w:ascii="Times New Roman" w:hAnsi="Times New Roman" w:cs="宋体" w:hint="eastAsia"/>
          <w:kern w:val="0"/>
        </w:rPr>
        <w:t>探头规格</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3.2.1</w:t>
      </w:r>
      <w:r w:rsidRPr="00DC4301">
        <w:rPr>
          <w:rFonts w:ascii="Times New Roman" w:hAnsi="Times New Roman" w:cs="宋体" w:hint="eastAsia"/>
          <w:kern w:val="0"/>
        </w:rPr>
        <w:t>频率：宽频带或变频探头</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3.2.2</w:t>
      </w:r>
      <w:r w:rsidRPr="00DC4301">
        <w:rPr>
          <w:rFonts w:ascii="Times New Roman" w:hAnsi="Times New Roman" w:cs="宋体" w:hint="eastAsia"/>
          <w:kern w:val="0"/>
        </w:rPr>
        <w:t>类型：支持凸阵，微凸阵，线阵</w:t>
      </w:r>
      <w:r w:rsidRPr="00DC4301">
        <w:rPr>
          <w:rFonts w:ascii="Times New Roman" w:hAnsi="Times New Roman" w:cs="宋体" w:hint="eastAsia"/>
          <w:kern w:val="0"/>
        </w:rPr>
        <w:t>,</w:t>
      </w:r>
      <w:r w:rsidRPr="00DC4301">
        <w:rPr>
          <w:rFonts w:ascii="Times New Roman" w:hAnsi="Times New Roman" w:cs="宋体" w:hint="eastAsia"/>
          <w:kern w:val="0"/>
        </w:rPr>
        <w:t>相控阵，腔内探头</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3.2.3*</w:t>
      </w:r>
      <w:r w:rsidRPr="00DC4301">
        <w:rPr>
          <w:rFonts w:ascii="Times New Roman" w:hAnsi="Times New Roman" w:cs="宋体" w:hint="eastAsia"/>
          <w:kern w:val="0"/>
        </w:rPr>
        <w:t>阵元：探头有效阵元数≥</w:t>
      </w:r>
      <w:r w:rsidRPr="00DC4301">
        <w:rPr>
          <w:rFonts w:ascii="Times New Roman" w:hAnsi="Times New Roman" w:cs="宋体" w:hint="eastAsia"/>
          <w:kern w:val="0"/>
        </w:rPr>
        <w:t>192</w:t>
      </w:r>
      <w:r w:rsidRPr="00DC4301">
        <w:rPr>
          <w:rFonts w:ascii="Times New Roman" w:hAnsi="Times New Roman" w:cs="宋体" w:hint="eastAsia"/>
          <w:kern w:val="0"/>
        </w:rPr>
        <w:t>阵元</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3.2.4</w:t>
      </w:r>
      <w:r w:rsidRPr="00DC4301">
        <w:rPr>
          <w:rFonts w:ascii="Times New Roman" w:hAnsi="Times New Roman" w:cs="宋体" w:hint="eastAsia"/>
          <w:kern w:val="0"/>
        </w:rPr>
        <w:t>电子凸阵：超声频率</w:t>
      </w:r>
      <w:r w:rsidRPr="00DC4301">
        <w:rPr>
          <w:rFonts w:ascii="Times New Roman" w:hAnsi="Times New Roman" w:cs="宋体" w:hint="eastAsia"/>
          <w:kern w:val="0"/>
        </w:rPr>
        <w:t>2.5-5.0MHz</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3.2.5</w:t>
      </w:r>
      <w:r w:rsidRPr="00DC4301">
        <w:rPr>
          <w:rFonts w:ascii="Times New Roman" w:hAnsi="Times New Roman" w:cs="宋体" w:hint="eastAsia"/>
          <w:kern w:val="0"/>
        </w:rPr>
        <w:t>电子线阵：超声频率</w:t>
      </w:r>
      <w:r w:rsidRPr="00DC4301">
        <w:rPr>
          <w:rFonts w:ascii="Times New Roman" w:hAnsi="Times New Roman" w:cs="宋体" w:hint="eastAsia"/>
          <w:kern w:val="0"/>
        </w:rPr>
        <w:t>5.0-16.0MHz</w:t>
      </w:r>
    </w:p>
    <w:p w:rsidR="00F97E68" w:rsidRPr="00DC4301" w:rsidRDefault="00252922">
      <w:pPr>
        <w:widowControl/>
        <w:tabs>
          <w:tab w:val="left" w:pos="1360"/>
        </w:tabs>
        <w:spacing w:line="360" w:lineRule="auto"/>
        <w:jc w:val="left"/>
        <w:rPr>
          <w:rFonts w:ascii="Times New Roman" w:hAnsi="Times New Roman" w:cs="宋体"/>
          <w:b/>
          <w:bCs/>
          <w:kern w:val="0"/>
        </w:rPr>
      </w:pPr>
      <w:r w:rsidRPr="00DC4301">
        <w:rPr>
          <w:rFonts w:ascii="Times New Roman" w:hAnsi="Times New Roman" w:cs="宋体" w:hint="eastAsia"/>
          <w:b/>
          <w:bCs/>
          <w:kern w:val="0"/>
        </w:rPr>
        <w:t>3.2.6B/CF</w:t>
      </w:r>
      <w:r w:rsidRPr="00DC4301">
        <w:rPr>
          <w:rFonts w:ascii="Times New Roman" w:hAnsi="Times New Roman" w:cs="宋体" w:hint="eastAsia"/>
          <w:b/>
          <w:bCs/>
          <w:kern w:val="0"/>
        </w:rPr>
        <w:t>兼用</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3.2.7</w:t>
      </w:r>
      <w:r w:rsidRPr="00DC4301">
        <w:rPr>
          <w:rFonts w:ascii="Times New Roman" w:hAnsi="Times New Roman" w:cs="宋体" w:hint="eastAsia"/>
          <w:kern w:val="0"/>
        </w:rPr>
        <w:t>穿刺导向：探头可选配穿刺导向装置，包括平面内及平面外两种导向线</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3.3</w:t>
      </w:r>
      <w:r w:rsidRPr="00DC4301">
        <w:rPr>
          <w:rFonts w:ascii="Times New Roman" w:hAnsi="Times New Roman" w:cs="宋体" w:hint="eastAsia"/>
          <w:kern w:val="0"/>
        </w:rPr>
        <w:t>二维灰阶显像主要参数：</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3.3.1</w:t>
      </w:r>
      <w:r w:rsidRPr="00DC4301">
        <w:rPr>
          <w:rFonts w:ascii="Times New Roman" w:hAnsi="Times New Roman" w:cs="宋体" w:hint="eastAsia"/>
          <w:kern w:val="0"/>
        </w:rPr>
        <w:t>扫</w:t>
      </w:r>
      <w:r w:rsidRPr="00DC4301">
        <w:rPr>
          <w:rFonts w:ascii="Times New Roman" w:hAnsi="Times New Roman" w:cs="宋体" w:hint="eastAsia"/>
          <w:kern w:val="0"/>
        </w:rPr>
        <w:t xml:space="preserve"> </w:t>
      </w:r>
      <w:r w:rsidRPr="00DC4301">
        <w:rPr>
          <w:rFonts w:ascii="Times New Roman" w:hAnsi="Times New Roman" w:cs="宋体" w:hint="eastAsia"/>
          <w:kern w:val="0"/>
        </w:rPr>
        <w:t>描</w:t>
      </w:r>
      <w:r w:rsidRPr="00DC4301">
        <w:rPr>
          <w:rFonts w:ascii="Times New Roman" w:hAnsi="Times New Roman" w:cs="宋体" w:hint="eastAsia"/>
          <w:kern w:val="0"/>
        </w:rPr>
        <w:t xml:space="preserve"> </w:t>
      </w:r>
      <w:r w:rsidRPr="00DC4301">
        <w:rPr>
          <w:rFonts w:ascii="Times New Roman" w:hAnsi="Times New Roman" w:cs="宋体" w:hint="eastAsia"/>
          <w:kern w:val="0"/>
        </w:rPr>
        <w:t>线：每帧线密度≥</w:t>
      </w:r>
      <w:r w:rsidRPr="00DC4301">
        <w:rPr>
          <w:rFonts w:ascii="Times New Roman" w:hAnsi="Times New Roman" w:cs="宋体" w:hint="eastAsia"/>
          <w:kern w:val="0"/>
        </w:rPr>
        <w:t>256</w:t>
      </w:r>
      <w:r w:rsidRPr="00DC4301">
        <w:rPr>
          <w:rFonts w:ascii="Times New Roman" w:hAnsi="Times New Roman" w:cs="宋体" w:hint="eastAsia"/>
          <w:kern w:val="0"/>
        </w:rPr>
        <w:t>超声线</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3.3.2</w:t>
      </w:r>
      <w:r w:rsidRPr="00DC4301">
        <w:rPr>
          <w:rFonts w:ascii="Times New Roman" w:hAnsi="Times New Roman" w:cs="宋体" w:hint="eastAsia"/>
          <w:kern w:val="0"/>
        </w:rPr>
        <w:t>回放重现：灰阶图像回放时间≥</w:t>
      </w:r>
      <w:r w:rsidRPr="00DC4301">
        <w:rPr>
          <w:rFonts w:ascii="Times New Roman" w:hAnsi="Times New Roman" w:cs="宋体" w:hint="eastAsia"/>
          <w:kern w:val="0"/>
        </w:rPr>
        <w:t>100</w:t>
      </w:r>
      <w:r w:rsidRPr="00DC4301">
        <w:rPr>
          <w:rFonts w:ascii="Times New Roman" w:hAnsi="Times New Roman" w:cs="宋体" w:hint="eastAsia"/>
          <w:kern w:val="0"/>
        </w:rPr>
        <w:t>秒</w:t>
      </w:r>
    </w:p>
    <w:p w:rsidR="00F97E68" w:rsidRPr="00DC4301" w:rsidRDefault="00252922">
      <w:pPr>
        <w:widowControl/>
        <w:tabs>
          <w:tab w:val="left" w:pos="1360"/>
        </w:tabs>
        <w:spacing w:line="360" w:lineRule="auto"/>
        <w:jc w:val="left"/>
        <w:rPr>
          <w:rFonts w:ascii="Times New Roman" w:hAnsi="Times New Roman" w:cs="宋体"/>
          <w:b/>
          <w:bCs/>
          <w:kern w:val="0"/>
        </w:rPr>
      </w:pPr>
      <w:r w:rsidRPr="00DC4301">
        <w:rPr>
          <w:rFonts w:ascii="Times New Roman" w:hAnsi="Times New Roman" w:cs="宋体" w:hint="eastAsia"/>
          <w:b/>
          <w:bCs/>
          <w:kern w:val="0"/>
        </w:rPr>
        <w:lastRenderedPageBreak/>
        <w:t>3.3.3</w:t>
      </w:r>
      <w:r w:rsidRPr="00DC4301">
        <w:rPr>
          <w:rFonts w:ascii="Times New Roman" w:hAnsi="Times New Roman" w:cs="宋体" w:hint="eastAsia"/>
          <w:b/>
          <w:bCs/>
          <w:kern w:val="0"/>
        </w:rPr>
        <w:t>预设条件：针对不同的检查部位，预置最佳化图像的检查条件，</w:t>
      </w:r>
      <w:r w:rsidRPr="00DC4301">
        <w:rPr>
          <w:rFonts w:ascii="Times New Roman" w:hAnsi="Times New Roman" w:cs="宋体" w:hint="eastAsia"/>
          <w:b/>
          <w:bCs/>
          <w:kern w:val="0"/>
        </w:rPr>
        <w:t xml:space="preserve"> </w:t>
      </w:r>
      <w:r w:rsidRPr="00DC4301">
        <w:rPr>
          <w:rFonts w:ascii="Times New Roman" w:hAnsi="Times New Roman" w:cs="宋体" w:hint="eastAsia"/>
          <w:b/>
          <w:bCs/>
          <w:kern w:val="0"/>
        </w:rPr>
        <w:t>减少操作时的调节，及常用所需的外部调节及组合调节。</w:t>
      </w:r>
    </w:p>
    <w:p w:rsidR="00F97E68" w:rsidRPr="00DC4301" w:rsidRDefault="00252922">
      <w:pPr>
        <w:widowControl/>
        <w:tabs>
          <w:tab w:val="left" w:pos="1360"/>
        </w:tabs>
        <w:spacing w:line="360" w:lineRule="auto"/>
        <w:jc w:val="left"/>
        <w:rPr>
          <w:rFonts w:ascii="Times New Roman" w:hAnsi="Times New Roman" w:cs="宋体"/>
          <w:b/>
          <w:bCs/>
          <w:kern w:val="0"/>
        </w:rPr>
      </w:pPr>
      <w:r w:rsidRPr="00DC4301">
        <w:rPr>
          <w:rFonts w:ascii="Times New Roman" w:hAnsi="Times New Roman" w:cs="宋体" w:hint="eastAsia"/>
          <w:b/>
          <w:bCs/>
          <w:kern w:val="0"/>
        </w:rPr>
        <w:t>3.3.4</w:t>
      </w:r>
      <w:r w:rsidRPr="00DC4301">
        <w:rPr>
          <w:rFonts w:ascii="Times New Roman" w:hAnsi="Times New Roman" w:cs="宋体" w:hint="eastAsia"/>
          <w:b/>
          <w:bCs/>
          <w:kern w:val="0"/>
        </w:rPr>
        <w:t>增益调节：</w:t>
      </w:r>
      <w:r w:rsidRPr="00DC4301">
        <w:rPr>
          <w:rFonts w:ascii="Times New Roman" w:hAnsi="Times New Roman" w:cs="宋体" w:hint="eastAsia"/>
          <w:b/>
          <w:bCs/>
          <w:kern w:val="0"/>
        </w:rPr>
        <w:t>B/CF/PDI</w:t>
      </w:r>
      <w:r w:rsidRPr="00DC4301">
        <w:rPr>
          <w:rFonts w:ascii="Times New Roman" w:hAnsi="Times New Roman" w:cs="宋体" w:hint="eastAsia"/>
          <w:b/>
          <w:bCs/>
          <w:kern w:val="0"/>
        </w:rPr>
        <w:t>可独立调节</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3.4</w:t>
      </w:r>
      <w:r w:rsidRPr="00DC4301">
        <w:rPr>
          <w:rFonts w:ascii="Times New Roman" w:hAnsi="Times New Roman" w:cs="宋体" w:hint="eastAsia"/>
          <w:kern w:val="0"/>
        </w:rPr>
        <w:t>彩色多普勒（取样框可以放置于屏幕任意位置）</w:t>
      </w:r>
    </w:p>
    <w:p w:rsidR="00F97E68" w:rsidRPr="00DC4301" w:rsidRDefault="00252922">
      <w:pPr>
        <w:widowControl/>
        <w:tabs>
          <w:tab w:val="left" w:pos="1360"/>
        </w:tabs>
        <w:spacing w:line="360" w:lineRule="auto"/>
        <w:jc w:val="left"/>
        <w:rPr>
          <w:rFonts w:ascii="Times New Roman" w:hAnsi="Times New Roman" w:cs="宋体"/>
          <w:b/>
          <w:bCs/>
          <w:kern w:val="0"/>
        </w:rPr>
      </w:pPr>
      <w:r w:rsidRPr="00DC4301">
        <w:rPr>
          <w:rFonts w:ascii="Times New Roman" w:hAnsi="Times New Roman" w:cs="宋体" w:hint="eastAsia"/>
          <w:b/>
          <w:bCs/>
          <w:kern w:val="0"/>
        </w:rPr>
        <w:t>3.4.1</w:t>
      </w:r>
      <w:r w:rsidRPr="00DC4301">
        <w:rPr>
          <w:rFonts w:ascii="Times New Roman" w:hAnsi="Times New Roman" w:cs="宋体" w:hint="eastAsia"/>
          <w:b/>
          <w:bCs/>
          <w:kern w:val="0"/>
        </w:rPr>
        <w:t>显示方式：能量显示、速度显示</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3.4.2</w:t>
      </w:r>
      <w:r w:rsidRPr="00DC4301">
        <w:rPr>
          <w:rFonts w:ascii="Times New Roman" w:hAnsi="Times New Roman" w:cs="宋体" w:hint="eastAsia"/>
          <w:kern w:val="0"/>
        </w:rPr>
        <w:t>脉冲重复频率三档调节（低，中，高）</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3.4.3</w:t>
      </w:r>
      <w:r w:rsidRPr="00DC4301">
        <w:rPr>
          <w:rFonts w:ascii="Times New Roman" w:hAnsi="Times New Roman" w:cs="宋体" w:hint="eastAsia"/>
          <w:kern w:val="0"/>
        </w:rPr>
        <w:t>取样框偏转角度≥</w:t>
      </w:r>
      <w:r w:rsidRPr="00DC4301">
        <w:rPr>
          <w:rFonts w:ascii="Times New Roman" w:hAnsi="Times New Roman" w:cs="宋体" w:hint="eastAsia"/>
          <w:kern w:val="0"/>
        </w:rPr>
        <w:t>20</w:t>
      </w:r>
      <w:r w:rsidRPr="00DC4301">
        <w:rPr>
          <w:rFonts w:ascii="Times New Roman" w:hAnsi="Times New Roman" w:cs="宋体" w:hint="eastAsia"/>
          <w:kern w:val="0"/>
        </w:rPr>
        <w:t>度</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3.4.4*</w:t>
      </w:r>
      <w:r w:rsidRPr="00DC4301">
        <w:rPr>
          <w:rFonts w:ascii="Times New Roman" w:hAnsi="Times New Roman" w:cs="宋体" w:hint="eastAsia"/>
          <w:kern w:val="0"/>
        </w:rPr>
        <w:t>彩色模式及能量多普勒模式可测量多普勒信号面积比值</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3.4.5*</w:t>
      </w:r>
      <w:r w:rsidRPr="00DC4301">
        <w:rPr>
          <w:rFonts w:ascii="Times New Roman" w:hAnsi="Times New Roman" w:cs="宋体" w:hint="eastAsia"/>
          <w:kern w:val="0"/>
        </w:rPr>
        <w:t>TGC</w:t>
      </w:r>
      <w:r w:rsidRPr="00DC4301">
        <w:rPr>
          <w:rFonts w:ascii="Times New Roman" w:hAnsi="Times New Roman" w:cs="宋体" w:hint="eastAsia"/>
          <w:kern w:val="0"/>
        </w:rPr>
        <w:t>≥</w:t>
      </w:r>
      <w:r w:rsidRPr="00DC4301">
        <w:rPr>
          <w:rFonts w:ascii="Times New Roman" w:hAnsi="Times New Roman" w:cs="宋体" w:hint="eastAsia"/>
          <w:kern w:val="0"/>
        </w:rPr>
        <w:t>4</w:t>
      </w:r>
      <w:r w:rsidRPr="00DC4301">
        <w:rPr>
          <w:rFonts w:ascii="Times New Roman" w:hAnsi="Times New Roman" w:cs="宋体" w:hint="eastAsia"/>
          <w:kern w:val="0"/>
        </w:rPr>
        <w:t>档</w:t>
      </w:r>
    </w:p>
    <w:p w:rsidR="00F97E68" w:rsidRPr="00DC4301" w:rsidRDefault="00252922">
      <w:pPr>
        <w:widowControl/>
        <w:tabs>
          <w:tab w:val="left" w:pos="1360"/>
        </w:tabs>
        <w:spacing w:line="360" w:lineRule="auto"/>
        <w:jc w:val="left"/>
        <w:rPr>
          <w:rFonts w:ascii="Times New Roman" w:hAnsi="Times New Roman" w:cs="宋体"/>
          <w:b/>
          <w:bCs/>
          <w:kern w:val="0"/>
          <w:szCs w:val="24"/>
        </w:rPr>
      </w:pPr>
      <w:r w:rsidRPr="00DC4301">
        <w:rPr>
          <w:rFonts w:ascii="Times New Roman" w:hAnsi="Times New Roman" w:cs="宋体" w:hint="eastAsia"/>
          <w:b/>
          <w:bCs/>
          <w:kern w:val="0"/>
        </w:rPr>
        <w:t>四、</w:t>
      </w:r>
      <w:r w:rsidRPr="00DC4301">
        <w:rPr>
          <w:rFonts w:ascii="Times New Roman" w:hAnsi="Times New Roman" w:cs="宋体" w:hint="eastAsia"/>
          <w:b/>
          <w:bCs/>
          <w:kern w:val="0"/>
          <w:szCs w:val="24"/>
        </w:rPr>
        <w:t>备件、专用工具、资料及其它</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4.1</w:t>
      </w:r>
      <w:r w:rsidRPr="00DC4301">
        <w:rPr>
          <w:rFonts w:ascii="Times New Roman" w:hAnsi="Times New Roman" w:cs="宋体" w:hint="eastAsia"/>
          <w:b/>
          <w:bCs/>
          <w:kern w:val="0"/>
        </w:rPr>
        <w:t>备件：</w:t>
      </w:r>
      <w:r w:rsidRPr="00DC4301">
        <w:rPr>
          <w:rFonts w:ascii="Times New Roman" w:hAnsi="Times New Roman" w:cs="宋体" w:hint="eastAsia"/>
          <w:kern w:val="0"/>
        </w:rPr>
        <w:t>为保证设备正常运行，卖方应在中国境内方便的地点设置备件库，存入所有必须的备件。</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4.2</w:t>
      </w:r>
      <w:r w:rsidRPr="00DC4301">
        <w:rPr>
          <w:rFonts w:ascii="Times New Roman" w:hAnsi="Times New Roman" w:cs="宋体" w:hint="eastAsia"/>
          <w:b/>
          <w:bCs/>
          <w:kern w:val="0"/>
        </w:rPr>
        <w:t>专用工具：</w:t>
      </w:r>
      <w:r w:rsidRPr="00DC4301">
        <w:rPr>
          <w:rFonts w:ascii="Times New Roman" w:hAnsi="Times New Roman" w:cs="宋体" w:hint="eastAsia"/>
          <w:kern w:val="0"/>
        </w:rPr>
        <w:t>如有专用工具，卖方应向买方提供设备维护的专用工具。</w:t>
      </w:r>
    </w:p>
    <w:p w:rsidR="00F97E68" w:rsidRPr="00DC4301" w:rsidRDefault="00252922">
      <w:pPr>
        <w:widowControl/>
        <w:tabs>
          <w:tab w:val="left" w:pos="1360"/>
        </w:tabs>
        <w:spacing w:line="360" w:lineRule="auto"/>
        <w:jc w:val="left"/>
        <w:rPr>
          <w:rFonts w:ascii="Times New Roman" w:hAnsi="Times New Roman" w:cs="宋体"/>
          <w:b/>
          <w:bCs/>
          <w:kern w:val="0"/>
        </w:rPr>
      </w:pPr>
      <w:r w:rsidRPr="00DC4301">
        <w:rPr>
          <w:rFonts w:ascii="Times New Roman" w:hAnsi="Times New Roman" w:cs="宋体" w:hint="eastAsia"/>
          <w:b/>
          <w:bCs/>
          <w:kern w:val="0"/>
        </w:rPr>
        <w:t>4.3</w:t>
      </w:r>
      <w:r w:rsidRPr="00DC4301">
        <w:rPr>
          <w:rFonts w:ascii="Times New Roman" w:hAnsi="Times New Roman" w:cs="宋体" w:hint="eastAsia"/>
          <w:b/>
          <w:bCs/>
          <w:kern w:val="0"/>
        </w:rPr>
        <w:t>资料</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4.3.1</w:t>
      </w:r>
      <w:r w:rsidRPr="00DC4301">
        <w:rPr>
          <w:rFonts w:ascii="Times New Roman" w:hAnsi="Times New Roman" w:cs="宋体" w:hint="eastAsia"/>
          <w:kern w:val="0"/>
        </w:rPr>
        <w:t>卖方须向买方提供操作手册一套。</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4.3.2</w:t>
      </w:r>
      <w:r w:rsidRPr="00DC4301">
        <w:rPr>
          <w:rFonts w:ascii="Times New Roman" w:hAnsi="Times New Roman" w:cs="宋体" w:hint="eastAsia"/>
          <w:kern w:val="0"/>
        </w:rPr>
        <w:t>卖方须向买方提供设备的运行、安装、使用环境要求。</w:t>
      </w:r>
    </w:p>
    <w:p w:rsidR="00F97E68" w:rsidRPr="00DC4301" w:rsidRDefault="00252922">
      <w:pPr>
        <w:widowControl/>
        <w:tabs>
          <w:tab w:val="left" w:pos="1360"/>
        </w:tabs>
        <w:spacing w:line="360" w:lineRule="auto"/>
        <w:jc w:val="left"/>
        <w:rPr>
          <w:rFonts w:ascii="Times New Roman" w:hAnsi="Times New Roman" w:cs="宋体"/>
          <w:b/>
          <w:bCs/>
          <w:kern w:val="0"/>
        </w:rPr>
      </w:pPr>
      <w:r w:rsidRPr="00DC4301">
        <w:rPr>
          <w:rFonts w:ascii="Times New Roman" w:hAnsi="Times New Roman" w:cs="宋体" w:hint="eastAsia"/>
          <w:b/>
          <w:bCs/>
          <w:kern w:val="0"/>
        </w:rPr>
        <w:t>4.4</w:t>
      </w:r>
      <w:r w:rsidRPr="00DC4301">
        <w:rPr>
          <w:rFonts w:ascii="Times New Roman" w:hAnsi="Times New Roman" w:cs="宋体" w:hint="eastAsia"/>
          <w:b/>
          <w:bCs/>
          <w:kern w:val="0"/>
        </w:rPr>
        <w:t>技术服务</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4.4.1</w:t>
      </w:r>
      <w:r w:rsidRPr="00DC4301">
        <w:rPr>
          <w:rFonts w:ascii="Times New Roman" w:hAnsi="Times New Roman" w:cs="宋体" w:hint="eastAsia"/>
          <w:kern w:val="0"/>
        </w:rPr>
        <w:t>卖方在国内应设立维修机构。</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4.4.2</w:t>
      </w:r>
      <w:r w:rsidRPr="00DC4301">
        <w:rPr>
          <w:rFonts w:ascii="Times New Roman" w:hAnsi="Times New Roman" w:cs="宋体" w:hint="eastAsia"/>
          <w:kern w:val="0"/>
        </w:rPr>
        <w:t>在货物到达使用单位后，卖方应在</w:t>
      </w:r>
      <w:r w:rsidRPr="00DC4301">
        <w:rPr>
          <w:rFonts w:ascii="Times New Roman" w:hAnsi="Times New Roman" w:cs="宋体" w:hint="eastAsia"/>
          <w:kern w:val="0"/>
        </w:rPr>
        <w:t>7</w:t>
      </w:r>
      <w:r w:rsidRPr="00DC4301">
        <w:rPr>
          <w:rFonts w:ascii="Times New Roman" w:hAnsi="Times New Roman" w:cs="宋体" w:hint="eastAsia"/>
          <w:kern w:val="0"/>
        </w:rPr>
        <w:t>天内派工程技术人员到达现场，在买方技术人员在场的情况下开箱清点货物，组织安装、调试，并承担因此发生的一切费用。</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hint="eastAsia"/>
          <w:b/>
          <w:bCs/>
          <w:kern w:val="0"/>
        </w:rPr>
        <w:t>4.4.3</w:t>
      </w:r>
      <w:r w:rsidRPr="00DC4301">
        <w:rPr>
          <w:rFonts w:ascii="Times New Roman" w:hAnsi="Times New Roman" w:cs="宋体" w:hint="eastAsia"/>
          <w:kern w:val="0"/>
        </w:rPr>
        <w:t>在中国境内有相应的零配件保税库。</w:t>
      </w:r>
      <w:r w:rsidRPr="00DC4301">
        <w:rPr>
          <w:rFonts w:ascii="Times New Roman" w:hAnsi="Times New Roman" w:cs="宋体" w:hint="eastAsia"/>
          <w:kern w:val="0"/>
        </w:rPr>
        <w:t xml:space="preserve"> </w:t>
      </w:r>
    </w:p>
    <w:p w:rsidR="00F97E68" w:rsidRPr="00DC4301" w:rsidRDefault="00252922">
      <w:pPr>
        <w:widowControl/>
        <w:tabs>
          <w:tab w:val="left" w:pos="1360"/>
        </w:tabs>
        <w:spacing w:line="360" w:lineRule="auto"/>
        <w:jc w:val="left"/>
        <w:rPr>
          <w:rFonts w:ascii="Times New Roman" w:hAnsi="Times New Roman" w:cs="宋体"/>
          <w:kern w:val="0"/>
        </w:rPr>
      </w:pPr>
      <w:r w:rsidRPr="00DC4301">
        <w:rPr>
          <w:rFonts w:ascii="Times New Roman" w:hAnsi="Times New Roman" w:cs="宋体"/>
          <w:b/>
          <w:bCs/>
          <w:kern w:val="0"/>
        </w:rPr>
        <w:tab/>
      </w:r>
    </w:p>
    <w:p w:rsidR="00F97E68" w:rsidRPr="00DC4301" w:rsidRDefault="00F97E68">
      <w:pPr>
        <w:spacing w:line="360" w:lineRule="auto"/>
        <w:jc w:val="left"/>
        <w:rPr>
          <w:rFonts w:ascii="Times New Roman" w:hAnsi="Times New Roman"/>
          <w:szCs w:val="32"/>
        </w:rPr>
      </w:pPr>
    </w:p>
    <w:p w:rsidR="00F97E68" w:rsidRPr="00DC4301" w:rsidRDefault="00252922">
      <w:pPr>
        <w:spacing w:line="360" w:lineRule="auto"/>
        <w:rPr>
          <w:rFonts w:ascii="Times New Roman" w:hAnsi="Times New Roman" w:cs="宋体"/>
          <w:b/>
          <w:bCs/>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pStyle w:val="ac"/>
        <w:spacing w:line="360" w:lineRule="auto"/>
        <w:jc w:val="both"/>
        <w:rPr>
          <w:rFonts w:ascii="Times New Roman" w:hAnsi="Times New Roman"/>
          <w:sz w:val="21"/>
        </w:rPr>
      </w:pPr>
    </w:p>
    <w:p w:rsidR="00F97E68" w:rsidRPr="00DC4301" w:rsidRDefault="00252922">
      <w:pPr>
        <w:pStyle w:val="ac"/>
        <w:spacing w:line="360" w:lineRule="auto"/>
        <w:rPr>
          <w:rFonts w:ascii="Times New Roman" w:hAnsi="Times New Roman"/>
          <w:sz w:val="21"/>
          <w:szCs w:val="24"/>
        </w:rPr>
      </w:pPr>
      <w:r w:rsidRPr="00DC4301">
        <w:rPr>
          <w:rFonts w:ascii="Times New Roman" w:hAnsi="Times New Roman" w:hint="eastAsia"/>
          <w:sz w:val="32"/>
          <w:szCs w:val="32"/>
        </w:rPr>
        <w:lastRenderedPageBreak/>
        <w:t>三十一、全自动生化分析仪</w:t>
      </w:r>
      <w:r w:rsidRPr="00DC4301">
        <w:rPr>
          <w:rFonts w:ascii="Times New Roman" w:hAnsi="Times New Roman" w:hint="eastAsia"/>
          <w:sz w:val="32"/>
          <w:szCs w:val="32"/>
        </w:rPr>
        <w:t>+</w:t>
      </w:r>
      <w:r w:rsidRPr="00DC4301">
        <w:rPr>
          <w:rFonts w:ascii="Times New Roman" w:hAnsi="Times New Roman" w:hint="eastAsia"/>
          <w:sz w:val="32"/>
          <w:szCs w:val="32"/>
        </w:rPr>
        <w:t>发光仪</w:t>
      </w:r>
      <w:r w:rsidRPr="00DC4301">
        <w:rPr>
          <w:rFonts w:ascii="Times New Roman" w:hAnsi="Times New Roman"/>
          <w:sz w:val="32"/>
          <w:szCs w:val="32"/>
        </w:rPr>
        <w:t>技术参数及要求</w:t>
      </w:r>
    </w:p>
    <w:p w:rsidR="00F97E68" w:rsidRPr="00DC4301" w:rsidRDefault="00252922">
      <w:pPr>
        <w:numPr>
          <w:ilvl w:val="0"/>
          <w:numId w:val="13"/>
        </w:numPr>
        <w:spacing w:line="360" w:lineRule="auto"/>
        <w:rPr>
          <w:rFonts w:ascii="Times New Roman" w:hAnsi="Times New Roman"/>
          <w:b/>
          <w:bCs/>
        </w:rPr>
      </w:pPr>
      <w:r w:rsidRPr="00DC4301">
        <w:rPr>
          <w:rFonts w:ascii="Times New Roman" w:hAnsi="Times New Roman" w:hint="eastAsia"/>
          <w:b/>
          <w:bCs/>
        </w:rPr>
        <w:t>样本处理模块基本参数</w:t>
      </w:r>
    </w:p>
    <w:p w:rsidR="00F97E68" w:rsidRPr="00DC4301" w:rsidRDefault="00252922">
      <w:pPr>
        <w:spacing w:line="360" w:lineRule="auto"/>
        <w:ind w:left="315"/>
        <w:rPr>
          <w:rFonts w:ascii="Times New Roman" w:hAnsi="Times New Roman"/>
        </w:rPr>
      </w:pPr>
      <w:r w:rsidRPr="00DC4301">
        <w:rPr>
          <w:rFonts w:ascii="Times New Roman" w:hAnsi="Times New Roman" w:hint="eastAsia"/>
        </w:rPr>
        <w:t>1</w:t>
      </w:r>
      <w:r w:rsidRPr="00DC4301">
        <w:rPr>
          <w:rFonts w:ascii="Times New Roman" w:hAnsi="Times New Roman" w:hint="eastAsia"/>
        </w:rPr>
        <w:t>、</w:t>
      </w:r>
      <w:r w:rsidRPr="00DC4301">
        <w:rPr>
          <w:rFonts w:ascii="Times New Roman" w:hAnsi="Times New Roman" w:hint="eastAsia"/>
        </w:rPr>
        <w:t>样本架进样</w:t>
      </w:r>
      <w:r w:rsidRPr="00DC4301">
        <w:rPr>
          <w:rFonts w:ascii="Times New Roman" w:hAnsi="Times New Roman"/>
        </w:rPr>
        <w:t>方式：</w:t>
      </w:r>
      <w:r w:rsidRPr="00DC4301">
        <w:rPr>
          <w:rFonts w:ascii="Times New Roman" w:hAnsi="Times New Roman" w:hint="eastAsia"/>
        </w:rPr>
        <w:t>≥</w:t>
      </w:r>
      <w:r w:rsidRPr="00DC4301">
        <w:rPr>
          <w:rFonts w:ascii="Times New Roman" w:hAnsi="Times New Roman" w:hint="eastAsia"/>
        </w:rPr>
        <w:t>3</w:t>
      </w:r>
      <w:r w:rsidRPr="00DC4301">
        <w:rPr>
          <w:rFonts w:ascii="Times New Roman" w:hAnsi="Times New Roman" w:hint="eastAsia"/>
        </w:rPr>
        <w:t>种；</w:t>
      </w:r>
    </w:p>
    <w:p w:rsidR="00F97E68" w:rsidRPr="00DC4301" w:rsidRDefault="00252922">
      <w:pPr>
        <w:spacing w:line="360" w:lineRule="auto"/>
        <w:ind w:left="315"/>
        <w:rPr>
          <w:rFonts w:ascii="Times New Roman" w:hAnsi="Times New Roman"/>
        </w:rPr>
      </w:pPr>
      <w:r w:rsidRPr="00DC4301">
        <w:rPr>
          <w:rFonts w:ascii="Times New Roman" w:hAnsi="Times New Roman" w:hint="eastAsia"/>
          <w:szCs w:val="21"/>
        </w:rPr>
        <w:t>2</w:t>
      </w:r>
      <w:r w:rsidRPr="00DC4301">
        <w:rPr>
          <w:rFonts w:ascii="Times New Roman" w:hAnsi="Times New Roman" w:hint="eastAsia"/>
          <w:szCs w:val="21"/>
        </w:rPr>
        <w:t>、</w:t>
      </w:r>
      <w:r w:rsidRPr="00DC4301">
        <w:rPr>
          <w:rFonts w:ascii="Times New Roman" w:hAnsi="Times New Roman" w:hint="eastAsia"/>
          <w:szCs w:val="21"/>
        </w:rPr>
        <w:t>★</w:t>
      </w:r>
      <w:r w:rsidRPr="00DC4301">
        <w:rPr>
          <w:rFonts w:ascii="Times New Roman" w:hAnsi="Times New Roman" w:cs="Arial"/>
        </w:rPr>
        <w:t>*</w:t>
      </w:r>
      <w:r w:rsidRPr="00DC4301">
        <w:rPr>
          <w:rFonts w:ascii="Times New Roman" w:hAnsi="Times New Roman" w:hint="eastAsia"/>
        </w:rPr>
        <w:t>样本架类型</w:t>
      </w:r>
      <w:r w:rsidRPr="00DC4301">
        <w:rPr>
          <w:rFonts w:ascii="Times New Roman" w:hAnsi="Times New Roman"/>
        </w:rPr>
        <w:t>：</w:t>
      </w:r>
      <w:r w:rsidRPr="00DC4301">
        <w:rPr>
          <w:rFonts w:ascii="Times New Roman" w:hAnsi="Times New Roman" w:hint="eastAsia"/>
        </w:rPr>
        <w:t>样本架</w:t>
      </w:r>
      <w:r w:rsidRPr="00DC4301">
        <w:rPr>
          <w:rFonts w:ascii="Times New Roman" w:hAnsi="Times New Roman"/>
        </w:rPr>
        <w:t>通过样本架条码自动识别</w:t>
      </w:r>
      <w:r w:rsidRPr="00DC4301">
        <w:rPr>
          <w:rFonts w:ascii="Times New Roman" w:hAnsi="Times New Roman" w:hint="eastAsia"/>
        </w:rPr>
        <w:t>；</w:t>
      </w:r>
    </w:p>
    <w:p w:rsidR="00F97E68" w:rsidRPr="00DC4301" w:rsidRDefault="00252922">
      <w:pPr>
        <w:spacing w:line="360" w:lineRule="auto"/>
        <w:ind w:left="315"/>
        <w:rPr>
          <w:rFonts w:ascii="Times New Roman" w:hAnsi="Times New Roman"/>
        </w:rPr>
      </w:pPr>
      <w:r w:rsidRPr="00DC4301">
        <w:rPr>
          <w:rFonts w:ascii="Times New Roman" w:hAnsi="Times New Roman" w:hint="eastAsia"/>
        </w:rPr>
        <w:t>3</w:t>
      </w:r>
      <w:r w:rsidRPr="00DC4301">
        <w:rPr>
          <w:rFonts w:ascii="Times New Roman" w:hAnsi="Times New Roman" w:hint="eastAsia"/>
        </w:rPr>
        <w:t>、</w:t>
      </w:r>
      <w:r w:rsidRPr="00DC4301">
        <w:rPr>
          <w:rFonts w:ascii="Times New Roman" w:hAnsi="Times New Roman" w:hint="eastAsia"/>
        </w:rPr>
        <w:t>处理速度</w:t>
      </w:r>
      <w:r w:rsidRPr="00DC4301">
        <w:rPr>
          <w:rFonts w:ascii="Times New Roman" w:hAnsi="Times New Roman"/>
        </w:rPr>
        <w:t>：</w:t>
      </w:r>
      <w:r w:rsidRPr="00DC4301">
        <w:rPr>
          <w:rFonts w:ascii="Times New Roman" w:hAnsi="Times New Roman" w:hint="eastAsia"/>
        </w:rPr>
        <w:t>最大上载与下载速度不小于</w:t>
      </w:r>
      <w:r w:rsidRPr="00DC4301">
        <w:rPr>
          <w:rFonts w:ascii="Times New Roman" w:hAnsi="Times New Roman"/>
        </w:rPr>
        <w:t>100</w:t>
      </w:r>
      <w:r w:rsidRPr="00DC4301">
        <w:rPr>
          <w:rFonts w:ascii="Times New Roman" w:hAnsi="Times New Roman" w:hint="eastAsia"/>
        </w:rPr>
        <w:t>架</w:t>
      </w:r>
      <w:r w:rsidRPr="00DC4301">
        <w:rPr>
          <w:rFonts w:ascii="Times New Roman" w:hAnsi="Times New Roman" w:hint="eastAsia"/>
        </w:rPr>
        <w:t>/</w:t>
      </w:r>
      <w:r w:rsidRPr="00DC4301">
        <w:rPr>
          <w:rFonts w:ascii="Times New Roman" w:hAnsi="Times New Roman" w:hint="eastAsia"/>
        </w:rPr>
        <w:t>小时</w:t>
      </w:r>
      <w:r w:rsidRPr="00DC4301">
        <w:rPr>
          <w:rFonts w:ascii="Times New Roman" w:hAnsi="Times New Roman" w:hint="eastAsia"/>
        </w:rPr>
        <w:t>(</w:t>
      </w:r>
      <w:r w:rsidRPr="00DC4301">
        <w:rPr>
          <w:rFonts w:ascii="Times New Roman" w:hAnsi="Times New Roman"/>
        </w:rPr>
        <w:t>1000</w:t>
      </w:r>
      <w:r w:rsidRPr="00DC4301">
        <w:rPr>
          <w:rFonts w:ascii="Times New Roman" w:hAnsi="Times New Roman" w:hint="eastAsia"/>
        </w:rPr>
        <w:t>样本</w:t>
      </w:r>
      <w:r w:rsidRPr="00DC4301">
        <w:rPr>
          <w:rFonts w:ascii="Times New Roman" w:hAnsi="Times New Roman" w:hint="eastAsia"/>
        </w:rPr>
        <w:t>/</w:t>
      </w:r>
      <w:r w:rsidRPr="00DC4301">
        <w:rPr>
          <w:rFonts w:ascii="Times New Roman" w:hAnsi="Times New Roman"/>
        </w:rPr>
        <w:t>小时</w:t>
      </w:r>
      <w:r w:rsidRPr="00DC4301">
        <w:rPr>
          <w:rFonts w:ascii="Times New Roman" w:hAnsi="Times New Roman" w:hint="eastAsia"/>
        </w:rPr>
        <w:t>)</w:t>
      </w:r>
      <w:r w:rsidRPr="00DC4301">
        <w:rPr>
          <w:rFonts w:ascii="Times New Roman" w:hAnsi="Times New Roman" w:hint="eastAsia"/>
        </w:rPr>
        <w:t>；</w:t>
      </w:r>
    </w:p>
    <w:p w:rsidR="00F97E68" w:rsidRPr="00DC4301" w:rsidRDefault="00252922">
      <w:pPr>
        <w:spacing w:line="360" w:lineRule="auto"/>
        <w:ind w:left="315"/>
        <w:rPr>
          <w:rFonts w:ascii="Times New Roman" w:hAnsi="Times New Roman"/>
        </w:rPr>
      </w:pPr>
      <w:r w:rsidRPr="00DC4301">
        <w:rPr>
          <w:rFonts w:ascii="Times New Roman" w:hAnsi="Times New Roman" w:hint="eastAsia"/>
        </w:rPr>
        <w:t>4</w:t>
      </w:r>
      <w:r w:rsidRPr="00DC4301">
        <w:rPr>
          <w:rFonts w:ascii="Times New Roman" w:hAnsi="Times New Roman" w:hint="eastAsia"/>
        </w:rPr>
        <w:t>、</w:t>
      </w:r>
      <w:r w:rsidRPr="00DC4301">
        <w:rPr>
          <w:rFonts w:ascii="Times New Roman" w:hAnsi="Times New Roman" w:hint="eastAsia"/>
        </w:rPr>
        <w:t>样本输入</w:t>
      </w:r>
      <w:r w:rsidRPr="00DC4301">
        <w:rPr>
          <w:rFonts w:ascii="Times New Roman" w:hAnsi="Times New Roman"/>
        </w:rPr>
        <w:t>：装载不少于</w:t>
      </w:r>
      <w:r w:rsidRPr="00DC4301">
        <w:rPr>
          <w:rFonts w:ascii="Times New Roman" w:hAnsi="Times New Roman" w:hint="eastAsia"/>
        </w:rPr>
        <w:t>30</w:t>
      </w:r>
      <w:r w:rsidRPr="00DC4301">
        <w:rPr>
          <w:rFonts w:ascii="Times New Roman" w:hAnsi="Times New Roman" w:hint="eastAsia"/>
        </w:rPr>
        <w:t>个</w:t>
      </w:r>
      <w:r w:rsidRPr="00DC4301">
        <w:rPr>
          <w:rFonts w:ascii="Times New Roman" w:hAnsi="Times New Roman"/>
        </w:rPr>
        <w:t>样本架</w:t>
      </w:r>
      <w:r w:rsidRPr="00DC4301">
        <w:rPr>
          <w:rFonts w:ascii="Times New Roman" w:hAnsi="Times New Roman" w:hint="eastAsia"/>
        </w:rPr>
        <w:t>，即同时</w:t>
      </w:r>
      <w:r w:rsidRPr="00DC4301">
        <w:rPr>
          <w:rFonts w:ascii="Times New Roman" w:hAnsi="Times New Roman"/>
        </w:rPr>
        <w:t>装载不少于</w:t>
      </w:r>
      <w:r w:rsidRPr="00DC4301">
        <w:rPr>
          <w:rFonts w:ascii="Times New Roman" w:hAnsi="Times New Roman" w:hint="eastAsia"/>
        </w:rPr>
        <w:t>300</w:t>
      </w:r>
      <w:r w:rsidRPr="00DC4301">
        <w:rPr>
          <w:rFonts w:ascii="Times New Roman" w:hAnsi="Times New Roman" w:hint="eastAsia"/>
        </w:rPr>
        <w:t>个样本；</w:t>
      </w:r>
    </w:p>
    <w:p w:rsidR="00F97E68" w:rsidRPr="00DC4301" w:rsidRDefault="00252922">
      <w:pPr>
        <w:spacing w:line="360" w:lineRule="auto"/>
        <w:ind w:left="735"/>
        <w:rPr>
          <w:rFonts w:ascii="Times New Roman" w:hAnsi="Times New Roman"/>
        </w:rPr>
      </w:pPr>
      <w:r w:rsidRPr="00DC4301">
        <w:rPr>
          <w:rFonts w:ascii="Times New Roman" w:hAnsi="Times New Roman" w:hint="eastAsia"/>
        </w:rPr>
        <w:t>或样本</w:t>
      </w:r>
      <w:r w:rsidRPr="00DC4301">
        <w:rPr>
          <w:rFonts w:ascii="Times New Roman" w:hAnsi="Times New Roman"/>
        </w:rPr>
        <w:t>容量：同</w:t>
      </w:r>
      <w:r w:rsidRPr="00DC4301">
        <w:rPr>
          <w:rFonts w:ascii="Times New Roman" w:hAnsi="Times New Roman" w:hint="eastAsia"/>
        </w:rPr>
        <w:t>时</w:t>
      </w:r>
      <w:r w:rsidRPr="00DC4301">
        <w:rPr>
          <w:rFonts w:ascii="Times New Roman" w:hAnsi="Times New Roman"/>
        </w:rPr>
        <w:t>装载不少于</w:t>
      </w:r>
      <w:r w:rsidRPr="00DC4301">
        <w:rPr>
          <w:rFonts w:ascii="Times New Roman" w:hAnsi="Times New Roman" w:hint="eastAsia"/>
        </w:rPr>
        <w:t>30</w:t>
      </w:r>
      <w:r w:rsidRPr="00DC4301">
        <w:rPr>
          <w:rFonts w:ascii="Times New Roman" w:hAnsi="Times New Roman" w:hint="eastAsia"/>
        </w:rPr>
        <w:t>个</w:t>
      </w:r>
      <w:r w:rsidRPr="00DC4301">
        <w:rPr>
          <w:rFonts w:ascii="Times New Roman" w:hAnsi="Times New Roman"/>
        </w:rPr>
        <w:t>样本架，即同时检测不少于</w:t>
      </w:r>
      <w:r w:rsidRPr="00DC4301">
        <w:rPr>
          <w:rFonts w:ascii="Times New Roman" w:hAnsi="Times New Roman" w:hint="eastAsia"/>
        </w:rPr>
        <w:t>300</w:t>
      </w:r>
      <w:r w:rsidRPr="00DC4301">
        <w:rPr>
          <w:rFonts w:ascii="Times New Roman" w:hAnsi="Times New Roman" w:hint="eastAsia"/>
        </w:rPr>
        <w:t>个</w:t>
      </w:r>
      <w:r w:rsidRPr="00DC4301">
        <w:rPr>
          <w:rFonts w:ascii="Times New Roman" w:hAnsi="Times New Roman"/>
        </w:rPr>
        <w:t>样本；</w:t>
      </w:r>
    </w:p>
    <w:p w:rsidR="00F97E68" w:rsidRPr="00DC4301" w:rsidRDefault="00252922">
      <w:pPr>
        <w:spacing w:line="360" w:lineRule="auto"/>
        <w:ind w:left="735"/>
        <w:rPr>
          <w:rFonts w:ascii="Times New Roman" w:hAnsi="Times New Roman"/>
        </w:rPr>
      </w:pPr>
      <w:r w:rsidRPr="00DC4301">
        <w:rPr>
          <w:rFonts w:ascii="Times New Roman" w:hAnsi="Times New Roman" w:hint="eastAsia"/>
        </w:rPr>
        <w:t>或</w:t>
      </w:r>
      <w:r w:rsidRPr="00DC4301">
        <w:rPr>
          <w:rFonts w:ascii="Times New Roman" w:hAnsi="Times New Roman"/>
        </w:rPr>
        <w:t>样本输入：支持</w:t>
      </w:r>
      <w:r w:rsidRPr="00DC4301">
        <w:rPr>
          <w:rFonts w:ascii="Times New Roman" w:hAnsi="Times New Roman"/>
        </w:rPr>
        <w:t>2</w:t>
      </w:r>
      <w:r w:rsidRPr="00DC4301">
        <w:rPr>
          <w:rFonts w:ascii="Times New Roman" w:hAnsi="Times New Roman" w:hint="eastAsia"/>
        </w:rPr>
        <w:t>个</w:t>
      </w:r>
      <w:r w:rsidRPr="00DC4301">
        <w:rPr>
          <w:rFonts w:ascii="Times New Roman" w:hAnsi="Times New Roman"/>
        </w:rPr>
        <w:t>进样</w:t>
      </w:r>
      <w:r w:rsidRPr="00DC4301">
        <w:rPr>
          <w:rFonts w:ascii="Times New Roman" w:hAnsi="Times New Roman" w:hint="eastAsia"/>
        </w:rPr>
        <w:t>提篮</w:t>
      </w:r>
      <w:r w:rsidRPr="00DC4301">
        <w:rPr>
          <w:rFonts w:ascii="Times New Roman" w:hAnsi="Times New Roman"/>
        </w:rPr>
        <w:t>同时在</w:t>
      </w:r>
      <w:r w:rsidRPr="00DC4301">
        <w:rPr>
          <w:rFonts w:ascii="Times New Roman" w:hAnsi="Times New Roman" w:hint="eastAsia"/>
        </w:rPr>
        <w:t>机</w:t>
      </w:r>
      <w:r w:rsidRPr="00DC4301">
        <w:rPr>
          <w:rFonts w:ascii="Times New Roman" w:hAnsi="Times New Roman"/>
        </w:rPr>
        <w:t>，每个样本架容纳</w:t>
      </w:r>
      <w:r w:rsidRPr="00DC4301">
        <w:rPr>
          <w:rFonts w:ascii="Times New Roman" w:hAnsi="Times New Roman" w:hint="eastAsia"/>
        </w:rPr>
        <w:t>10</w:t>
      </w:r>
      <w:r w:rsidRPr="00DC4301">
        <w:rPr>
          <w:rFonts w:ascii="Times New Roman" w:hAnsi="Times New Roman" w:hint="eastAsia"/>
        </w:rPr>
        <w:t>个</w:t>
      </w:r>
      <w:r w:rsidRPr="00DC4301">
        <w:rPr>
          <w:rFonts w:ascii="Times New Roman" w:hAnsi="Times New Roman"/>
        </w:rPr>
        <w:t>样本，供可容纳</w:t>
      </w:r>
      <w:r w:rsidRPr="00DC4301">
        <w:rPr>
          <w:rFonts w:ascii="Times New Roman" w:hAnsi="Times New Roman" w:hint="eastAsia"/>
        </w:rPr>
        <w:t>200</w:t>
      </w:r>
      <w:r w:rsidRPr="00DC4301">
        <w:rPr>
          <w:rFonts w:ascii="Times New Roman" w:hAnsi="Times New Roman" w:hint="eastAsia"/>
        </w:rPr>
        <w:t>个</w:t>
      </w:r>
      <w:r w:rsidRPr="00DC4301">
        <w:rPr>
          <w:rFonts w:ascii="Times New Roman" w:hAnsi="Times New Roman"/>
        </w:rPr>
        <w:t>样本；</w:t>
      </w:r>
    </w:p>
    <w:p w:rsidR="00F97E68" w:rsidRPr="00DC4301" w:rsidRDefault="00252922">
      <w:pPr>
        <w:spacing w:line="360" w:lineRule="auto"/>
        <w:ind w:left="315"/>
        <w:rPr>
          <w:rFonts w:ascii="Times New Roman" w:hAnsi="Times New Roman"/>
        </w:rPr>
      </w:pPr>
      <w:r w:rsidRPr="00DC4301">
        <w:rPr>
          <w:rFonts w:ascii="Times New Roman" w:hAnsi="Times New Roman" w:hint="eastAsia"/>
        </w:rPr>
        <w:t>4</w:t>
      </w:r>
      <w:r w:rsidRPr="00DC4301">
        <w:rPr>
          <w:rFonts w:ascii="Times New Roman" w:hAnsi="Times New Roman" w:hint="eastAsia"/>
        </w:rPr>
        <w:t>、</w:t>
      </w:r>
      <w:r w:rsidRPr="00DC4301">
        <w:rPr>
          <w:rFonts w:ascii="Times New Roman" w:hAnsi="Times New Roman" w:hint="eastAsia"/>
        </w:rPr>
        <w:t>样本输出：支持</w:t>
      </w:r>
      <w:r w:rsidRPr="00DC4301">
        <w:rPr>
          <w:rFonts w:ascii="Times New Roman" w:hAnsi="Times New Roman" w:hint="eastAsia"/>
        </w:rPr>
        <w:t>2</w:t>
      </w:r>
      <w:r w:rsidRPr="00DC4301">
        <w:rPr>
          <w:rFonts w:ascii="Times New Roman" w:hAnsi="Times New Roman" w:hint="eastAsia"/>
        </w:rPr>
        <w:t>个卸载提篮同时在机，每个样本架容纳</w:t>
      </w:r>
      <w:r w:rsidRPr="00DC4301">
        <w:rPr>
          <w:rFonts w:ascii="Times New Roman" w:hAnsi="Times New Roman" w:hint="eastAsia"/>
        </w:rPr>
        <w:t>10</w:t>
      </w:r>
      <w:r w:rsidRPr="00DC4301">
        <w:rPr>
          <w:rFonts w:ascii="Times New Roman" w:hAnsi="Times New Roman" w:hint="eastAsia"/>
        </w:rPr>
        <w:t>个样本，共可容纳</w:t>
      </w:r>
      <w:r w:rsidRPr="00DC4301">
        <w:rPr>
          <w:rFonts w:ascii="Times New Roman" w:hAnsi="Times New Roman" w:hint="eastAsia"/>
        </w:rPr>
        <w:t>300</w:t>
      </w:r>
      <w:r w:rsidRPr="00DC4301">
        <w:rPr>
          <w:rFonts w:ascii="Times New Roman" w:hAnsi="Times New Roman" w:hint="eastAsia"/>
        </w:rPr>
        <w:t>个样本；</w:t>
      </w:r>
    </w:p>
    <w:p w:rsidR="00F97E68" w:rsidRPr="00DC4301" w:rsidRDefault="00252922">
      <w:pPr>
        <w:spacing w:line="360" w:lineRule="auto"/>
        <w:ind w:left="315"/>
        <w:rPr>
          <w:rFonts w:ascii="Times New Roman" w:hAnsi="Times New Roman"/>
        </w:rPr>
      </w:pPr>
      <w:r w:rsidRPr="00DC4301">
        <w:rPr>
          <w:rFonts w:ascii="Times New Roman" w:hAnsi="Times New Roman" w:hint="eastAsia"/>
        </w:rPr>
        <w:t>5</w:t>
      </w:r>
      <w:r w:rsidRPr="00DC4301">
        <w:rPr>
          <w:rFonts w:ascii="Times New Roman" w:hAnsi="Times New Roman" w:hint="eastAsia"/>
        </w:rPr>
        <w:t>、</w:t>
      </w:r>
      <w:r w:rsidRPr="00DC4301">
        <w:rPr>
          <w:rFonts w:ascii="Times New Roman" w:hAnsi="Times New Roman" w:hint="eastAsia"/>
        </w:rPr>
        <w:t>样本缓冲：配</w:t>
      </w:r>
      <w:r w:rsidRPr="00DC4301">
        <w:rPr>
          <w:rFonts w:ascii="Times New Roman" w:hAnsi="Times New Roman"/>
        </w:rPr>
        <w:t>专用调度机构，</w:t>
      </w:r>
      <w:r w:rsidRPr="00DC4301">
        <w:rPr>
          <w:rFonts w:ascii="Times New Roman" w:hAnsi="Times New Roman" w:hint="eastAsia"/>
        </w:rPr>
        <w:t>不少于</w:t>
      </w:r>
      <w:r w:rsidRPr="00DC4301">
        <w:rPr>
          <w:rFonts w:ascii="Times New Roman" w:hAnsi="Times New Roman" w:hint="eastAsia"/>
        </w:rPr>
        <w:t>290</w:t>
      </w:r>
      <w:r w:rsidRPr="00DC4301">
        <w:rPr>
          <w:rFonts w:ascii="Times New Roman" w:hAnsi="Times New Roman" w:hint="eastAsia"/>
        </w:rPr>
        <w:t>个</w:t>
      </w:r>
      <w:r w:rsidRPr="00DC4301">
        <w:rPr>
          <w:rFonts w:ascii="Times New Roman" w:hAnsi="Times New Roman"/>
        </w:rPr>
        <w:t>样本缓冲位</w:t>
      </w:r>
      <w:r w:rsidRPr="00DC4301">
        <w:rPr>
          <w:rFonts w:ascii="Times New Roman" w:hAnsi="Times New Roman" w:hint="eastAsia"/>
        </w:rPr>
        <w:t>；</w:t>
      </w:r>
    </w:p>
    <w:p w:rsidR="00F97E68" w:rsidRPr="00DC4301" w:rsidRDefault="00252922">
      <w:pPr>
        <w:spacing w:line="360" w:lineRule="auto"/>
        <w:ind w:left="315"/>
        <w:rPr>
          <w:rFonts w:ascii="Times New Roman" w:hAnsi="Times New Roman"/>
        </w:rPr>
      </w:pPr>
      <w:r w:rsidRPr="00DC4301">
        <w:rPr>
          <w:rFonts w:ascii="Times New Roman" w:hAnsi="Times New Roman" w:hint="eastAsia"/>
          <w:szCs w:val="21"/>
        </w:rPr>
        <w:t>6</w:t>
      </w:r>
      <w:r w:rsidRPr="00DC4301">
        <w:rPr>
          <w:rFonts w:ascii="Times New Roman" w:hAnsi="Times New Roman" w:hint="eastAsia"/>
          <w:szCs w:val="21"/>
        </w:rPr>
        <w:t>、</w:t>
      </w:r>
      <w:r w:rsidRPr="00DC4301">
        <w:rPr>
          <w:rFonts w:ascii="Times New Roman" w:hAnsi="Times New Roman" w:hint="eastAsia"/>
          <w:szCs w:val="21"/>
        </w:rPr>
        <w:t>★</w:t>
      </w:r>
      <w:r w:rsidRPr="00DC4301">
        <w:rPr>
          <w:rFonts w:ascii="Times New Roman" w:hAnsi="Times New Roman" w:hint="eastAsia"/>
        </w:rPr>
        <w:t>样本处理</w:t>
      </w:r>
      <w:r w:rsidRPr="00DC4301">
        <w:rPr>
          <w:rFonts w:ascii="Times New Roman" w:hAnsi="Times New Roman"/>
        </w:rPr>
        <w:t>能力：</w:t>
      </w:r>
      <w:r w:rsidRPr="00DC4301">
        <w:rPr>
          <w:rFonts w:ascii="Times New Roman" w:hAnsi="Times New Roman" w:hint="eastAsia"/>
        </w:rPr>
        <w:t>进样</w:t>
      </w:r>
      <w:r w:rsidRPr="00DC4301">
        <w:rPr>
          <w:rFonts w:ascii="Times New Roman" w:hAnsi="Times New Roman"/>
        </w:rPr>
        <w:t>区分区独立控制，专用急诊优先进样通道，急诊独立控制按钮</w:t>
      </w:r>
      <w:r w:rsidRPr="00DC4301">
        <w:rPr>
          <w:rFonts w:ascii="Times New Roman" w:hAnsi="Times New Roman" w:hint="eastAsia"/>
        </w:rPr>
        <w:t>。</w:t>
      </w:r>
      <w:r w:rsidRPr="00DC4301">
        <w:rPr>
          <w:rFonts w:ascii="Times New Roman" w:hAnsi="Times New Roman"/>
        </w:rPr>
        <w:t>放入</w:t>
      </w:r>
      <w:r w:rsidRPr="00DC4301">
        <w:rPr>
          <w:rFonts w:ascii="Times New Roman" w:hAnsi="Times New Roman" w:hint="eastAsia"/>
        </w:rPr>
        <w:t>区</w:t>
      </w:r>
      <w:r w:rsidRPr="00DC4301">
        <w:rPr>
          <w:rFonts w:ascii="Times New Roman" w:hAnsi="Times New Roman"/>
        </w:rPr>
        <w:t>支持</w:t>
      </w:r>
      <w:r w:rsidRPr="00DC4301">
        <w:rPr>
          <w:rFonts w:ascii="Times New Roman" w:hAnsi="Times New Roman" w:hint="eastAsia"/>
        </w:rPr>
        <w:t>插入</w:t>
      </w:r>
      <w:r w:rsidRPr="00DC4301">
        <w:rPr>
          <w:rFonts w:ascii="Times New Roman" w:hAnsi="Times New Roman"/>
        </w:rPr>
        <w:t>多个急诊样本架。</w:t>
      </w:r>
    </w:p>
    <w:p w:rsidR="00F97E68" w:rsidRPr="00DC4301" w:rsidRDefault="00252922">
      <w:pPr>
        <w:numPr>
          <w:ilvl w:val="0"/>
          <w:numId w:val="13"/>
        </w:numPr>
        <w:spacing w:line="360" w:lineRule="auto"/>
        <w:rPr>
          <w:rFonts w:ascii="Times New Roman" w:hAnsi="Times New Roman"/>
          <w:b/>
          <w:bCs/>
        </w:rPr>
      </w:pPr>
      <w:r w:rsidRPr="00DC4301">
        <w:rPr>
          <w:rFonts w:ascii="Times New Roman" w:hAnsi="Times New Roman" w:hint="eastAsia"/>
          <w:b/>
          <w:bCs/>
        </w:rPr>
        <w:t>生化分析仪单个模块基本参数</w:t>
      </w:r>
    </w:p>
    <w:p w:rsidR="00F97E68" w:rsidRPr="00DC4301" w:rsidRDefault="00252922">
      <w:pPr>
        <w:spacing w:line="360" w:lineRule="auto"/>
        <w:ind w:left="315"/>
        <w:rPr>
          <w:rFonts w:ascii="Times New Roman" w:hAnsi="Times New Roman"/>
          <w:bCs/>
          <w:szCs w:val="21"/>
          <w:lang w:val="de-DE"/>
        </w:rPr>
      </w:pPr>
      <w:r w:rsidRPr="00DC4301">
        <w:rPr>
          <w:rFonts w:ascii="Times New Roman" w:hAnsi="Times New Roman" w:hint="eastAsia"/>
          <w:szCs w:val="21"/>
        </w:rPr>
        <w:t>1</w:t>
      </w:r>
      <w:r w:rsidRPr="00DC4301">
        <w:rPr>
          <w:rFonts w:ascii="Times New Roman" w:hAnsi="Times New Roman" w:hint="eastAsia"/>
          <w:szCs w:val="21"/>
        </w:rPr>
        <w:t>、</w:t>
      </w:r>
      <w:r w:rsidRPr="00DC4301">
        <w:rPr>
          <w:rFonts w:ascii="Times New Roman" w:hAnsi="Times New Roman" w:hint="eastAsia"/>
          <w:szCs w:val="21"/>
        </w:rPr>
        <w:t>★</w:t>
      </w:r>
      <w:r w:rsidRPr="00DC4301">
        <w:rPr>
          <w:rFonts w:ascii="Times New Roman" w:hAnsi="Times New Roman" w:hint="eastAsia"/>
        </w:rPr>
        <w:t>处理能力：生化测试，单、双试剂项目恒速≥</w:t>
      </w:r>
      <w:r w:rsidRPr="00DC4301">
        <w:rPr>
          <w:rFonts w:ascii="Times New Roman" w:hAnsi="Times New Roman" w:hint="eastAsia"/>
        </w:rPr>
        <w:t>2000</w:t>
      </w:r>
      <w:r w:rsidRPr="00DC4301">
        <w:rPr>
          <w:rFonts w:ascii="Times New Roman" w:hAnsi="Times New Roman" w:hint="eastAsia"/>
        </w:rPr>
        <w:t>项</w:t>
      </w:r>
      <w:r w:rsidRPr="00DC4301">
        <w:rPr>
          <w:rFonts w:ascii="Times New Roman" w:hAnsi="Times New Roman" w:hint="eastAsia"/>
        </w:rPr>
        <w:t>/</w:t>
      </w:r>
      <w:r w:rsidRPr="00DC4301">
        <w:rPr>
          <w:rFonts w:ascii="Times New Roman" w:hAnsi="Times New Roman" w:hint="eastAsia"/>
        </w:rPr>
        <w:t>小时；</w:t>
      </w:r>
      <w:r w:rsidRPr="00DC4301">
        <w:rPr>
          <w:rFonts w:ascii="Times New Roman" w:hAnsi="Times New Roman" w:hint="eastAsia"/>
        </w:rPr>
        <w:t>ISE</w:t>
      </w:r>
      <w:r w:rsidRPr="00DC4301">
        <w:rPr>
          <w:rFonts w:ascii="Times New Roman" w:hAnsi="Times New Roman"/>
        </w:rPr>
        <w:t>测试，</w:t>
      </w:r>
      <w:r w:rsidRPr="00DC4301">
        <w:rPr>
          <w:rFonts w:ascii="Times New Roman" w:hAnsi="Times New Roman" w:hint="eastAsia"/>
        </w:rPr>
        <w:t>≥</w:t>
      </w:r>
      <w:r w:rsidRPr="00DC4301">
        <w:rPr>
          <w:rFonts w:ascii="Times New Roman" w:hAnsi="Times New Roman" w:hint="eastAsia"/>
        </w:rPr>
        <w:t>600</w:t>
      </w:r>
      <w:r w:rsidRPr="00DC4301">
        <w:rPr>
          <w:rFonts w:ascii="Times New Roman" w:hAnsi="Times New Roman" w:hint="eastAsia"/>
        </w:rPr>
        <w:t>项</w:t>
      </w:r>
      <w:r w:rsidRPr="00DC4301">
        <w:rPr>
          <w:rFonts w:ascii="Times New Roman" w:hAnsi="Times New Roman" w:hint="eastAsia"/>
        </w:rPr>
        <w:t>/</w:t>
      </w:r>
      <w:r w:rsidRPr="00DC4301">
        <w:rPr>
          <w:rFonts w:ascii="Times New Roman" w:hAnsi="Times New Roman" w:hint="eastAsia"/>
        </w:rPr>
        <w:t>小时；</w:t>
      </w:r>
      <w:r w:rsidRPr="00DC4301">
        <w:rPr>
          <w:rFonts w:ascii="Times New Roman" w:hAnsi="Times New Roman"/>
        </w:rPr>
        <w:t>生化</w:t>
      </w:r>
      <w:r w:rsidRPr="00DC4301">
        <w:rPr>
          <w:rFonts w:ascii="Times New Roman" w:hAnsi="Times New Roman"/>
        </w:rPr>
        <w:t>+ISE</w:t>
      </w:r>
      <w:r w:rsidRPr="00DC4301">
        <w:rPr>
          <w:rFonts w:ascii="Times New Roman" w:hAnsi="Times New Roman"/>
        </w:rPr>
        <w:t>测试，</w:t>
      </w:r>
      <w:r w:rsidRPr="00DC4301">
        <w:rPr>
          <w:rFonts w:ascii="Times New Roman" w:hAnsi="Times New Roman" w:hint="eastAsia"/>
        </w:rPr>
        <w:t>≥</w:t>
      </w:r>
      <w:r w:rsidRPr="00DC4301">
        <w:rPr>
          <w:rFonts w:ascii="Times New Roman" w:hAnsi="Times New Roman" w:hint="eastAsia"/>
        </w:rPr>
        <w:t>2200</w:t>
      </w:r>
      <w:r w:rsidRPr="00DC4301">
        <w:rPr>
          <w:rFonts w:ascii="Times New Roman" w:hAnsi="Times New Roman" w:hint="eastAsia"/>
        </w:rPr>
        <w:t>项</w:t>
      </w:r>
      <w:r w:rsidRPr="00DC4301">
        <w:rPr>
          <w:rFonts w:ascii="Times New Roman" w:hAnsi="Times New Roman" w:hint="eastAsia"/>
        </w:rPr>
        <w:t>/</w:t>
      </w:r>
      <w:r w:rsidRPr="00DC4301">
        <w:rPr>
          <w:rFonts w:ascii="Times New Roman" w:hAnsi="Times New Roman" w:hint="eastAsia"/>
        </w:rPr>
        <w:t>小时。</w:t>
      </w:r>
    </w:p>
    <w:p w:rsidR="00F97E68" w:rsidRPr="00DC4301" w:rsidRDefault="00252922">
      <w:pPr>
        <w:spacing w:line="360" w:lineRule="auto"/>
        <w:ind w:left="315"/>
        <w:rPr>
          <w:rFonts w:ascii="Times New Roman" w:hAnsi="Times New Roman"/>
          <w:bCs/>
          <w:szCs w:val="21"/>
          <w:lang w:val="de-DE"/>
        </w:rPr>
      </w:pPr>
      <w:r w:rsidRPr="00DC4301">
        <w:rPr>
          <w:rFonts w:ascii="Times New Roman" w:hAnsi="Times New Roman" w:hint="eastAsia"/>
        </w:rPr>
        <w:t>2</w:t>
      </w:r>
      <w:r w:rsidRPr="00DC4301">
        <w:rPr>
          <w:rFonts w:ascii="Times New Roman" w:hAnsi="Times New Roman" w:hint="eastAsia"/>
        </w:rPr>
        <w:t>、</w:t>
      </w:r>
      <w:r w:rsidRPr="00DC4301">
        <w:rPr>
          <w:rFonts w:ascii="Times New Roman" w:hAnsi="Times New Roman" w:hint="eastAsia"/>
        </w:rPr>
        <w:t>生化分析方法：终点法，速率法，固定时间法；</w:t>
      </w:r>
    </w:p>
    <w:p w:rsidR="00F97E68" w:rsidRPr="00DC4301" w:rsidRDefault="00252922">
      <w:pPr>
        <w:spacing w:line="360" w:lineRule="auto"/>
        <w:ind w:left="315"/>
        <w:rPr>
          <w:rFonts w:ascii="Times New Roman" w:hAnsi="Times New Roman"/>
          <w:bCs/>
          <w:szCs w:val="21"/>
          <w:lang w:val="de-DE"/>
        </w:rPr>
      </w:pPr>
      <w:r w:rsidRPr="00DC4301">
        <w:rPr>
          <w:rFonts w:ascii="Times New Roman" w:hAnsi="Times New Roman" w:hint="eastAsia"/>
        </w:rPr>
        <w:t>3</w:t>
      </w:r>
      <w:r w:rsidRPr="00DC4301">
        <w:rPr>
          <w:rFonts w:ascii="Times New Roman" w:hAnsi="Times New Roman" w:hint="eastAsia"/>
        </w:rPr>
        <w:t>、</w:t>
      </w:r>
      <w:r w:rsidRPr="00DC4301">
        <w:rPr>
          <w:rFonts w:ascii="Times New Roman" w:hAnsi="Times New Roman" w:hint="eastAsia"/>
          <w:lang w:val="de-DE"/>
        </w:rPr>
        <w:t>检测</w:t>
      </w:r>
      <w:r w:rsidRPr="00DC4301">
        <w:rPr>
          <w:rFonts w:ascii="Times New Roman" w:hAnsi="Times New Roman"/>
          <w:lang w:val="de-DE"/>
        </w:rPr>
        <w:t>原理：</w:t>
      </w:r>
      <w:r w:rsidRPr="00DC4301">
        <w:rPr>
          <w:rFonts w:ascii="Times New Roman" w:hAnsi="Times New Roman" w:hint="eastAsia"/>
          <w:lang w:val="de-DE"/>
        </w:rPr>
        <w:t>比色</w:t>
      </w:r>
      <w:r w:rsidRPr="00DC4301">
        <w:rPr>
          <w:rFonts w:ascii="Times New Roman" w:hAnsi="Times New Roman"/>
          <w:lang w:val="de-DE"/>
        </w:rPr>
        <w:t>法、比浊法、间接</w:t>
      </w:r>
      <w:r w:rsidRPr="00DC4301">
        <w:rPr>
          <w:rFonts w:ascii="Times New Roman" w:hAnsi="Times New Roman" w:hint="eastAsia"/>
        </w:rPr>
        <w:t>离子选择电极法；</w:t>
      </w:r>
    </w:p>
    <w:p w:rsidR="00F97E68" w:rsidRPr="00DC4301" w:rsidRDefault="00252922">
      <w:pPr>
        <w:spacing w:line="360" w:lineRule="auto"/>
        <w:ind w:left="315"/>
        <w:rPr>
          <w:rFonts w:ascii="Times New Roman" w:hAnsi="Times New Roman"/>
          <w:bCs/>
          <w:szCs w:val="21"/>
          <w:lang w:val="de-DE"/>
        </w:rPr>
      </w:pPr>
      <w:r w:rsidRPr="00DC4301">
        <w:rPr>
          <w:rFonts w:ascii="Times New Roman" w:hAnsi="Times New Roman" w:hint="eastAsia"/>
          <w:szCs w:val="21"/>
        </w:rPr>
        <w:t>4</w:t>
      </w:r>
      <w:r w:rsidRPr="00DC4301">
        <w:rPr>
          <w:rFonts w:ascii="Times New Roman" w:hAnsi="Times New Roman" w:hint="eastAsia"/>
          <w:szCs w:val="21"/>
        </w:rPr>
        <w:t>、</w:t>
      </w:r>
      <w:r w:rsidRPr="00DC4301">
        <w:rPr>
          <w:rFonts w:ascii="Times New Roman" w:hAnsi="Times New Roman" w:hint="eastAsia"/>
          <w:szCs w:val="21"/>
        </w:rPr>
        <w:t>★</w:t>
      </w:r>
      <w:r w:rsidRPr="00DC4301">
        <w:rPr>
          <w:rFonts w:ascii="Times New Roman" w:hAnsi="Times New Roman" w:hint="eastAsia"/>
          <w:bCs/>
          <w:szCs w:val="21"/>
        </w:rPr>
        <w:t>两个双圈独立</w:t>
      </w:r>
      <w:r w:rsidRPr="00DC4301">
        <w:rPr>
          <w:rFonts w:ascii="Times New Roman" w:hAnsi="Times New Roman"/>
          <w:bCs/>
          <w:szCs w:val="21"/>
        </w:rPr>
        <w:t>驱动</w:t>
      </w:r>
      <w:r w:rsidRPr="00DC4301">
        <w:rPr>
          <w:rFonts w:ascii="Times New Roman" w:hAnsi="Times New Roman" w:hint="eastAsia"/>
          <w:bCs/>
          <w:szCs w:val="21"/>
        </w:rPr>
        <w:t>试剂盘，</w:t>
      </w:r>
      <w:r w:rsidRPr="00DC4301">
        <w:rPr>
          <w:rFonts w:ascii="Times New Roman" w:hAnsi="Times New Roman" w:hint="eastAsia"/>
        </w:rPr>
        <w:t>≥</w:t>
      </w:r>
      <w:r w:rsidRPr="00DC4301">
        <w:rPr>
          <w:rFonts w:ascii="Times New Roman" w:hAnsi="Times New Roman" w:hint="eastAsia"/>
          <w:bCs/>
          <w:szCs w:val="21"/>
        </w:rPr>
        <w:t>140</w:t>
      </w:r>
      <w:r w:rsidRPr="00DC4301">
        <w:rPr>
          <w:rFonts w:ascii="Times New Roman" w:hAnsi="Times New Roman" w:hint="eastAsia"/>
          <w:bCs/>
          <w:szCs w:val="21"/>
        </w:rPr>
        <w:t>个试剂位，支持</w:t>
      </w:r>
      <w:r w:rsidRPr="00DC4301">
        <w:rPr>
          <w:rFonts w:ascii="Times New Roman" w:hAnsi="Times New Roman" w:hint="eastAsia"/>
          <w:bCs/>
          <w:szCs w:val="21"/>
        </w:rPr>
        <w:t>20-62m</w:t>
      </w:r>
      <w:r w:rsidRPr="00DC4301">
        <w:rPr>
          <w:rFonts w:ascii="Times New Roman" w:hAnsi="Times New Roman"/>
          <w:bCs/>
          <w:szCs w:val="21"/>
        </w:rPr>
        <w:t>L</w:t>
      </w:r>
      <w:r w:rsidRPr="00DC4301">
        <w:rPr>
          <w:rFonts w:ascii="Times New Roman" w:hAnsi="Times New Roman" w:hint="eastAsia"/>
          <w:bCs/>
          <w:szCs w:val="21"/>
        </w:rPr>
        <w:t>容量规格的“低残留”试剂瓶，试剂仓</w:t>
      </w:r>
      <w:r w:rsidRPr="00DC4301">
        <w:rPr>
          <w:rFonts w:ascii="Times New Roman" w:hAnsi="Times New Roman" w:hint="eastAsia"/>
          <w:szCs w:val="21"/>
        </w:rPr>
        <w:t>温度</w:t>
      </w:r>
      <w:r w:rsidRPr="00DC4301">
        <w:rPr>
          <w:rFonts w:ascii="Times New Roman" w:hAnsi="Times New Roman" w:hint="eastAsia"/>
          <w:szCs w:val="21"/>
        </w:rPr>
        <w:t>2</w:t>
      </w:r>
      <w:r w:rsidRPr="00DC4301">
        <w:rPr>
          <w:rFonts w:ascii="Times New Roman" w:hAnsi="Times New Roman" w:hint="eastAsia"/>
          <w:szCs w:val="21"/>
        </w:rPr>
        <w:t>～</w:t>
      </w:r>
      <w:r w:rsidRPr="00DC4301">
        <w:rPr>
          <w:rFonts w:ascii="Times New Roman" w:hAnsi="Times New Roman" w:hint="eastAsia"/>
          <w:szCs w:val="21"/>
        </w:rPr>
        <w:t>8</w:t>
      </w:r>
      <w:r w:rsidRPr="00DC4301">
        <w:rPr>
          <w:rFonts w:ascii="Times New Roman" w:hAnsi="Times New Roman" w:hint="eastAsia"/>
          <w:szCs w:val="21"/>
        </w:rPr>
        <w:t>℃；</w:t>
      </w:r>
    </w:p>
    <w:p w:rsidR="00F97E68" w:rsidRPr="00DC4301" w:rsidRDefault="00252922">
      <w:pPr>
        <w:spacing w:line="360" w:lineRule="auto"/>
        <w:ind w:left="315"/>
        <w:rPr>
          <w:rFonts w:ascii="Times New Roman" w:hAnsi="Times New Roman"/>
          <w:bCs/>
          <w:szCs w:val="21"/>
          <w:lang w:val="de-DE"/>
        </w:rPr>
      </w:pPr>
      <w:r w:rsidRPr="00DC4301">
        <w:rPr>
          <w:rFonts w:ascii="Times New Roman" w:hAnsi="Times New Roman" w:hint="eastAsia"/>
          <w:bCs/>
          <w:szCs w:val="21"/>
        </w:rPr>
        <w:t>5</w:t>
      </w:r>
      <w:r w:rsidRPr="00DC4301">
        <w:rPr>
          <w:rFonts w:ascii="Times New Roman" w:hAnsi="Times New Roman" w:hint="eastAsia"/>
          <w:bCs/>
          <w:szCs w:val="21"/>
        </w:rPr>
        <w:t>、</w:t>
      </w:r>
      <w:r w:rsidRPr="00DC4301">
        <w:rPr>
          <w:rFonts w:ascii="Times New Roman" w:hAnsi="Times New Roman" w:hint="eastAsia"/>
          <w:bCs/>
          <w:szCs w:val="21"/>
        </w:rPr>
        <w:t>具有试剂在线装载功能，即仪器在运行过程中可随时添加试剂；</w:t>
      </w:r>
    </w:p>
    <w:p w:rsidR="00F97E68" w:rsidRPr="00DC4301" w:rsidRDefault="00252922">
      <w:pPr>
        <w:spacing w:line="360" w:lineRule="auto"/>
        <w:ind w:left="315"/>
        <w:rPr>
          <w:rFonts w:ascii="Times New Roman" w:hAnsi="Times New Roman"/>
          <w:bCs/>
          <w:szCs w:val="21"/>
          <w:lang w:val="de-DE"/>
        </w:rPr>
      </w:pPr>
      <w:r w:rsidRPr="00DC4301">
        <w:rPr>
          <w:rFonts w:ascii="Times New Roman" w:hAnsi="Times New Roman" w:hint="eastAsia"/>
        </w:rPr>
        <w:t>6</w:t>
      </w:r>
      <w:r w:rsidRPr="00DC4301">
        <w:rPr>
          <w:rFonts w:ascii="Times New Roman" w:hAnsi="Times New Roman" w:hint="eastAsia"/>
        </w:rPr>
        <w:t>、</w:t>
      </w:r>
      <w:r w:rsidRPr="00DC4301">
        <w:rPr>
          <w:rFonts w:ascii="Times New Roman" w:hAnsi="Times New Roman" w:hint="eastAsia"/>
        </w:rPr>
        <w:t>仪器可同时支持在线分析项目数：≥</w:t>
      </w:r>
      <w:r w:rsidRPr="00DC4301">
        <w:rPr>
          <w:rFonts w:ascii="Times New Roman" w:hAnsi="Times New Roman" w:hint="eastAsia"/>
        </w:rPr>
        <w:t>73</w:t>
      </w:r>
      <w:r w:rsidRPr="00DC4301">
        <w:rPr>
          <w:rFonts w:ascii="Times New Roman" w:hAnsi="Times New Roman" w:hint="eastAsia"/>
        </w:rPr>
        <w:t>个项目，其中支持的双试剂项目≥</w:t>
      </w:r>
      <w:r w:rsidRPr="00DC4301">
        <w:rPr>
          <w:rFonts w:ascii="Times New Roman" w:hAnsi="Times New Roman" w:hint="eastAsia"/>
        </w:rPr>
        <w:t>67</w:t>
      </w:r>
      <w:r w:rsidRPr="00DC4301">
        <w:rPr>
          <w:rFonts w:ascii="Times New Roman" w:hAnsi="Times New Roman" w:hint="eastAsia"/>
        </w:rPr>
        <w:t>项，</w:t>
      </w:r>
      <w:r w:rsidRPr="00DC4301">
        <w:rPr>
          <w:rFonts w:ascii="Times New Roman" w:hAnsi="Times New Roman" w:hint="eastAsia"/>
          <w:szCs w:val="21"/>
        </w:rPr>
        <w:t>支持浓缩试剂自动稀释，支持</w:t>
      </w:r>
      <w:r w:rsidRPr="00DC4301">
        <w:rPr>
          <w:rFonts w:ascii="Times New Roman" w:hAnsi="Times New Roman"/>
          <w:szCs w:val="21"/>
        </w:rPr>
        <w:t>试剂扩容，</w:t>
      </w:r>
      <w:r w:rsidRPr="00DC4301">
        <w:rPr>
          <w:rFonts w:ascii="Times New Roman" w:hAnsi="Times New Roman" w:hint="eastAsia"/>
          <w:szCs w:val="21"/>
        </w:rPr>
        <w:t>同项目</w:t>
      </w:r>
      <w:r w:rsidRPr="00DC4301">
        <w:rPr>
          <w:rFonts w:ascii="Times New Roman" w:hAnsi="Times New Roman"/>
          <w:szCs w:val="21"/>
        </w:rPr>
        <w:t>放置</w:t>
      </w:r>
      <w:r w:rsidRPr="00DC4301">
        <w:rPr>
          <w:rFonts w:ascii="Times New Roman" w:hAnsi="Times New Roman" w:hint="eastAsia"/>
          <w:szCs w:val="21"/>
        </w:rPr>
        <w:t>多瓶试剂；</w:t>
      </w:r>
    </w:p>
    <w:p w:rsidR="00F97E68" w:rsidRPr="00DC4301" w:rsidRDefault="00252922">
      <w:pPr>
        <w:spacing w:line="360" w:lineRule="auto"/>
        <w:ind w:left="315"/>
        <w:rPr>
          <w:rFonts w:ascii="Times New Roman" w:hAnsi="Times New Roman"/>
          <w:bCs/>
          <w:szCs w:val="21"/>
          <w:lang w:val="de-DE"/>
        </w:rPr>
      </w:pPr>
      <w:r w:rsidRPr="00DC4301">
        <w:rPr>
          <w:rFonts w:ascii="Times New Roman" w:hAnsi="Times New Roman" w:hint="eastAsia"/>
          <w:bCs/>
          <w:szCs w:val="21"/>
        </w:rPr>
        <w:t>7</w:t>
      </w:r>
      <w:r w:rsidRPr="00DC4301">
        <w:rPr>
          <w:rFonts w:ascii="Times New Roman" w:hAnsi="Times New Roman" w:hint="eastAsia"/>
          <w:bCs/>
          <w:szCs w:val="21"/>
        </w:rPr>
        <w:t>、</w:t>
      </w:r>
      <w:r w:rsidRPr="00DC4301">
        <w:rPr>
          <w:rFonts w:ascii="Times New Roman" w:hAnsi="Times New Roman" w:hint="eastAsia"/>
          <w:bCs/>
          <w:szCs w:val="21"/>
          <w:lang w:val="de-DE"/>
        </w:rPr>
        <w:t>具有圆盘进样方式</w:t>
      </w:r>
      <w:r w:rsidRPr="00DC4301">
        <w:rPr>
          <w:rFonts w:ascii="Times New Roman" w:hAnsi="Times New Roman"/>
          <w:bCs/>
          <w:szCs w:val="21"/>
          <w:lang w:val="de-DE"/>
        </w:rPr>
        <w:t>，</w:t>
      </w:r>
      <w:r w:rsidRPr="00DC4301">
        <w:rPr>
          <w:rFonts w:ascii="Times New Roman" w:hAnsi="Times New Roman" w:hint="eastAsia"/>
        </w:rPr>
        <w:t>通过</w:t>
      </w:r>
      <w:r w:rsidRPr="00DC4301">
        <w:rPr>
          <w:rFonts w:ascii="Times New Roman" w:hAnsi="Times New Roman"/>
        </w:rPr>
        <w:t>圆盘</w:t>
      </w:r>
      <w:r w:rsidRPr="00DC4301">
        <w:rPr>
          <w:rFonts w:ascii="Times New Roman" w:hAnsi="Times New Roman" w:hint="eastAsia"/>
        </w:rPr>
        <w:t>进样</w:t>
      </w:r>
      <w:r w:rsidRPr="00DC4301">
        <w:rPr>
          <w:rFonts w:ascii="Times New Roman" w:hAnsi="Times New Roman"/>
        </w:rPr>
        <w:t>方式加载的样本，</w:t>
      </w:r>
      <w:r w:rsidRPr="00DC4301">
        <w:rPr>
          <w:rFonts w:ascii="Times New Roman" w:hAnsi="Times New Roman" w:hint="eastAsia"/>
        </w:rPr>
        <w:t>其</w:t>
      </w:r>
      <w:r w:rsidRPr="00DC4301">
        <w:rPr>
          <w:rFonts w:ascii="Times New Roman" w:hAnsi="Times New Roman" w:hint="eastAsia"/>
          <w:bCs/>
          <w:szCs w:val="21"/>
          <w:lang w:val="de-DE"/>
        </w:rPr>
        <w:t>测试优先于轨道</w:t>
      </w:r>
      <w:r w:rsidRPr="00DC4301">
        <w:rPr>
          <w:rFonts w:ascii="Times New Roman" w:hAnsi="Times New Roman"/>
          <w:bCs/>
          <w:szCs w:val="21"/>
          <w:lang w:val="de-DE"/>
        </w:rPr>
        <w:t>样本</w:t>
      </w:r>
      <w:r w:rsidRPr="00DC4301">
        <w:rPr>
          <w:rFonts w:ascii="Times New Roman" w:hAnsi="Times New Roman" w:hint="eastAsia"/>
          <w:bCs/>
          <w:szCs w:val="21"/>
          <w:lang w:val="de-DE"/>
        </w:rPr>
        <w:t>。圆盘</w:t>
      </w:r>
      <w:r w:rsidRPr="00DC4301">
        <w:rPr>
          <w:rFonts w:ascii="Times New Roman" w:hAnsi="Times New Roman"/>
          <w:bCs/>
          <w:szCs w:val="21"/>
          <w:lang w:val="de-DE"/>
        </w:rPr>
        <w:t>急诊</w:t>
      </w:r>
      <w:r w:rsidRPr="00DC4301">
        <w:rPr>
          <w:rFonts w:ascii="Times New Roman" w:hAnsi="Times New Roman" w:hint="eastAsia"/>
          <w:bCs/>
          <w:szCs w:val="21"/>
          <w:lang w:val="de-DE"/>
        </w:rPr>
        <w:t>位</w:t>
      </w:r>
      <w:r w:rsidRPr="00DC4301">
        <w:rPr>
          <w:rFonts w:ascii="Times New Roman" w:hAnsi="Times New Roman" w:hint="eastAsia"/>
        </w:rPr>
        <w:t>≥</w:t>
      </w:r>
      <w:r w:rsidRPr="00DC4301">
        <w:rPr>
          <w:rFonts w:ascii="Times New Roman" w:hAnsi="Times New Roman" w:hint="eastAsia"/>
          <w:bCs/>
          <w:szCs w:val="21"/>
          <w:lang w:val="de-DE"/>
        </w:rPr>
        <w:t>140</w:t>
      </w:r>
      <w:r w:rsidRPr="00DC4301">
        <w:rPr>
          <w:rFonts w:ascii="Times New Roman" w:hAnsi="Times New Roman" w:hint="eastAsia"/>
          <w:bCs/>
          <w:szCs w:val="21"/>
          <w:lang w:val="de-DE"/>
        </w:rPr>
        <w:t>个</w:t>
      </w:r>
      <w:r w:rsidRPr="00DC4301">
        <w:rPr>
          <w:rFonts w:ascii="Times New Roman" w:hAnsi="Times New Roman"/>
          <w:bCs/>
          <w:szCs w:val="21"/>
          <w:lang w:val="de-DE"/>
        </w:rPr>
        <w:t>；</w:t>
      </w:r>
    </w:p>
    <w:p w:rsidR="00F97E68" w:rsidRPr="00DC4301" w:rsidRDefault="00252922">
      <w:pPr>
        <w:spacing w:line="360" w:lineRule="auto"/>
        <w:ind w:left="315"/>
        <w:rPr>
          <w:rFonts w:ascii="Times New Roman" w:hAnsi="Times New Roman"/>
          <w:bCs/>
          <w:szCs w:val="21"/>
          <w:lang w:val="de-DE"/>
        </w:rPr>
      </w:pPr>
      <w:r w:rsidRPr="00DC4301">
        <w:rPr>
          <w:rFonts w:ascii="Times New Roman" w:hAnsi="Times New Roman" w:hint="eastAsia"/>
        </w:rPr>
        <w:t>8</w:t>
      </w:r>
      <w:r w:rsidRPr="00DC4301">
        <w:rPr>
          <w:rFonts w:ascii="Times New Roman" w:hAnsi="Times New Roman" w:hint="eastAsia"/>
        </w:rPr>
        <w:t>、</w:t>
      </w:r>
      <w:r w:rsidRPr="00DC4301">
        <w:rPr>
          <w:rFonts w:ascii="Times New Roman" w:hAnsi="Times New Roman" w:hint="eastAsia"/>
        </w:rPr>
        <w:t>圆盘</w:t>
      </w:r>
      <w:r w:rsidRPr="00DC4301">
        <w:rPr>
          <w:rFonts w:ascii="Times New Roman" w:hAnsi="Times New Roman"/>
        </w:rPr>
        <w:t>样本盘</w:t>
      </w:r>
      <w:r w:rsidRPr="00DC4301">
        <w:rPr>
          <w:rFonts w:ascii="Times New Roman" w:hAnsi="Times New Roman" w:hint="eastAsia"/>
        </w:rPr>
        <w:t>，外盘双圈≥</w:t>
      </w:r>
      <w:r w:rsidRPr="00DC4301">
        <w:rPr>
          <w:rFonts w:ascii="Times New Roman" w:hAnsi="Times New Roman" w:hint="eastAsia"/>
        </w:rPr>
        <w:t>90</w:t>
      </w:r>
      <w:r w:rsidRPr="00DC4301">
        <w:rPr>
          <w:rFonts w:ascii="Times New Roman" w:hAnsi="Times New Roman" w:hint="eastAsia"/>
        </w:rPr>
        <w:t>个位置</w:t>
      </w:r>
      <w:r w:rsidRPr="00DC4301">
        <w:rPr>
          <w:rFonts w:ascii="Times New Roman" w:hAnsi="Times New Roman" w:hint="eastAsia"/>
          <w:bCs/>
          <w:szCs w:val="21"/>
          <w:lang w:val="de-DE"/>
        </w:rPr>
        <w:t>，</w:t>
      </w:r>
      <w:r w:rsidRPr="00DC4301">
        <w:rPr>
          <w:rFonts w:ascii="Times New Roman" w:hAnsi="Times New Roman" w:hint="eastAsia"/>
        </w:rPr>
        <w:t>内盘≥</w:t>
      </w:r>
      <w:r w:rsidRPr="00DC4301">
        <w:rPr>
          <w:rFonts w:ascii="Times New Roman" w:hAnsi="Times New Roman" w:hint="eastAsia"/>
        </w:rPr>
        <w:t>50</w:t>
      </w:r>
      <w:r w:rsidRPr="00DC4301">
        <w:rPr>
          <w:rFonts w:ascii="Times New Roman" w:hAnsi="Times New Roman" w:hint="eastAsia"/>
        </w:rPr>
        <w:t>个位置，内盘与外盘各自独立驱动，配有定标、质控位置，同时也可以用作常规或急诊测试，支持样本冷藏功能；</w:t>
      </w:r>
    </w:p>
    <w:p w:rsidR="00F97E68" w:rsidRPr="00DC4301" w:rsidRDefault="00252922">
      <w:pPr>
        <w:spacing w:line="360" w:lineRule="auto"/>
        <w:ind w:left="315"/>
        <w:rPr>
          <w:rFonts w:ascii="Times New Roman" w:hAnsi="Times New Roman"/>
          <w:bCs/>
          <w:szCs w:val="21"/>
          <w:lang w:val="de-DE"/>
        </w:rPr>
      </w:pPr>
      <w:r w:rsidRPr="00DC4301">
        <w:rPr>
          <w:rFonts w:ascii="Times New Roman" w:hAnsi="Times New Roman" w:hint="eastAsia"/>
          <w:bCs/>
          <w:szCs w:val="21"/>
        </w:rPr>
        <w:t>9</w:t>
      </w:r>
      <w:r w:rsidRPr="00DC4301">
        <w:rPr>
          <w:rFonts w:ascii="Times New Roman" w:hAnsi="Times New Roman" w:hint="eastAsia"/>
          <w:bCs/>
          <w:szCs w:val="21"/>
        </w:rPr>
        <w:t>、</w:t>
      </w:r>
      <w:r w:rsidRPr="00DC4301">
        <w:rPr>
          <w:rFonts w:ascii="Times New Roman" w:hAnsi="Times New Roman" w:hint="eastAsia"/>
          <w:bCs/>
          <w:szCs w:val="21"/>
          <w:lang w:val="de-DE"/>
        </w:rPr>
        <w:t>支持样本自动</w:t>
      </w:r>
      <w:r w:rsidRPr="00DC4301">
        <w:rPr>
          <w:rFonts w:ascii="Times New Roman" w:hAnsi="Times New Roman"/>
          <w:bCs/>
          <w:szCs w:val="21"/>
          <w:lang w:val="de-DE"/>
        </w:rPr>
        <w:t>稀释重测：</w:t>
      </w:r>
      <w:r w:rsidRPr="00DC4301">
        <w:rPr>
          <w:rFonts w:ascii="Times New Roman" w:hAnsi="Times New Roman" w:hint="eastAsia"/>
          <w:bCs/>
          <w:szCs w:val="21"/>
          <w:lang w:val="de-DE"/>
        </w:rPr>
        <w:t>最大</w:t>
      </w:r>
      <w:r w:rsidRPr="00DC4301">
        <w:rPr>
          <w:rFonts w:ascii="Times New Roman" w:hAnsi="Times New Roman"/>
          <w:bCs/>
          <w:szCs w:val="21"/>
          <w:lang w:val="de-DE"/>
        </w:rPr>
        <w:t>倍数</w:t>
      </w:r>
      <w:r w:rsidRPr="00DC4301">
        <w:rPr>
          <w:rFonts w:ascii="Times New Roman" w:hAnsi="Times New Roman" w:hint="eastAsia"/>
        </w:rPr>
        <w:t>≥</w:t>
      </w:r>
      <w:r w:rsidRPr="00DC4301">
        <w:rPr>
          <w:rFonts w:ascii="Times New Roman" w:hAnsi="Times New Roman" w:hint="eastAsia"/>
          <w:bCs/>
          <w:szCs w:val="21"/>
          <w:lang w:val="de-DE"/>
        </w:rPr>
        <w:t>134</w:t>
      </w:r>
      <w:r w:rsidRPr="00DC4301">
        <w:rPr>
          <w:rFonts w:ascii="Times New Roman" w:hAnsi="Times New Roman" w:hint="eastAsia"/>
          <w:bCs/>
          <w:szCs w:val="21"/>
          <w:lang w:val="de-DE"/>
        </w:rPr>
        <w:t>倍；</w:t>
      </w:r>
    </w:p>
    <w:p w:rsidR="00F97E68" w:rsidRPr="00DC4301" w:rsidRDefault="00252922">
      <w:pPr>
        <w:spacing w:line="360" w:lineRule="auto"/>
        <w:ind w:left="315"/>
        <w:rPr>
          <w:rFonts w:ascii="Times New Roman" w:hAnsi="Times New Roman"/>
          <w:bCs/>
          <w:szCs w:val="21"/>
          <w:lang w:val="de-DE"/>
        </w:rPr>
      </w:pPr>
      <w:r w:rsidRPr="00DC4301">
        <w:rPr>
          <w:rFonts w:ascii="Times New Roman" w:hAnsi="Times New Roman" w:hint="eastAsia"/>
          <w:bCs/>
          <w:szCs w:val="21"/>
        </w:rPr>
        <w:t>10</w:t>
      </w:r>
      <w:r w:rsidRPr="00DC4301">
        <w:rPr>
          <w:rFonts w:ascii="Times New Roman" w:hAnsi="Times New Roman" w:hint="eastAsia"/>
          <w:bCs/>
          <w:szCs w:val="21"/>
        </w:rPr>
        <w:t>、</w:t>
      </w:r>
      <w:r w:rsidRPr="00DC4301">
        <w:rPr>
          <w:rFonts w:ascii="Times New Roman" w:hAnsi="Times New Roman" w:hint="eastAsia"/>
          <w:bCs/>
          <w:szCs w:val="21"/>
          <w:lang w:val="de-DE"/>
        </w:rPr>
        <w:t>配全自动轨道进样系统，同时装载</w:t>
      </w:r>
      <w:r w:rsidRPr="00DC4301">
        <w:rPr>
          <w:rFonts w:ascii="Times New Roman" w:hAnsi="Times New Roman" w:hint="eastAsia"/>
        </w:rPr>
        <w:t>≥</w:t>
      </w:r>
      <w:r w:rsidRPr="00DC4301">
        <w:rPr>
          <w:rFonts w:ascii="Times New Roman" w:hAnsi="Times New Roman" w:hint="eastAsia"/>
          <w:bCs/>
          <w:szCs w:val="21"/>
          <w:lang w:val="de-DE"/>
        </w:rPr>
        <w:t>300</w:t>
      </w:r>
      <w:r w:rsidRPr="00DC4301">
        <w:rPr>
          <w:rFonts w:ascii="Times New Roman" w:hAnsi="Times New Roman" w:hint="eastAsia"/>
          <w:bCs/>
          <w:szCs w:val="21"/>
          <w:lang w:val="de-DE"/>
        </w:rPr>
        <w:t>个样本，另配备专用调度机构，样本缓冲位</w:t>
      </w:r>
      <w:r w:rsidRPr="00DC4301">
        <w:rPr>
          <w:rFonts w:ascii="Times New Roman" w:hAnsi="Times New Roman" w:hint="eastAsia"/>
        </w:rPr>
        <w:t>≥</w:t>
      </w:r>
      <w:r w:rsidRPr="00DC4301">
        <w:rPr>
          <w:rFonts w:ascii="Times New Roman" w:hAnsi="Times New Roman" w:hint="eastAsia"/>
          <w:bCs/>
          <w:szCs w:val="21"/>
          <w:lang w:val="de-DE"/>
        </w:rPr>
        <w:t>250</w:t>
      </w:r>
      <w:r w:rsidRPr="00DC4301">
        <w:rPr>
          <w:rFonts w:ascii="Times New Roman" w:hAnsi="Times New Roman" w:hint="eastAsia"/>
          <w:bCs/>
          <w:szCs w:val="21"/>
          <w:lang w:val="de-DE"/>
        </w:rPr>
        <w:t>个；</w:t>
      </w:r>
    </w:p>
    <w:p w:rsidR="00F97E68" w:rsidRPr="00DC4301" w:rsidRDefault="00252922">
      <w:pPr>
        <w:pStyle w:val="af1"/>
        <w:tabs>
          <w:tab w:val="left" w:pos="426"/>
        </w:tabs>
        <w:spacing w:line="360" w:lineRule="auto"/>
        <w:ind w:left="315" w:firstLineChars="0" w:firstLine="0"/>
        <w:rPr>
          <w:rFonts w:ascii="Times New Roman" w:hAnsi="Times New Roman"/>
          <w:szCs w:val="21"/>
          <w:lang w:val="zh-CN"/>
        </w:rPr>
      </w:pPr>
      <w:r w:rsidRPr="00DC4301">
        <w:rPr>
          <w:rFonts w:ascii="Times New Roman" w:hAnsi="Times New Roman" w:hint="eastAsia"/>
        </w:rPr>
        <w:t>11</w:t>
      </w:r>
      <w:r w:rsidRPr="00DC4301">
        <w:rPr>
          <w:rFonts w:ascii="Times New Roman" w:hAnsi="Times New Roman" w:hint="eastAsia"/>
        </w:rPr>
        <w:t>、</w:t>
      </w:r>
      <w:r w:rsidRPr="00DC4301">
        <w:rPr>
          <w:rFonts w:ascii="Times New Roman" w:hAnsi="Times New Roman"/>
        </w:rPr>
        <w:t>模块化设计，</w:t>
      </w:r>
      <w:r w:rsidRPr="00DC4301">
        <w:rPr>
          <w:rFonts w:ascii="Times New Roman" w:hAnsi="Times New Roman" w:hint="eastAsia"/>
        </w:rPr>
        <w:t>与同型号生化分析仪或同品牌化</w:t>
      </w:r>
      <w:r w:rsidRPr="00DC4301">
        <w:rPr>
          <w:rFonts w:ascii="Times New Roman" w:hAnsi="Times New Roman"/>
        </w:rPr>
        <w:t>学发光分析仪</w:t>
      </w:r>
      <w:r w:rsidRPr="00DC4301">
        <w:rPr>
          <w:rFonts w:ascii="Times New Roman" w:hAnsi="Times New Roman" w:hint="eastAsia"/>
        </w:rPr>
        <w:t>级联升级；</w:t>
      </w:r>
    </w:p>
    <w:p w:rsidR="00F97E68" w:rsidRPr="00DC4301" w:rsidRDefault="00252922">
      <w:pPr>
        <w:spacing w:line="360" w:lineRule="auto"/>
        <w:ind w:left="315"/>
        <w:rPr>
          <w:rFonts w:ascii="Times New Roman" w:hAnsi="Times New Roman"/>
          <w:bCs/>
          <w:szCs w:val="21"/>
          <w:lang w:val="de-DE"/>
        </w:rPr>
      </w:pPr>
      <w:r w:rsidRPr="00DC4301">
        <w:rPr>
          <w:rFonts w:ascii="Times New Roman" w:hAnsi="Times New Roman" w:hint="eastAsia"/>
        </w:rPr>
        <w:t>12</w:t>
      </w:r>
      <w:r w:rsidRPr="00DC4301">
        <w:rPr>
          <w:rFonts w:ascii="Times New Roman" w:hAnsi="Times New Roman" w:hint="eastAsia"/>
        </w:rPr>
        <w:t>、</w:t>
      </w:r>
      <w:r w:rsidRPr="00DC4301">
        <w:rPr>
          <w:rFonts w:ascii="Times New Roman" w:hAnsi="Times New Roman" w:hint="eastAsia"/>
        </w:rPr>
        <w:t>配套试剂注册认证：原厂家配套的获得</w:t>
      </w:r>
      <w:r w:rsidRPr="00DC4301">
        <w:rPr>
          <w:rFonts w:ascii="Times New Roman" w:hAnsi="Times New Roman" w:hint="eastAsia"/>
        </w:rPr>
        <w:t>CFDA</w:t>
      </w:r>
      <w:r w:rsidRPr="00DC4301">
        <w:rPr>
          <w:rFonts w:ascii="Times New Roman" w:hAnsi="Times New Roman" w:hint="eastAsia"/>
        </w:rPr>
        <w:t>注册的试剂项目（按方法学区分）≥</w:t>
      </w:r>
      <w:r w:rsidRPr="00DC4301">
        <w:rPr>
          <w:rFonts w:ascii="Times New Roman" w:hAnsi="Times New Roman" w:hint="eastAsia"/>
        </w:rPr>
        <w:t>6</w:t>
      </w:r>
      <w:r w:rsidRPr="00DC4301">
        <w:rPr>
          <w:rFonts w:ascii="Times New Roman" w:hAnsi="Times New Roman"/>
        </w:rPr>
        <w:t>5</w:t>
      </w:r>
      <w:r w:rsidRPr="00DC4301">
        <w:rPr>
          <w:rFonts w:ascii="Times New Roman" w:hAnsi="Times New Roman" w:hint="eastAsia"/>
        </w:rPr>
        <w:t>个。具有原厂家配套的获得</w:t>
      </w:r>
      <w:r w:rsidRPr="00DC4301">
        <w:rPr>
          <w:rFonts w:ascii="Times New Roman" w:hAnsi="Times New Roman" w:hint="eastAsia"/>
        </w:rPr>
        <w:t>CFDA</w:t>
      </w:r>
      <w:r w:rsidRPr="00DC4301">
        <w:rPr>
          <w:rFonts w:ascii="Times New Roman" w:hAnsi="Times New Roman" w:hint="eastAsia"/>
        </w:rPr>
        <w:t>注册的校准品（按检测项目区分）≥</w:t>
      </w:r>
      <w:r w:rsidRPr="00DC4301">
        <w:rPr>
          <w:rFonts w:ascii="Times New Roman" w:hAnsi="Times New Roman" w:hint="eastAsia"/>
        </w:rPr>
        <w:t>35</w:t>
      </w:r>
      <w:r w:rsidRPr="00DC4301">
        <w:rPr>
          <w:rFonts w:ascii="Times New Roman" w:hAnsi="Times New Roman" w:hint="eastAsia"/>
        </w:rPr>
        <w:t>项；</w:t>
      </w:r>
    </w:p>
    <w:p w:rsidR="00F97E68" w:rsidRPr="00DC4301" w:rsidRDefault="00252922">
      <w:pPr>
        <w:spacing w:line="360" w:lineRule="auto"/>
        <w:ind w:left="315"/>
        <w:rPr>
          <w:rFonts w:ascii="Times New Roman" w:hAnsi="Times New Roman"/>
          <w:bCs/>
          <w:szCs w:val="21"/>
          <w:lang w:val="de-DE"/>
        </w:rPr>
      </w:pPr>
      <w:r w:rsidRPr="00DC4301">
        <w:rPr>
          <w:rFonts w:ascii="Times New Roman" w:hAnsi="Times New Roman" w:hint="eastAsia"/>
          <w:szCs w:val="21"/>
        </w:rPr>
        <w:t>13</w:t>
      </w:r>
      <w:r w:rsidRPr="00DC4301">
        <w:rPr>
          <w:rFonts w:ascii="Times New Roman" w:hAnsi="Times New Roman" w:hint="eastAsia"/>
          <w:szCs w:val="21"/>
        </w:rPr>
        <w:t>、</w:t>
      </w:r>
      <w:r w:rsidRPr="00DC4301">
        <w:rPr>
          <w:rFonts w:ascii="Times New Roman" w:hAnsi="Times New Roman" w:hint="eastAsia"/>
          <w:szCs w:val="21"/>
        </w:rPr>
        <w:t>★</w:t>
      </w:r>
      <w:r w:rsidRPr="00DC4301">
        <w:rPr>
          <w:rFonts w:ascii="Times New Roman" w:hAnsi="Times New Roman" w:hint="eastAsia"/>
        </w:rPr>
        <w:t>溯源性：生产厂家</w:t>
      </w:r>
      <w:r w:rsidRPr="00DC4301">
        <w:rPr>
          <w:rFonts w:ascii="Times New Roman" w:hAnsi="Times New Roman"/>
        </w:rPr>
        <w:t>参考实验</w:t>
      </w:r>
      <w:r w:rsidRPr="00DC4301">
        <w:rPr>
          <w:rFonts w:ascii="Times New Roman" w:hAnsi="Times New Roman" w:hint="eastAsia"/>
        </w:rPr>
        <w:t>室</w:t>
      </w:r>
      <w:r w:rsidRPr="00DC4301">
        <w:rPr>
          <w:rFonts w:ascii="Times New Roman" w:hAnsi="Times New Roman"/>
        </w:rPr>
        <w:t>通过</w:t>
      </w:r>
      <w:r w:rsidRPr="00DC4301">
        <w:rPr>
          <w:rFonts w:ascii="Times New Roman" w:hAnsi="Times New Roman"/>
        </w:rPr>
        <w:t>CNAS</w:t>
      </w:r>
      <w:r w:rsidRPr="00DC4301">
        <w:rPr>
          <w:rFonts w:ascii="Times New Roman" w:hAnsi="Times New Roman"/>
        </w:rPr>
        <w:t>认证</w:t>
      </w:r>
      <w:r w:rsidRPr="00DC4301">
        <w:rPr>
          <w:rFonts w:ascii="Times New Roman" w:hAnsi="Times New Roman" w:hint="eastAsia"/>
          <w:bCs/>
          <w:szCs w:val="21"/>
          <w:lang w:val="de-DE"/>
        </w:rPr>
        <w:t>；</w:t>
      </w:r>
    </w:p>
    <w:p w:rsidR="00F97E68" w:rsidRPr="00DC4301" w:rsidRDefault="00252922">
      <w:pPr>
        <w:spacing w:line="360" w:lineRule="auto"/>
        <w:ind w:left="315"/>
        <w:rPr>
          <w:rFonts w:ascii="Times New Roman" w:hAnsi="Times New Roman"/>
          <w:bCs/>
          <w:szCs w:val="21"/>
          <w:lang w:val="de-DE"/>
        </w:rPr>
      </w:pPr>
      <w:r w:rsidRPr="00DC4301">
        <w:rPr>
          <w:rFonts w:ascii="Times New Roman" w:hAnsi="Times New Roman" w:hint="eastAsia"/>
        </w:rPr>
        <w:lastRenderedPageBreak/>
        <w:t>14</w:t>
      </w:r>
      <w:r w:rsidRPr="00DC4301">
        <w:rPr>
          <w:rFonts w:ascii="Times New Roman" w:hAnsi="Times New Roman" w:hint="eastAsia"/>
        </w:rPr>
        <w:t>、</w:t>
      </w:r>
      <w:r w:rsidRPr="00DC4301">
        <w:rPr>
          <w:rFonts w:ascii="Times New Roman" w:hAnsi="Times New Roman" w:hint="eastAsia"/>
        </w:rPr>
        <w:t>仪器</w:t>
      </w:r>
      <w:r w:rsidRPr="00DC4301">
        <w:rPr>
          <w:rFonts w:ascii="Times New Roman" w:hAnsi="Times New Roman" w:hint="eastAsia"/>
          <w:szCs w:val="21"/>
        </w:rPr>
        <w:t>最小反应体积≤</w:t>
      </w:r>
      <w:r w:rsidRPr="00DC4301">
        <w:rPr>
          <w:rFonts w:ascii="Times New Roman" w:hAnsi="Times New Roman" w:hint="eastAsia"/>
          <w:szCs w:val="21"/>
        </w:rPr>
        <w:t>8</w:t>
      </w:r>
      <w:r w:rsidRPr="00DC4301">
        <w:rPr>
          <w:rFonts w:ascii="Times New Roman" w:hAnsi="Times New Roman"/>
          <w:szCs w:val="21"/>
        </w:rPr>
        <w:t>0</w:t>
      </w:r>
      <w:r w:rsidRPr="00DC4301">
        <w:rPr>
          <w:rFonts w:ascii="Times New Roman" w:hAnsi="Times New Roman" w:hint="eastAsia"/>
          <w:szCs w:val="21"/>
        </w:rPr>
        <w:t>ul</w:t>
      </w:r>
      <w:r w:rsidRPr="00DC4301">
        <w:rPr>
          <w:rFonts w:ascii="Times New Roman" w:hAnsi="Times New Roman" w:hint="eastAsia"/>
        </w:rPr>
        <w:t>；</w:t>
      </w:r>
    </w:p>
    <w:p w:rsidR="00F97E68" w:rsidRPr="00DC4301" w:rsidRDefault="00252922">
      <w:pPr>
        <w:spacing w:line="360" w:lineRule="auto"/>
        <w:ind w:left="315"/>
        <w:rPr>
          <w:rFonts w:ascii="Times New Roman" w:hAnsi="Times New Roman"/>
          <w:bCs/>
          <w:szCs w:val="21"/>
          <w:lang w:val="de-DE"/>
        </w:rPr>
      </w:pPr>
      <w:r w:rsidRPr="00DC4301">
        <w:rPr>
          <w:rFonts w:ascii="Times New Roman" w:hAnsi="Times New Roman" w:hint="eastAsia"/>
        </w:rPr>
        <w:t>15</w:t>
      </w:r>
      <w:r w:rsidRPr="00DC4301">
        <w:rPr>
          <w:rFonts w:ascii="Times New Roman" w:hAnsi="Times New Roman" w:hint="eastAsia"/>
        </w:rPr>
        <w:t>、</w:t>
      </w:r>
      <w:r w:rsidRPr="00DC4301">
        <w:rPr>
          <w:rFonts w:ascii="Times New Roman" w:hAnsi="Times New Roman" w:hint="eastAsia"/>
        </w:rPr>
        <w:t>样本、</w:t>
      </w:r>
      <w:r w:rsidRPr="00DC4301">
        <w:rPr>
          <w:rFonts w:ascii="Times New Roman" w:hAnsi="Times New Roman"/>
        </w:rPr>
        <w:t>试剂</w:t>
      </w:r>
      <w:r w:rsidRPr="00DC4301">
        <w:rPr>
          <w:rFonts w:ascii="Times New Roman" w:hAnsi="Times New Roman" w:hint="eastAsia"/>
        </w:rPr>
        <w:t>针：具有自动冲洗、液面</w:t>
      </w:r>
      <w:r w:rsidRPr="00DC4301">
        <w:rPr>
          <w:rFonts w:ascii="Times New Roman" w:hAnsi="Times New Roman"/>
        </w:rPr>
        <w:t>检测、</w:t>
      </w:r>
      <w:r w:rsidRPr="00DC4301">
        <w:rPr>
          <w:rFonts w:ascii="Times New Roman" w:hAnsi="Times New Roman" w:hint="eastAsia"/>
        </w:rPr>
        <w:t>垂直和横向防撞保护、随量跟踪</w:t>
      </w:r>
      <w:r w:rsidRPr="00DC4301">
        <w:rPr>
          <w:rFonts w:ascii="Times New Roman" w:hAnsi="Times New Roman"/>
        </w:rPr>
        <w:t>、</w:t>
      </w:r>
      <w:r w:rsidRPr="00DC4301">
        <w:rPr>
          <w:rFonts w:ascii="Times New Roman" w:hAnsi="Times New Roman" w:hint="eastAsia"/>
        </w:rPr>
        <w:t>堵针和空吸检测功能；</w:t>
      </w:r>
    </w:p>
    <w:p w:rsidR="00F97E68" w:rsidRPr="00DC4301" w:rsidRDefault="00252922">
      <w:pPr>
        <w:spacing w:line="360" w:lineRule="auto"/>
        <w:ind w:left="315"/>
        <w:rPr>
          <w:rFonts w:ascii="Times New Roman" w:hAnsi="Times New Roman"/>
          <w:bCs/>
          <w:szCs w:val="21"/>
          <w:lang w:val="de-DE"/>
        </w:rPr>
      </w:pPr>
      <w:r w:rsidRPr="00DC4301">
        <w:rPr>
          <w:rFonts w:ascii="Times New Roman" w:hAnsi="Times New Roman" w:hint="eastAsia"/>
          <w:szCs w:val="21"/>
        </w:rPr>
        <w:t>16</w:t>
      </w:r>
      <w:r w:rsidRPr="00DC4301">
        <w:rPr>
          <w:rFonts w:ascii="Times New Roman" w:hAnsi="Times New Roman" w:hint="eastAsia"/>
          <w:szCs w:val="21"/>
        </w:rPr>
        <w:t>、</w:t>
      </w:r>
      <w:r w:rsidRPr="00DC4301">
        <w:rPr>
          <w:rFonts w:ascii="Times New Roman" w:hAnsi="Times New Roman" w:hint="eastAsia"/>
          <w:szCs w:val="21"/>
        </w:rPr>
        <w:t>★</w:t>
      </w:r>
      <w:r w:rsidRPr="00DC4301">
        <w:rPr>
          <w:rFonts w:ascii="Times New Roman" w:hAnsi="Times New Roman" w:hint="eastAsia"/>
        </w:rPr>
        <w:t>温控系统：</w:t>
      </w:r>
      <w:r w:rsidRPr="00DC4301">
        <w:rPr>
          <w:rFonts w:ascii="Times New Roman" w:hAnsi="Times New Roman" w:hint="eastAsia"/>
          <w:bCs/>
          <w:szCs w:val="21"/>
          <w:lang w:val="de-DE"/>
        </w:rPr>
        <w:t>非水浴免维护免保养的恒温方式，反应</w:t>
      </w:r>
      <w:r w:rsidRPr="00DC4301">
        <w:rPr>
          <w:rFonts w:ascii="Times New Roman" w:hAnsi="Times New Roman" w:hint="eastAsia"/>
          <w:bCs/>
          <w:szCs w:val="21"/>
        </w:rPr>
        <w:t>杯采用</w:t>
      </w:r>
      <w:r w:rsidRPr="00DC4301">
        <w:rPr>
          <w:rFonts w:ascii="Times New Roman" w:hAnsi="Times New Roman" w:hint="eastAsia"/>
        </w:rPr>
        <w:t>永久性石英玻璃杯</w:t>
      </w:r>
      <w:r w:rsidRPr="00DC4301">
        <w:rPr>
          <w:rFonts w:ascii="Times New Roman" w:hAnsi="Times New Roman" w:hint="eastAsia"/>
          <w:bCs/>
          <w:szCs w:val="21"/>
        </w:rPr>
        <w:t>，</w:t>
      </w:r>
      <w:r w:rsidRPr="00DC4301">
        <w:rPr>
          <w:rFonts w:ascii="Times New Roman" w:hAnsi="Times New Roman" w:hint="eastAsia"/>
          <w:szCs w:val="21"/>
        </w:rPr>
        <w:t>支持单个比色杯更换；</w:t>
      </w:r>
    </w:p>
    <w:p w:rsidR="00F97E68" w:rsidRPr="00DC4301" w:rsidRDefault="00252922">
      <w:pPr>
        <w:spacing w:line="360" w:lineRule="auto"/>
        <w:ind w:left="315"/>
        <w:rPr>
          <w:rFonts w:ascii="Times New Roman" w:hAnsi="Times New Roman"/>
          <w:lang w:val="de-DE"/>
        </w:rPr>
      </w:pPr>
      <w:r w:rsidRPr="00DC4301">
        <w:rPr>
          <w:rFonts w:ascii="Times New Roman" w:hAnsi="Times New Roman" w:hint="eastAsia"/>
          <w:szCs w:val="21"/>
        </w:rPr>
        <w:t>17</w:t>
      </w:r>
      <w:r w:rsidRPr="00DC4301">
        <w:rPr>
          <w:rFonts w:ascii="Times New Roman" w:hAnsi="Times New Roman" w:hint="eastAsia"/>
          <w:szCs w:val="21"/>
        </w:rPr>
        <w:t>、</w:t>
      </w:r>
      <w:r w:rsidRPr="00DC4301">
        <w:rPr>
          <w:rFonts w:ascii="Times New Roman" w:hAnsi="Times New Roman" w:hint="eastAsia"/>
          <w:szCs w:val="21"/>
        </w:rPr>
        <w:t>★</w:t>
      </w:r>
      <w:r w:rsidRPr="00DC4301">
        <w:rPr>
          <w:rFonts w:ascii="Times New Roman" w:hAnsi="Times New Roman" w:hint="eastAsia"/>
          <w:szCs w:val="21"/>
        </w:rPr>
        <w:t>搅拌杆具有清洗剂及清洗水预加热功能。</w:t>
      </w:r>
    </w:p>
    <w:p w:rsidR="00F97E68" w:rsidRPr="00DC4301" w:rsidRDefault="00252922">
      <w:pPr>
        <w:numPr>
          <w:ilvl w:val="0"/>
          <w:numId w:val="13"/>
        </w:numPr>
        <w:spacing w:line="360" w:lineRule="auto"/>
        <w:ind w:rightChars="9" w:right="19"/>
        <w:rPr>
          <w:rFonts w:ascii="Times New Roman" w:hAnsi="Times New Roman"/>
          <w:b/>
          <w:bCs/>
        </w:rPr>
      </w:pPr>
      <w:r w:rsidRPr="00DC4301">
        <w:rPr>
          <w:rFonts w:ascii="Times New Roman" w:hAnsi="Times New Roman" w:hint="eastAsia"/>
          <w:b/>
          <w:bCs/>
        </w:rPr>
        <w:t>化学发光免疫分析仪单个模块基本参数</w:t>
      </w:r>
    </w:p>
    <w:p w:rsidR="00F97E68" w:rsidRPr="00DC4301" w:rsidRDefault="00252922">
      <w:pPr>
        <w:spacing w:line="360" w:lineRule="auto"/>
        <w:ind w:left="315"/>
        <w:rPr>
          <w:rFonts w:ascii="Times New Roman" w:hAnsi="Times New Roman"/>
        </w:rPr>
      </w:pPr>
      <w:r w:rsidRPr="00DC4301">
        <w:rPr>
          <w:rFonts w:ascii="Times New Roman" w:hAnsi="Times New Roman" w:hint="eastAsia"/>
        </w:rPr>
        <w:t>1</w:t>
      </w:r>
      <w:r w:rsidRPr="00DC4301">
        <w:rPr>
          <w:rFonts w:ascii="Times New Roman" w:hAnsi="Times New Roman" w:hint="eastAsia"/>
        </w:rPr>
        <w:t>、</w:t>
      </w:r>
      <w:r w:rsidRPr="00DC4301">
        <w:rPr>
          <w:rFonts w:ascii="Times New Roman" w:hAnsi="Times New Roman"/>
        </w:rPr>
        <w:t>仪器类型：全自动随机管式，急诊优先检测；</w:t>
      </w:r>
    </w:p>
    <w:p w:rsidR="00F97E68" w:rsidRPr="00DC4301" w:rsidRDefault="00252922">
      <w:pPr>
        <w:spacing w:line="360" w:lineRule="auto"/>
        <w:ind w:left="315"/>
        <w:rPr>
          <w:rFonts w:ascii="Times New Roman" w:hAnsi="Times New Roman"/>
        </w:rPr>
      </w:pPr>
      <w:r w:rsidRPr="00DC4301">
        <w:rPr>
          <w:rFonts w:ascii="Times New Roman" w:hAnsi="Times New Roman" w:hint="eastAsia"/>
        </w:rPr>
        <w:t>2</w:t>
      </w:r>
      <w:r w:rsidRPr="00DC4301">
        <w:rPr>
          <w:rFonts w:ascii="Times New Roman" w:hAnsi="Times New Roman" w:hint="eastAsia"/>
        </w:rPr>
        <w:t>、</w:t>
      </w:r>
      <w:r w:rsidRPr="00DC4301">
        <w:rPr>
          <w:rFonts w:ascii="Times New Roman" w:hAnsi="Times New Roman"/>
        </w:rPr>
        <w:t>分析方法：双抗体</w:t>
      </w:r>
      <w:r w:rsidRPr="00DC4301">
        <w:rPr>
          <w:rFonts w:ascii="Times New Roman" w:hAnsi="Times New Roman" w:hint="eastAsia"/>
        </w:rPr>
        <w:t>夹心法</w:t>
      </w:r>
      <w:r w:rsidRPr="00DC4301">
        <w:rPr>
          <w:rFonts w:ascii="Times New Roman" w:hAnsi="Times New Roman"/>
        </w:rPr>
        <w:t>、间接法和竞争法；</w:t>
      </w:r>
    </w:p>
    <w:p w:rsidR="00F97E68" w:rsidRPr="00DC4301" w:rsidRDefault="00252922">
      <w:pPr>
        <w:spacing w:line="360" w:lineRule="auto"/>
        <w:ind w:left="315"/>
        <w:rPr>
          <w:rFonts w:ascii="Times New Roman" w:hAnsi="Times New Roman"/>
        </w:rPr>
      </w:pPr>
      <w:r w:rsidRPr="00DC4301">
        <w:rPr>
          <w:rFonts w:ascii="Times New Roman" w:hAnsi="Times New Roman" w:hint="eastAsia"/>
        </w:rPr>
        <w:t>3</w:t>
      </w:r>
      <w:r w:rsidRPr="00DC4301">
        <w:rPr>
          <w:rFonts w:ascii="Times New Roman" w:hAnsi="Times New Roman" w:hint="eastAsia"/>
        </w:rPr>
        <w:t>、</w:t>
      </w:r>
      <w:r w:rsidRPr="00DC4301">
        <w:rPr>
          <w:rFonts w:ascii="Times New Roman" w:hAnsi="Times New Roman" w:hint="eastAsia"/>
        </w:rPr>
        <w:t>检测原理</w:t>
      </w:r>
      <w:r w:rsidRPr="00DC4301">
        <w:rPr>
          <w:rFonts w:ascii="Times New Roman" w:hAnsi="Times New Roman"/>
        </w:rPr>
        <w:t>：</w:t>
      </w:r>
      <w:r w:rsidRPr="00DC4301">
        <w:rPr>
          <w:rFonts w:ascii="Times New Roman" w:hAnsi="Times New Roman" w:hint="eastAsia"/>
        </w:rPr>
        <w:t>ALP</w:t>
      </w:r>
      <w:r w:rsidRPr="00DC4301">
        <w:rPr>
          <w:rFonts w:ascii="Times New Roman" w:hAnsi="Times New Roman" w:hint="eastAsia"/>
        </w:rPr>
        <w:t>标记的辉光型化学发光；</w:t>
      </w:r>
    </w:p>
    <w:p w:rsidR="00F97E68" w:rsidRPr="00DC4301" w:rsidRDefault="00252922">
      <w:pPr>
        <w:spacing w:line="360" w:lineRule="auto"/>
        <w:ind w:left="315"/>
        <w:rPr>
          <w:rFonts w:ascii="Times New Roman" w:hAnsi="Times New Roman"/>
        </w:rPr>
      </w:pPr>
      <w:r w:rsidRPr="00DC4301">
        <w:rPr>
          <w:rFonts w:ascii="Times New Roman" w:hAnsi="Times New Roman" w:hint="eastAsia"/>
          <w:szCs w:val="21"/>
        </w:rPr>
        <w:t>4</w:t>
      </w:r>
      <w:r w:rsidRPr="00DC4301">
        <w:rPr>
          <w:rFonts w:ascii="Times New Roman" w:hAnsi="Times New Roman" w:hint="eastAsia"/>
          <w:szCs w:val="21"/>
        </w:rPr>
        <w:t>、</w:t>
      </w:r>
      <w:r w:rsidRPr="00DC4301">
        <w:rPr>
          <w:rFonts w:ascii="Times New Roman" w:hAnsi="Times New Roman" w:hint="eastAsia"/>
          <w:szCs w:val="21"/>
        </w:rPr>
        <w:t>★</w:t>
      </w:r>
      <w:r w:rsidRPr="00DC4301">
        <w:rPr>
          <w:rFonts w:ascii="Times New Roman" w:hAnsi="Times New Roman"/>
        </w:rPr>
        <w:t>测试速度：</w:t>
      </w:r>
      <w:r w:rsidRPr="00DC4301">
        <w:rPr>
          <w:rFonts w:ascii="Times New Roman" w:hAnsi="Times New Roman" w:hint="eastAsia"/>
        </w:rPr>
        <w:t>≥</w:t>
      </w:r>
      <w:r w:rsidRPr="00DC4301">
        <w:rPr>
          <w:rFonts w:ascii="Times New Roman" w:hAnsi="Times New Roman"/>
        </w:rPr>
        <w:t>480</w:t>
      </w:r>
      <w:r w:rsidRPr="00DC4301">
        <w:rPr>
          <w:rFonts w:ascii="Times New Roman" w:hAnsi="Times New Roman"/>
        </w:rPr>
        <w:t>测试</w:t>
      </w:r>
      <w:r w:rsidRPr="00DC4301">
        <w:rPr>
          <w:rFonts w:ascii="Times New Roman" w:hAnsi="Times New Roman"/>
        </w:rPr>
        <w:t>/</w:t>
      </w:r>
      <w:r w:rsidRPr="00DC4301">
        <w:rPr>
          <w:rFonts w:ascii="Times New Roman" w:hAnsi="Times New Roman"/>
        </w:rPr>
        <w:t>小时；</w:t>
      </w:r>
    </w:p>
    <w:p w:rsidR="00F97E68" w:rsidRPr="00DC4301" w:rsidRDefault="00252922">
      <w:pPr>
        <w:spacing w:line="360" w:lineRule="auto"/>
        <w:ind w:left="315"/>
        <w:rPr>
          <w:rFonts w:ascii="Times New Roman" w:hAnsi="Times New Roman"/>
        </w:rPr>
      </w:pPr>
      <w:r w:rsidRPr="00DC4301">
        <w:rPr>
          <w:rFonts w:ascii="Times New Roman" w:hAnsi="Times New Roman" w:hint="eastAsia"/>
          <w:szCs w:val="21"/>
        </w:rPr>
        <w:t>5</w:t>
      </w:r>
      <w:r w:rsidRPr="00DC4301">
        <w:rPr>
          <w:rFonts w:ascii="Times New Roman" w:hAnsi="Times New Roman" w:hint="eastAsia"/>
          <w:szCs w:val="21"/>
        </w:rPr>
        <w:t>、</w:t>
      </w:r>
      <w:r w:rsidRPr="00DC4301">
        <w:rPr>
          <w:rFonts w:ascii="Times New Roman" w:hAnsi="Times New Roman" w:hint="eastAsia"/>
          <w:szCs w:val="21"/>
        </w:rPr>
        <w:t>★</w:t>
      </w:r>
      <w:r w:rsidRPr="00DC4301">
        <w:rPr>
          <w:rFonts w:ascii="Times New Roman" w:hAnsi="Times New Roman"/>
        </w:rPr>
        <w:t>试剂仓：具备连续</w:t>
      </w:r>
      <w:r w:rsidRPr="00DC4301">
        <w:rPr>
          <w:rFonts w:ascii="Times New Roman" w:hAnsi="Times New Roman"/>
        </w:rPr>
        <w:t>2-8</w:t>
      </w:r>
      <w:r w:rsidRPr="00DC4301">
        <w:rPr>
          <w:rFonts w:ascii="Times New Roman" w:hAnsi="Times New Roman" w:hint="eastAsia"/>
        </w:rPr>
        <w:t>℃</w:t>
      </w:r>
      <w:r w:rsidRPr="00DC4301">
        <w:rPr>
          <w:rFonts w:ascii="Times New Roman" w:hAnsi="Times New Roman"/>
        </w:rPr>
        <w:t>冷藏功能；</w:t>
      </w:r>
    </w:p>
    <w:p w:rsidR="00F97E68" w:rsidRPr="00DC4301" w:rsidRDefault="00252922">
      <w:pPr>
        <w:spacing w:line="360" w:lineRule="auto"/>
        <w:ind w:left="315"/>
        <w:rPr>
          <w:rFonts w:ascii="Times New Roman" w:hAnsi="Times New Roman"/>
        </w:rPr>
      </w:pPr>
      <w:r w:rsidRPr="00DC4301">
        <w:rPr>
          <w:rFonts w:ascii="Times New Roman" w:hAnsi="Times New Roman" w:hint="eastAsia"/>
          <w:szCs w:val="21"/>
        </w:rPr>
        <w:t>6</w:t>
      </w:r>
      <w:r w:rsidRPr="00DC4301">
        <w:rPr>
          <w:rFonts w:ascii="Times New Roman" w:hAnsi="Times New Roman" w:hint="eastAsia"/>
          <w:szCs w:val="21"/>
        </w:rPr>
        <w:t>、</w:t>
      </w:r>
      <w:r w:rsidRPr="00DC4301">
        <w:rPr>
          <w:rFonts w:ascii="Times New Roman" w:hAnsi="Times New Roman" w:hint="eastAsia"/>
          <w:szCs w:val="21"/>
        </w:rPr>
        <w:t>★</w:t>
      </w:r>
      <w:r w:rsidRPr="00DC4301">
        <w:rPr>
          <w:rFonts w:ascii="Times New Roman" w:hAnsi="Times New Roman"/>
        </w:rPr>
        <w:t>试剂位：</w:t>
      </w:r>
      <w:r w:rsidRPr="00DC4301">
        <w:rPr>
          <w:rFonts w:ascii="Times New Roman" w:hAnsi="Times New Roman" w:hint="eastAsia"/>
        </w:rPr>
        <w:t>≥</w:t>
      </w:r>
      <w:r w:rsidRPr="00DC4301">
        <w:rPr>
          <w:rFonts w:ascii="Times New Roman" w:hAnsi="Times New Roman"/>
        </w:rPr>
        <w:t>3</w:t>
      </w:r>
      <w:r w:rsidRPr="00DC4301">
        <w:rPr>
          <w:rFonts w:ascii="Times New Roman" w:hAnsi="Times New Roman" w:hint="eastAsia"/>
        </w:rPr>
        <w:t>6</w:t>
      </w:r>
      <w:r w:rsidRPr="00DC4301">
        <w:rPr>
          <w:rFonts w:ascii="Times New Roman" w:hAnsi="Times New Roman"/>
        </w:rPr>
        <w:t>个，具有</w:t>
      </w:r>
      <w:r w:rsidRPr="00DC4301">
        <w:rPr>
          <w:rFonts w:ascii="Times New Roman" w:hAnsi="Times New Roman" w:hint="eastAsia"/>
        </w:rPr>
        <w:t>在线</w:t>
      </w:r>
      <w:r w:rsidRPr="00DC4301">
        <w:rPr>
          <w:rFonts w:ascii="Times New Roman" w:hAnsi="Times New Roman"/>
        </w:rPr>
        <w:t>随时装载功能</w:t>
      </w:r>
      <w:r w:rsidRPr="00DC4301">
        <w:rPr>
          <w:rFonts w:ascii="Times New Roman" w:hAnsi="Times New Roman" w:hint="eastAsia"/>
        </w:rPr>
        <w:t>，支持磁珠试剂在机混匀</w:t>
      </w:r>
      <w:r w:rsidRPr="00DC4301">
        <w:rPr>
          <w:rFonts w:ascii="Times New Roman" w:hAnsi="Times New Roman"/>
        </w:rPr>
        <w:t>；</w:t>
      </w:r>
      <w:r w:rsidRPr="00DC4301">
        <w:rPr>
          <w:rFonts w:ascii="Times New Roman" w:hAnsi="Times New Roman" w:hint="eastAsia"/>
        </w:rPr>
        <w:t>2-</w:t>
      </w:r>
      <w:r w:rsidRPr="00DC4301">
        <w:rPr>
          <w:rFonts w:ascii="Times New Roman" w:hAnsi="Times New Roman"/>
        </w:rPr>
        <w:t>8</w:t>
      </w:r>
      <w:r w:rsidRPr="00DC4301">
        <w:rPr>
          <w:rFonts w:ascii="Times New Roman" w:hAnsi="Times New Roman" w:hint="eastAsia"/>
        </w:rPr>
        <w:t>℃不间断冷藏；</w:t>
      </w:r>
    </w:p>
    <w:p w:rsidR="00F97E68" w:rsidRPr="00DC4301" w:rsidRDefault="00252922">
      <w:pPr>
        <w:spacing w:line="360" w:lineRule="auto"/>
        <w:ind w:left="315"/>
        <w:rPr>
          <w:rFonts w:ascii="Times New Roman" w:hAnsi="Times New Roman"/>
        </w:rPr>
      </w:pPr>
      <w:r w:rsidRPr="00DC4301">
        <w:rPr>
          <w:rFonts w:ascii="Times New Roman" w:hAnsi="Times New Roman" w:hint="eastAsia"/>
        </w:rPr>
        <w:t>7</w:t>
      </w:r>
      <w:r w:rsidRPr="00DC4301">
        <w:rPr>
          <w:rFonts w:ascii="Times New Roman" w:hAnsi="Times New Roman" w:hint="eastAsia"/>
        </w:rPr>
        <w:t>、</w:t>
      </w:r>
      <w:r w:rsidRPr="00DC4301">
        <w:rPr>
          <w:rFonts w:ascii="Times New Roman" w:hAnsi="Times New Roman"/>
        </w:rPr>
        <w:t>样本处理模式：随机、急诊、批处理</w:t>
      </w:r>
      <w:r w:rsidRPr="00DC4301">
        <w:rPr>
          <w:rFonts w:ascii="Times New Roman" w:hAnsi="Times New Roman" w:hint="eastAsia"/>
        </w:rPr>
        <w:t>，</w:t>
      </w:r>
      <w:r w:rsidRPr="00DC4301">
        <w:rPr>
          <w:rFonts w:ascii="Times New Roman" w:hAnsi="Times New Roman"/>
        </w:rPr>
        <w:t>第一份结果</w:t>
      </w:r>
      <w:r w:rsidRPr="00DC4301">
        <w:rPr>
          <w:rFonts w:ascii="Times New Roman" w:hAnsi="Times New Roman" w:hint="eastAsia"/>
        </w:rPr>
        <w:t>报告</w:t>
      </w:r>
      <w:r w:rsidRPr="00DC4301">
        <w:rPr>
          <w:rFonts w:ascii="Times New Roman" w:hAnsi="Times New Roman"/>
        </w:rPr>
        <w:t>时间：</w:t>
      </w:r>
      <w:r w:rsidRPr="00DC4301">
        <w:rPr>
          <w:rFonts w:ascii="Times New Roman" w:hAnsi="Times New Roman"/>
        </w:rPr>
        <w:t>≤</w:t>
      </w:r>
      <w:r w:rsidRPr="00DC4301">
        <w:rPr>
          <w:rFonts w:ascii="Times New Roman" w:hAnsi="Times New Roman" w:hint="eastAsia"/>
        </w:rPr>
        <w:t>18</w:t>
      </w:r>
      <w:r w:rsidRPr="00DC4301">
        <w:rPr>
          <w:rFonts w:ascii="Times New Roman" w:hAnsi="Times New Roman"/>
        </w:rPr>
        <w:t>分钟；</w:t>
      </w:r>
    </w:p>
    <w:p w:rsidR="00F97E68" w:rsidRPr="00DC4301" w:rsidRDefault="00252922">
      <w:pPr>
        <w:spacing w:line="360" w:lineRule="auto"/>
        <w:ind w:left="315"/>
        <w:rPr>
          <w:rFonts w:ascii="Times New Roman" w:hAnsi="Times New Roman"/>
        </w:rPr>
      </w:pPr>
      <w:r w:rsidRPr="00DC4301">
        <w:rPr>
          <w:rFonts w:ascii="Times New Roman" w:hAnsi="Times New Roman" w:hint="eastAsia"/>
        </w:rPr>
        <w:t>8</w:t>
      </w:r>
      <w:r w:rsidRPr="00DC4301">
        <w:rPr>
          <w:rFonts w:ascii="Times New Roman" w:hAnsi="Times New Roman" w:hint="eastAsia"/>
        </w:rPr>
        <w:t>、</w:t>
      </w:r>
      <w:r w:rsidRPr="00DC4301">
        <w:rPr>
          <w:rFonts w:ascii="Times New Roman" w:hAnsi="Times New Roman"/>
        </w:rPr>
        <w:t>样本针：加样针具液面探测、随量跟踪、立体防撞、堵针</w:t>
      </w:r>
      <w:r w:rsidRPr="00DC4301">
        <w:rPr>
          <w:rFonts w:ascii="Times New Roman" w:hAnsi="Times New Roman" w:hint="eastAsia"/>
        </w:rPr>
        <w:t>和</w:t>
      </w:r>
      <w:r w:rsidRPr="00DC4301">
        <w:rPr>
          <w:rFonts w:ascii="Times New Roman" w:hAnsi="Times New Roman"/>
        </w:rPr>
        <w:t>空吸检测功能，瀑布式真空气吸清洗，样本针携带率</w:t>
      </w:r>
      <w:r w:rsidRPr="00DC4301">
        <w:rPr>
          <w:rFonts w:ascii="Times New Roman" w:hAnsi="Times New Roman"/>
        </w:rPr>
        <w:t>≤0.01‰</w:t>
      </w:r>
      <w:r w:rsidRPr="00DC4301">
        <w:rPr>
          <w:rFonts w:ascii="Times New Roman" w:hAnsi="Times New Roman" w:hint="eastAsia"/>
        </w:rPr>
        <w:t>；</w:t>
      </w:r>
    </w:p>
    <w:p w:rsidR="00F97E68" w:rsidRPr="00DC4301" w:rsidRDefault="00252922">
      <w:pPr>
        <w:spacing w:line="360" w:lineRule="auto"/>
        <w:ind w:left="315"/>
        <w:rPr>
          <w:rFonts w:ascii="Times New Roman" w:hAnsi="Times New Roman"/>
        </w:rPr>
      </w:pPr>
      <w:r w:rsidRPr="00DC4301">
        <w:rPr>
          <w:rFonts w:ascii="Times New Roman" w:hAnsi="Times New Roman" w:hint="eastAsia"/>
        </w:rPr>
        <w:t>9</w:t>
      </w:r>
      <w:r w:rsidRPr="00DC4301">
        <w:rPr>
          <w:rFonts w:ascii="Times New Roman" w:hAnsi="Times New Roman" w:hint="eastAsia"/>
        </w:rPr>
        <w:t>、</w:t>
      </w:r>
      <w:r w:rsidRPr="00DC4301">
        <w:rPr>
          <w:rFonts w:ascii="Times New Roman" w:hAnsi="Times New Roman" w:hint="eastAsia"/>
        </w:rPr>
        <w:t>反应杯</w:t>
      </w:r>
      <w:r w:rsidRPr="00DC4301">
        <w:rPr>
          <w:rFonts w:ascii="Times New Roman" w:hAnsi="Times New Roman"/>
        </w:rPr>
        <w:t>混匀方式：非接触式偏心涡旋混匀；</w:t>
      </w:r>
    </w:p>
    <w:p w:rsidR="00F97E68" w:rsidRPr="00DC4301" w:rsidRDefault="00252922">
      <w:pPr>
        <w:spacing w:line="360" w:lineRule="auto"/>
        <w:ind w:left="315"/>
        <w:rPr>
          <w:rFonts w:ascii="Times New Roman" w:hAnsi="Times New Roman"/>
        </w:rPr>
      </w:pPr>
      <w:r w:rsidRPr="00DC4301">
        <w:rPr>
          <w:rFonts w:ascii="Times New Roman" w:hAnsi="Times New Roman" w:hint="eastAsia"/>
          <w:szCs w:val="21"/>
        </w:rPr>
        <w:t>10</w:t>
      </w:r>
      <w:r w:rsidRPr="00DC4301">
        <w:rPr>
          <w:rFonts w:ascii="Times New Roman" w:hAnsi="Times New Roman" w:hint="eastAsia"/>
          <w:szCs w:val="21"/>
        </w:rPr>
        <w:t>、</w:t>
      </w:r>
      <w:r w:rsidRPr="00DC4301">
        <w:rPr>
          <w:rFonts w:ascii="Times New Roman" w:hAnsi="Times New Roman" w:hint="eastAsia"/>
          <w:szCs w:val="21"/>
        </w:rPr>
        <w:t>★</w:t>
      </w:r>
      <w:r w:rsidRPr="00DC4301">
        <w:rPr>
          <w:rFonts w:ascii="Times New Roman" w:hAnsi="Times New Roman"/>
        </w:rPr>
        <w:t>磁分离系统：单独磁分离盘、</w:t>
      </w:r>
      <w:r w:rsidRPr="00DC4301">
        <w:rPr>
          <w:rFonts w:ascii="Times New Roman" w:hAnsi="Times New Roman"/>
        </w:rPr>
        <w:t>4</w:t>
      </w:r>
      <w:r w:rsidRPr="00DC4301">
        <w:rPr>
          <w:rFonts w:ascii="Times New Roman" w:hAnsi="Times New Roman" w:hint="eastAsia"/>
        </w:rPr>
        <w:t>阶</w:t>
      </w:r>
      <w:r w:rsidRPr="00DC4301">
        <w:rPr>
          <w:rFonts w:ascii="Times New Roman" w:hAnsi="Times New Roman"/>
        </w:rPr>
        <w:t>洗涤；</w:t>
      </w:r>
    </w:p>
    <w:p w:rsidR="00F97E68" w:rsidRPr="00DC4301" w:rsidRDefault="00252922">
      <w:pPr>
        <w:spacing w:line="360" w:lineRule="auto"/>
        <w:ind w:left="315"/>
        <w:rPr>
          <w:rFonts w:ascii="Times New Roman" w:hAnsi="Times New Roman"/>
        </w:rPr>
      </w:pPr>
      <w:r w:rsidRPr="00DC4301">
        <w:rPr>
          <w:rFonts w:ascii="Times New Roman" w:hAnsi="Times New Roman" w:hint="eastAsia"/>
        </w:rPr>
        <w:t>11</w:t>
      </w:r>
      <w:r w:rsidRPr="00DC4301">
        <w:rPr>
          <w:rFonts w:ascii="Times New Roman" w:hAnsi="Times New Roman" w:hint="eastAsia"/>
        </w:rPr>
        <w:t>、</w:t>
      </w:r>
      <w:r w:rsidRPr="00DC4301">
        <w:rPr>
          <w:rFonts w:ascii="Times New Roman" w:hAnsi="Times New Roman" w:hint="eastAsia"/>
        </w:rPr>
        <w:t>试剂</w:t>
      </w:r>
      <w:r w:rsidRPr="00DC4301">
        <w:rPr>
          <w:rFonts w:ascii="Times New Roman" w:hAnsi="Times New Roman"/>
        </w:rPr>
        <w:t>检测菜单种类包含甲状腺</w:t>
      </w:r>
      <w:r w:rsidRPr="00DC4301">
        <w:rPr>
          <w:rFonts w:ascii="Times New Roman" w:hAnsi="Times New Roman" w:hint="eastAsia"/>
        </w:rPr>
        <w:t>功能</w:t>
      </w:r>
      <w:r w:rsidRPr="00DC4301">
        <w:rPr>
          <w:rFonts w:ascii="Times New Roman" w:hAnsi="Times New Roman"/>
        </w:rPr>
        <w:t>、</w:t>
      </w:r>
      <w:r w:rsidRPr="00DC4301">
        <w:rPr>
          <w:rFonts w:ascii="Times New Roman" w:hAnsi="Times New Roman" w:hint="eastAsia"/>
        </w:rPr>
        <w:t>生殖激素类</w:t>
      </w:r>
      <w:r w:rsidRPr="00DC4301">
        <w:rPr>
          <w:rFonts w:ascii="Times New Roman" w:hAnsi="Times New Roman"/>
        </w:rPr>
        <w:t>、激素内分泌类、</w:t>
      </w:r>
      <w:r w:rsidRPr="00DC4301">
        <w:rPr>
          <w:rFonts w:ascii="Times New Roman" w:hAnsi="Times New Roman" w:hint="eastAsia"/>
        </w:rPr>
        <w:t>心肌类</w:t>
      </w:r>
      <w:r w:rsidRPr="00DC4301">
        <w:rPr>
          <w:rFonts w:ascii="Times New Roman" w:hAnsi="Times New Roman"/>
        </w:rPr>
        <w:t>、肿瘤标志物及</w:t>
      </w:r>
      <w:r w:rsidRPr="00DC4301">
        <w:rPr>
          <w:rFonts w:ascii="Times New Roman" w:hAnsi="Times New Roman" w:hint="eastAsia"/>
        </w:rPr>
        <w:t>传染病类、骨代谢</w:t>
      </w:r>
      <w:r w:rsidRPr="00DC4301">
        <w:rPr>
          <w:rFonts w:ascii="Times New Roman" w:hAnsi="Times New Roman"/>
        </w:rPr>
        <w:t>、贫血、</w:t>
      </w:r>
      <w:r w:rsidRPr="00DC4301">
        <w:rPr>
          <w:rFonts w:ascii="Times New Roman" w:hAnsi="Times New Roman" w:hint="eastAsia"/>
        </w:rPr>
        <w:t>PCT</w:t>
      </w:r>
      <w:r w:rsidRPr="00DC4301">
        <w:rPr>
          <w:rFonts w:ascii="Times New Roman" w:hAnsi="Times New Roman"/>
        </w:rPr>
        <w:t>等；</w:t>
      </w:r>
    </w:p>
    <w:p w:rsidR="00F97E68" w:rsidRPr="00DC4301" w:rsidRDefault="00252922">
      <w:pPr>
        <w:spacing w:line="360" w:lineRule="auto"/>
        <w:ind w:left="315"/>
        <w:rPr>
          <w:rFonts w:ascii="Times New Roman" w:hAnsi="Times New Roman"/>
        </w:rPr>
      </w:pPr>
      <w:r w:rsidRPr="00DC4301">
        <w:rPr>
          <w:rFonts w:ascii="Times New Roman" w:hAnsi="Times New Roman" w:hint="eastAsia"/>
          <w:szCs w:val="21"/>
        </w:rPr>
        <w:t>12</w:t>
      </w:r>
      <w:r w:rsidRPr="00DC4301">
        <w:rPr>
          <w:rFonts w:ascii="Times New Roman" w:hAnsi="Times New Roman" w:hint="eastAsia"/>
          <w:szCs w:val="21"/>
        </w:rPr>
        <w:t>、</w:t>
      </w:r>
      <w:r w:rsidRPr="00DC4301">
        <w:rPr>
          <w:rFonts w:ascii="Times New Roman" w:hAnsi="Times New Roman" w:hint="eastAsia"/>
          <w:szCs w:val="21"/>
        </w:rPr>
        <w:t>★</w:t>
      </w:r>
      <w:r w:rsidRPr="00DC4301">
        <w:rPr>
          <w:rFonts w:ascii="Times New Roman" w:hAnsi="Times New Roman" w:hint="eastAsia"/>
        </w:rPr>
        <w:t>TSH</w:t>
      </w:r>
      <w:r w:rsidRPr="00DC4301">
        <w:rPr>
          <w:rFonts w:ascii="Times New Roman" w:hAnsi="Times New Roman" w:hint="eastAsia"/>
        </w:rPr>
        <w:t>满足功能灵敏度≤</w:t>
      </w:r>
      <w:r w:rsidRPr="00DC4301">
        <w:rPr>
          <w:rFonts w:ascii="Times New Roman" w:hAnsi="Times New Roman" w:hint="eastAsia"/>
        </w:rPr>
        <w:t>0.02mIU/mL,HIV</w:t>
      </w:r>
      <w:r w:rsidRPr="00DC4301">
        <w:rPr>
          <w:rFonts w:ascii="Times New Roman" w:hAnsi="Times New Roman" w:hint="eastAsia"/>
        </w:rPr>
        <w:t>可进行抗原抗体联合检测，乙肝五项及</w:t>
      </w:r>
      <w:r w:rsidRPr="00DC4301">
        <w:rPr>
          <w:rFonts w:ascii="Times New Roman" w:hAnsi="Times New Roman" w:hint="eastAsia"/>
        </w:rPr>
        <w:t>HIV</w:t>
      </w:r>
      <w:r w:rsidRPr="00DC4301">
        <w:rPr>
          <w:rFonts w:ascii="Times New Roman" w:hAnsi="Times New Roman" w:hint="eastAsia"/>
        </w:rPr>
        <w:t>通过欧盟</w:t>
      </w:r>
      <w:r w:rsidRPr="00DC4301">
        <w:rPr>
          <w:rFonts w:ascii="Times New Roman" w:hAnsi="Times New Roman" w:hint="eastAsia"/>
        </w:rPr>
        <w:t>CE li</w:t>
      </w:r>
      <w:r w:rsidRPr="00DC4301">
        <w:rPr>
          <w:rFonts w:ascii="Times New Roman" w:hAnsi="Times New Roman" w:hint="eastAsia"/>
        </w:rPr>
        <w:t>st A</w:t>
      </w:r>
      <w:r w:rsidRPr="00DC4301">
        <w:rPr>
          <w:rFonts w:ascii="Times New Roman" w:hAnsi="Times New Roman" w:hint="eastAsia"/>
        </w:rPr>
        <w:t>认证</w:t>
      </w:r>
    </w:p>
    <w:p w:rsidR="00F97E68" w:rsidRPr="00DC4301" w:rsidRDefault="00252922">
      <w:pPr>
        <w:spacing w:line="360" w:lineRule="auto"/>
        <w:ind w:left="315"/>
        <w:rPr>
          <w:rFonts w:ascii="Times New Roman" w:hAnsi="Times New Roman"/>
        </w:rPr>
      </w:pPr>
      <w:r w:rsidRPr="00DC4301">
        <w:rPr>
          <w:rFonts w:ascii="Times New Roman" w:hAnsi="Times New Roman" w:hint="eastAsia"/>
        </w:rPr>
        <w:t>13</w:t>
      </w:r>
      <w:r w:rsidRPr="00DC4301">
        <w:rPr>
          <w:rFonts w:ascii="Times New Roman" w:hAnsi="Times New Roman" w:hint="eastAsia"/>
        </w:rPr>
        <w:t>、</w:t>
      </w:r>
      <w:r w:rsidRPr="00DC4301">
        <w:rPr>
          <w:rFonts w:ascii="Times New Roman" w:hAnsi="Times New Roman" w:hint="eastAsia"/>
        </w:rPr>
        <w:t>有生物防风险设置，可进行反应后物质固体和液体分离技术；</w:t>
      </w:r>
    </w:p>
    <w:p w:rsidR="00F97E68" w:rsidRPr="00DC4301" w:rsidRDefault="00252922">
      <w:pPr>
        <w:numPr>
          <w:ilvl w:val="0"/>
          <w:numId w:val="13"/>
        </w:numPr>
        <w:tabs>
          <w:tab w:val="left" w:pos="720"/>
        </w:tabs>
        <w:spacing w:line="360" w:lineRule="auto"/>
        <w:rPr>
          <w:rFonts w:ascii="Times New Roman" w:hAnsi="Times New Roman"/>
          <w:b/>
          <w:szCs w:val="21"/>
          <w:lang w:val="zh-CN"/>
        </w:rPr>
      </w:pPr>
      <w:r w:rsidRPr="00DC4301">
        <w:rPr>
          <w:rFonts w:ascii="Times New Roman" w:hAnsi="Times New Roman" w:hint="eastAsia"/>
          <w:b/>
          <w:szCs w:val="21"/>
          <w:lang w:val="zh-CN"/>
        </w:rPr>
        <w:t>操作系统</w:t>
      </w:r>
      <w:r w:rsidRPr="00DC4301">
        <w:rPr>
          <w:rFonts w:ascii="Times New Roman" w:hAnsi="Times New Roman"/>
          <w:b/>
          <w:szCs w:val="21"/>
          <w:lang w:val="zh-CN"/>
        </w:rPr>
        <w:t>参数</w:t>
      </w:r>
    </w:p>
    <w:p w:rsidR="00F97E68" w:rsidRPr="00DC4301" w:rsidRDefault="00252922">
      <w:pPr>
        <w:spacing w:line="360" w:lineRule="auto"/>
        <w:ind w:left="315"/>
        <w:rPr>
          <w:rFonts w:ascii="Times New Roman" w:hAnsi="Times New Roman"/>
        </w:rPr>
      </w:pPr>
      <w:r w:rsidRPr="00DC4301">
        <w:rPr>
          <w:rFonts w:ascii="Times New Roman" w:hAnsi="Times New Roman" w:hint="eastAsia"/>
        </w:rPr>
        <w:t>1</w:t>
      </w:r>
      <w:r w:rsidRPr="00DC4301">
        <w:rPr>
          <w:rFonts w:ascii="Times New Roman" w:hAnsi="Times New Roman" w:hint="eastAsia"/>
        </w:rPr>
        <w:t>、</w:t>
      </w:r>
      <w:r w:rsidRPr="00DC4301">
        <w:rPr>
          <w:rFonts w:ascii="Times New Roman" w:hAnsi="Times New Roman"/>
        </w:rPr>
        <w:t>操作</w:t>
      </w:r>
      <w:r w:rsidRPr="00DC4301">
        <w:rPr>
          <w:rFonts w:ascii="Times New Roman" w:hAnsi="Times New Roman" w:hint="eastAsia"/>
        </w:rPr>
        <w:t>系统</w:t>
      </w:r>
      <w:r w:rsidRPr="00DC4301">
        <w:rPr>
          <w:rFonts w:ascii="Times New Roman" w:hAnsi="Times New Roman"/>
        </w:rPr>
        <w:t>：</w:t>
      </w:r>
      <w:r w:rsidRPr="00DC4301">
        <w:rPr>
          <w:rFonts w:ascii="Times New Roman" w:hAnsi="Times New Roman"/>
        </w:rPr>
        <w:t>17</w:t>
      </w:r>
      <w:r w:rsidRPr="00DC4301">
        <w:rPr>
          <w:rFonts w:ascii="Times New Roman" w:hAnsi="Times New Roman"/>
        </w:rPr>
        <w:t>寸液晶触摸显示屏，支持英文或中文</w:t>
      </w:r>
      <w:r w:rsidRPr="00DC4301">
        <w:rPr>
          <w:rFonts w:ascii="Times New Roman" w:hAnsi="Times New Roman" w:hint="eastAsia"/>
        </w:rPr>
        <w:t>语言</w:t>
      </w:r>
      <w:r w:rsidRPr="00DC4301">
        <w:rPr>
          <w:rFonts w:ascii="Times New Roman" w:hAnsi="Times New Roman"/>
        </w:rPr>
        <w:t>；</w:t>
      </w:r>
    </w:p>
    <w:p w:rsidR="00F97E68" w:rsidRPr="00DC4301" w:rsidRDefault="00252922">
      <w:pPr>
        <w:spacing w:line="360" w:lineRule="auto"/>
        <w:ind w:left="315"/>
        <w:rPr>
          <w:rFonts w:ascii="Times New Roman" w:hAnsi="Times New Roman"/>
        </w:rPr>
      </w:pPr>
      <w:r w:rsidRPr="00DC4301">
        <w:rPr>
          <w:rFonts w:ascii="Times New Roman" w:hAnsi="Times New Roman" w:hint="eastAsia"/>
        </w:rPr>
        <w:t>2</w:t>
      </w:r>
      <w:r w:rsidRPr="00DC4301">
        <w:rPr>
          <w:rFonts w:ascii="Times New Roman" w:hAnsi="Times New Roman" w:hint="eastAsia"/>
        </w:rPr>
        <w:t>、</w:t>
      </w:r>
      <w:r w:rsidRPr="00DC4301">
        <w:rPr>
          <w:rFonts w:ascii="Times New Roman" w:hAnsi="Times New Roman" w:hint="eastAsia"/>
        </w:rPr>
        <w:t>操作软件</w:t>
      </w:r>
      <w:r w:rsidRPr="00DC4301">
        <w:rPr>
          <w:rFonts w:ascii="Times New Roman" w:hAnsi="Times New Roman"/>
        </w:rPr>
        <w:t>：</w:t>
      </w:r>
      <w:r w:rsidRPr="00DC4301">
        <w:rPr>
          <w:rFonts w:ascii="Times New Roman" w:hAnsi="Times New Roman" w:hint="eastAsia"/>
        </w:rPr>
        <w:t>1</w:t>
      </w:r>
      <w:r w:rsidRPr="00DC4301">
        <w:rPr>
          <w:rFonts w:ascii="Times New Roman" w:hAnsi="Times New Roman" w:hint="eastAsia"/>
        </w:rPr>
        <w:t>套</w:t>
      </w:r>
      <w:r w:rsidRPr="00DC4301">
        <w:rPr>
          <w:rFonts w:ascii="Times New Roman" w:hAnsi="Times New Roman"/>
        </w:rPr>
        <w:t>操作软件，</w:t>
      </w:r>
      <w:r w:rsidRPr="00DC4301">
        <w:rPr>
          <w:rFonts w:ascii="Times New Roman" w:hAnsi="Times New Roman" w:hint="eastAsia"/>
        </w:rPr>
        <w:t>同时操作生化</w:t>
      </w:r>
      <w:r w:rsidRPr="00DC4301">
        <w:rPr>
          <w:rFonts w:ascii="Times New Roman" w:hAnsi="Times New Roman"/>
        </w:rPr>
        <w:t>和</w:t>
      </w:r>
      <w:r w:rsidRPr="00DC4301">
        <w:rPr>
          <w:rFonts w:ascii="Times New Roman" w:hAnsi="Times New Roman" w:hint="eastAsia"/>
        </w:rPr>
        <w:t>免疫模块的</w:t>
      </w:r>
      <w:r w:rsidRPr="00DC4301">
        <w:rPr>
          <w:rFonts w:ascii="Times New Roman" w:hAnsi="Times New Roman"/>
        </w:rPr>
        <w:t>测试；</w:t>
      </w:r>
    </w:p>
    <w:p w:rsidR="00F97E68" w:rsidRPr="00DC4301" w:rsidRDefault="00252922">
      <w:pPr>
        <w:spacing w:line="360" w:lineRule="auto"/>
        <w:ind w:left="315"/>
        <w:rPr>
          <w:rFonts w:ascii="Times New Roman" w:hAnsi="Times New Roman"/>
        </w:rPr>
      </w:pPr>
      <w:r w:rsidRPr="00DC4301">
        <w:rPr>
          <w:rFonts w:ascii="Times New Roman" w:hAnsi="Times New Roman" w:hint="eastAsia"/>
        </w:rPr>
        <w:t>3</w:t>
      </w:r>
      <w:r w:rsidRPr="00DC4301">
        <w:rPr>
          <w:rFonts w:ascii="Times New Roman" w:hAnsi="Times New Roman" w:hint="eastAsia"/>
        </w:rPr>
        <w:t>、</w:t>
      </w:r>
      <w:r w:rsidRPr="00DC4301">
        <w:rPr>
          <w:rFonts w:ascii="Times New Roman" w:hAnsi="Times New Roman" w:hint="eastAsia"/>
        </w:rPr>
        <w:t>软件</w:t>
      </w:r>
      <w:r w:rsidRPr="00DC4301">
        <w:rPr>
          <w:rFonts w:ascii="Times New Roman" w:hAnsi="Times New Roman"/>
        </w:rPr>
        <w:t>功能</w:t>
      </w:r>
      <w:r w:rsidRPr="00DC4301">
        <w:rPr>
          <w:rFonts w:ascii="Times New Roman" w:hAnsi="Times New Roman" w:hint="eastAsia"/>
        </w:rPr>
        <w:t>：</w:t>
      </w:r>
      <w:r w:rsidRPr="00DC4301">
        <w:rPr>
          <w:rFonts w:ascii="Times New Roman" w:hAnsi="Times New Roman"/>
        </w:rPr>
        <w:t>具备定时开机、项目遮蔽、模块遮蔽、水质检测</w:t>
      </w:r>
      <w:r w:rsidRPr="00DC4301">
        <w:rPr>
          <w:rFonts w:ascii="Times New Roman" w:hAnsi="Times New Roman" w:hint="eastAsia"/>
        </w:rPr>
        <w:t>、智能调度</w:t>
      </w:r>
      <w:r w:rsidRPr="00DC4301">
        <w:rPr>
          <w:rFonts w:ascii="Times New Roman" w:hAnsi="Times New Roman"/>
        </w:rPr>
        <w:t>和交叉污染</w:t>
      </w:r>
      <w:r w:rsidRPr="00DC4301">
        <w:rPr>
          <w:rFonts w:ascii="Times New Roman" w:hAnsi="Times New Roman" w:hint="eastAsia"/>
        </w:rPr>
        <w:t>控制技术、</w:t>
      </w:r>
      <w:r w:rsidRPr="00DC4301">
        <w:rPr>
          <w:rFonts w:ascii="Times New Roman" w:hAnsi="Times New Roman"/>
        </w:rPr>
        <w:t>酶线性</w:t>
      </w:r>
      <w:r w:rsidRPr="00DC4301">
        <w:rPr>
          <w:rFonts w:ascii="Times New Roman" w:hAnsi="Times New Roman" w:hint="eastAsia"/>
        </w:rPr>
        <w:t>扩展</w:t>
      </w:r>
      <w:r w:rsidRPr="00DC4301">
        <w:rPr>
          <w:rFonts w:ascii="Times New Roman" w:hAnsi="Times New Roman"/>
        </w:rPr>
        <w:t>（</w:t>
      </w:r>
      <w:r w:rsidRPr="00DC4301">
        <w:rPr>
          <w:rFonts w:ascii="Times New Roman" w:hAnsi="Times New Roman" w:hint="eastAsia"/>
        </w:rPr>
        <w:t>生化</w:t>
      </w:r>
      <w:r w:rsidRPr="00DC4301">
        <w:rPr>
          <w:rFonts w:ascii="Times New Roman" w:hAnsi="Times New Roman"/>
        </w:rPr>
        <w:t>项目）、血清指数、</w:t>
      </w:r>
      <w:r w:rsidRPr="00DC4301">
        <w:rPr>
          <w:rFonts w:ascii="Times New Roman" w:hAnsi="Times New Roman" w:hint="eastAsia"/>
        </w:rPr>
        <w:t>前带检查</w:t>
      </w:r>
      <w:r w:rsidRPr="00DC4301">
        <w:rPr>
          <w:rFonts w:ascii="Times New Roman" w:hAnsi="Times New Roman"/>
        </w:rPr>
        <w:t>和远程诊断</w:t>
      </w:r>
      <w:r w:rsidRPr="00DC4301">
        <w:rPr>
          <w:rFonts w:ascii="Times New Roman" w:hAnsi="Times New Roman" w:hint="eastAsia"/>
        </w:rPr>
        <w:t>等</w:t>
      </w:r>
      <w:r w:rsidRPr="00DC4301">
        <w:rPr>
          <w:rFonts w:ascii="Times New Roman" w:hAnsi="Times New Roman"/>
        </w:rPr>
        <w:t>功能，可汇总、存储、查询病人信息等</w:t>
      </w:r>
      <w:r w:rsidRPr="00DC4301">
        <w:rPr>
          <w:rFonts w:ascii="Times New Roman" w:hAnsi="Times New Roman" w:hint="eastAsia"/>
        </w:rPr>
        <w:t>。生化和免疫两个模块可独立运行，支持单独维护、单独开关机</w:t>
      </w:r>
    </w:p>
    <w:p w:rsidR="00F97E68" w:rsidRPr="00DC4301" w:rsidRDefault="00252922">
      <w:pPr>
        <w:spacing w:line="360" w:lineRule="auto"/>
        <w:ind w:left="315"/>
        <w:rPr>
          <w:rFonts w:ascii="Times New Roman" w:hAnsi="Times New Roman"/>
        </w:rPr>
      </w:pPr>
      <w:r w:rsidRPr="00DC4301">
        <w:rPr>
          <w:rFonts w:ascii="Times New Roman" w:hAnsi="Times New Roman" w:hint="eastAsia"/>
        </w:rPr>
        <w:t>4</w:t>
      </w:r>
      <w:r w:rsidRPr="00DC4301">
        <w:rPr>
          <w:rFonts w:ascii="Times New Roman" w:hAnsi="Times New Roman" w:hint="eastAsia"/>
        </w:rPr>
        <w:t>、</w:t>
      </w:r>
      <w:r w:rsidRPr="00DC4301">
        <w:rPr>
          <w:rFonts w:ascii="Times New Roman" w:hAnsi="Times New Roman" w:hint="eastAsia"/>
        </w:rPr>
        <w:t>配置品牌</w:t>
      </w:r>
      <w:r w:rsidRPr="00DC4301">
        <w:rPr>
          <w:rFonts w:ascii="Times New Roman" w:hAnsi="Times New Roman" w:hint="eastAsia"/>
        </w:rPr>
        <w:t>UPS</w:t>
      </w:r>
      <w:r w:rsidRPr="00DC4301">
        <w:rPr>
          <w:rFonts w:ascii="Times New Roman" w:hAnsi="Times New Roman" w:hint="eastAsia"/>
        </w:rPr>
        <w:t>不间断电源</w:t>
      </w:r>
    </w:p>
    <w:p w:rsidR="00F97E68" w:rsidRPr="00DC4301" w:rsidRDefault="00F97E68">
      <w:pPr>
        <w:pStyle w:val="af1"/>
        <w:spacing w:line="360" w:lineRule="auto"/>
        <w:ind w:firstLineChars="0" w:firstLine="0"/>
        <w:rPr>
          <w:rFonts w:ascii="Times New Roman" w:hAnsi="Times New Roman" w:cs="宋体"/>
          <w:b/>
          <w:bCs/>
          <w:szCs w:val="21"/>
        </w:rPr>
      </w:pPr>
    </w:p>
    <w:p w:rsidR="00F97E68" w:rsidRPr="00DC4301" w:rsidRDefault="00252922">
      <w:pPr>
        <w:pStyle w:val="af1"/>
        <w:spacing w:line="360" w:lineRule="auto"/>
        <w:ind w:firstLineChars="0" w:firstLine="0"/>
        <w:rPr>
          <w:rFonts w:ascii="Times New Roman" w:hAnsi="Times New Roman" w:cs="宋体"/>
          <w:b/>
          <w:bCs/>
          <w:szCs w:val="21"/>
        </w:rPr>
      </w:pPr>
      <w:r w:rsidRPr="00DC4301">
        <w:rPr>
          <w:rFonts w:ascii="Times New Roman" w:hAnsi="Times New Roman" w:cs="宋体" w:hint="eastAsia"/>
          <w:b/>
          <w:bCs/>
          <w:szCs w:val="21"/>
        </w:rPr>
        <w:lastRenderedPageBreak/>
        <w:t>售后服务要求（实质性响应条款）：</w:t>
      </w:r>
    </w:p>
    <w:p w:rsidR="00F97E68" w:rsidRPr="00DC4301" w:rsidRDefault="00252922">
      <w:pPr>
        <w:pStyle w:val="af1"/>
        <w:spacing w:line="360" w:lineRule="auto"/>
        <w:ind w:firstLineChars="0" w:firstLine="0"/>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pStyle w:val="af1"/>
        <w:spacing w:line="360" w:lineRule="auto"/>
        <w:ind w:firstLineChars="0" w:firstLine="0"/>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pStyle w:val="af1"/>
        <w:spacing w:line="360" w:lineRule="auto"/>
        <w:ind w:firstLineChars="0" w:firstLine="0"/>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pStyle w:val="af1"/>
        <w:spacing w:line="360" w:lineRule="auto"/>
        <w:ind w:firstLineChars="0" w:firstLine="0"/>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pStyle w:val="af1"/>
        <w:spacing w:line="360" w:lineRule="auto"/>
        <w:ind w:firstLineChars="0" w:firstLine="0"/>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rPr>
          <w:rFonts w:ascii="Times New Roman" w:hAnsi="Times New Roman"/>
          <w:szCs w:val="44"/>
        </w:rPr>
      </w:pPr>
    </w:p>
    <w:p w:rsidR="00F97E68" w:rsidRPr="00DC4301" w:rsidRDefault="00F97E68">
      <w:pPr>
        <w:spacing w:line="360" w:lineRule="auto"/>
        <w:jc w:val="center"/>
        <w:rPr>
          <w:rFonts w:ascii="Times New Roman" w:hAnsi="Times New Roman"/>
          <w:szCs w:val="32"/>
        </w:rPr>
      </w:pPr>
    </w:p>
    <w:p w:rsidR="00F97E68" w:rsidRPr="00DC4301" w:rsidRDefault="00F97E68">
      <w:pPr>
        <w:spacing w:line="360" w:lineRule="auto"/>
        <w:jc w:val="center"/>
        <w:rPr>
          <w:rFonts w:ascii="Times New Roman" w:hAnsi="Times New Roman"/>
          <w:szCs w:val="32"/>
        </w:rPr>
      </w:pPr>
    </w:p>
    <w:p w:rsidR="00F97E68" w:rsidRPr="00DC4301" w:rsidRDefault="00F97E68">
      <w:pPr>
        <w:spacing w:line="360" w:lineRule="auto"/>
        <w:jc w:val="center"/>
        <w:rPr>
          <w:rFonts w:ascii="Times New Roman" w:hAnsi="Times New Roman"/>
          <w:szCs w:val="32"/>
        </w:rPr>
      </w:pPr>
    </w:p>
    <w:p w:rsidR="00F97E68" w:rsidRPr="00DC4301" w:rsidRDefault="00252922">
      <w:pPr>
        <w:spacing w:line="360" w:lineRule="auto"/>
        <w:jc w:val="center"/>
        <w:rPr>
          <w:rFonts w:ascii="Times New Roman" w:hAnsi="Times New Roman"/>
          <w:szCs w:val="32"/>
        </w:rPr>
      </w:pPr>
      <w:r w:rsidRPr="00DC4301">
        <w:rPr>
          <w:rFonts w:ascii="Times New Roman" w:hAnsi="Times New Roman" w:hint="eastAsia"/>
          <w:b/>
          <w:bCs/>
          <w:sz w:val="32"/>
          <w:szCs w:val="32"/>
        </w:rPr>
        <w:t>三十二新生儿脉搏血氧测量仪</w:t>
      </w:r>
      <w:r w:rsidRPr="00DC4301">
        <w:rPr>
          <w:rFonts w:ascii="Times New Roman" w:hAnsi="Times New Roman"/>
          <w:b/>
          <w:bCs/>
          <w:sz w:val="32"/>
          <w:szCs w:val="32"/>
        </w:rPr>
        <w:t>技术参数及要求</w:t>
      </w:r>
    </w:p>
    <w:p w:rsidR="00F97E68" w:rsidRPr="00DC4301" w:rsidRDefault="00252922">
      <w:pPr>
        <w:spacing w:line="360" w:lineRule="auto"/>
        <w:rPr>
          <w:rFonts w:ascii="Times New Roman" w:hAnsi="Times New Roman"/>
          <w:szCs w:val="32"/>
        </w:rPr>
      </w:pPr>
      <w:r w:rsidRPr="00DC4301">
        <w:rPr>
          <w:rFonts w:ascii="Times New Roman" w:hAnsi="Times New Roman" w:hint="eastAsia"/>
          <w:szCs w:val="32"/>
        </w:rPr>
        <w:t>＊</w:t>
      </w:r>
      <w:r w:rsidRPr="00DC4301">
        <w:rPr>
          <w:rFonts w:ascii="Times New Roman" w:hAnsi="Times New Roman" w:hint="eastAsia"/>
          <w:szCs w:val="32"/>
        </w:rPr>
        <w:t>1.</w:t>
      </w:r>
      <w:r w:rsidRPr="00DC4301">
        <w:rPr>
          <w:rFonts w:ascii="Times New Roman" w:hAnsi="Times New Roman" w:hint="eastAsia"/>
          <w:szCs w:val="32"/>
        </w:rPr>
        <w:t>可测动脉血红蛋白的功能性血氧饱和度，脉搏率和灌注指数</w:t>
      </w:r>
      <w:r w:rsidRPr="00DC4301">
        <w:rPr>
          <w:rFonts w:ascii="Times New Roman" w:hAnsi="Times New Roman" w:hint="eastAsia"/>
          <w:szCs w:val="32"/>
        </w:rPr>
        <w:t>PI</w:t>
      </w:r>
      <w:r w:rsidRPr="00DC4301">
        <w:rPr>
          <w:rFonts w:ascii="Times New Roman" w:hAnsi="Times New Roman" w:hint="eastAsia"/>
          <w:szCs w:val="32"/>
        </w:rPr>
        <w:t>值；</w:t>
      </w:r>
    </w:p>
    <w:p w:rsidR="00F97E68" w:rsidRPr="00DC4301" w:rsidRDefault="00252922">
      <w:pPr>
        <w:spacing w:line="360" w:lineRule="auto"/>
        <w:rPr>
          <w:rFonts w:ascii="Times New Roman" w:hAnsi="Times New Roman"/>
          <w:szCs w:val="32"/>
        </w:rPr>
      </w:pPr>
      <w:r w:rsidRPr="00DC4301">
        <w:rPr>
          <w:rFonts w:ascii="Times New Roman" w:hAnsi="Times New Roman" w:hint="eastAsia"/>
          <w:szCs w:val="32"/>
        </w:rPr>
        <w:t>＊</w:t>
      </w:r>
      <w:r w:rsidRPr="00DC4301">
        <w:rPr>
          <w:rFonts w:ascii="Times New Roman" w:hAnsi="Times New Roman" w:hint="eastAsia"/>
          <w:szCs w:val="32"/>
        </w:rPr>
        <w:t>2.</w:t>
      </w:r>
      <w:r w:rsidRPr="00DC4301">
        <w:rPr>
          <w:rFonts w:ascii="Times New Roman" w:hAnsi="Times New Roman" w:hint="eastAsia"/>
          <w:szCs w:val="32"/>
        </w:rPr>
        <w:t>用于运动和非运动状态下的成人，小儿和新生儿患者；</w:t>
      </w:r>
      <w:r w:rsidRPr="00DC4301">
        <w:rPr>
          <w:rFonts w:ascii="Times New Roman" w:hAnsi="Times New Roman" w:hint="eastAsia"/>
          <w:szCs w:val="32"/>
        </w:rPr>
        <w:t>3.</w:t>
      </w:r>
      <w:r w:rsidRPr="00DC4301">
        <w:rPr>
          <w:rFonts w:ascii="Times New Roman" w:hAnsi="Times New Roman" w:hint="eastAsia"/>
          <w:szCs w:val="32"/>
        </w:rPr>
        <w:t>提供成人、小儿、新生儿传感器样品</w:t>
      </w:r>
      <w:r w:rsidRPr="00DC4301">
        <w:rPr>
          <w:rFonts w:ascii="Times New Roman" w:hAnsi="Times New Roman" w:hint="eastAsia"/>
          <w:szCs w:val="32"/>
        </w:rPr>
        <w:t>;</w:t>
      </w:r>
    </w:p>
    <w:p w:rsidR="00F97E68" w:rsidRPr="00DC4301" w:rsidRDefault="00252922">
      <w:pPr>
        <w:spacing w:line="360" w:lineRule="auto"/>
        <w:rPr>
          <w:rFonts w:ascii="Times New Roman" w:hAnsi="Times New Roman"/>
          <w:szCs w:val="32"/>
        </w:rPr>
      </w:pPr>
      <w:r w:rsidRPr="00DC4301">
        <w:rPr>
          <w:rFonts w:ascii="Times New Roman" w:hAnsi="Times New Roman" w:hint="eastAsia"/>
          <w:szCs w:val="32"/>
        </w:rPr>
        <w:t>4.</w:t>
      </w:r>
      <w:r w:rsidRPr="00DC4301">
        <w:rPr>
          <w:rFonts w:ascii="Times New Roman" w:hAnsi="Times New Roman" w:hint="eastAsia"/>
          <w:szCs w:val="32"/>
        </w:rPr>
        <w:t>血氧饱和度</w:t>
      </w:r>
      <w:r w:rsidRPr="00DC4301">
        <w:rPr>
          <w:rFonts w:ascii="Times New Roman" w:hAnsi="Times New Roman" w:hint="eastAsia"/>
          <w:szCs w:val="32"/>
        </w:rPr>
        <w:t>SpO2:70%-100%</w:t>
      </w:r>
      <w:r w:rsidRPr="00DC4301">
        <w:rPr>
          <w:rFonts w:ascii="Times New Roman" w:hAnsi="Times New Roman" w:hint="eastAsia"/>
          <w:szCs w:val="32"/>
        </w:rPr>
        <w:t>；</w:t>
      </w:r>
    </w:p>
    <w:p w:rsidR="00F97E68" w:rsidRPr="00DC4301" w:rsidRDefault="00252922">
      <w:pPr>
        <w:spacing w:line="360" w:lineRule="auto"/>
        <w:rPr>
          <w:rFonts w:ascii="Times New Roman" w:hAnsi="Times New Roman"/>
          <w:szCs w:val="32"/>
        </w:rPr>
      </w:pPr>
      <w:r w:rsidRPr="00DC4301">
        <w:rPr>
          <w:rFonts w:ascii="Times New Roman" w:hAnsi="Times New Roman" w:hint="eastAsia"/>
          <w:szCs w:val="32"/>
        </w:rPr>
        <w:t>5.</w:t>
      </w:r>
      <w:r w:rsidRPr="00DC4301">
        <w:rPr>
          <w:rFonts w:ascii="Times New Roman" w:hAnsi="Times New Roman" w:hint="eastAsia"/>
          <w:szCs w:val="32"/>
        </w:rPr>
        <w:t>脉率</w:t>
      </w:r>
      <w:r w:rsidRPr="00DC4301">
        <w:rPr>
          <w:rFonts w:ascii="Times New Roman" w:hAnsi="Times New Roman" w:hint="eastAsia"/>
          <w:szCs w:val="32"/>
        </w:rPr>
        <w:t>PR:25-240bpm;</w:t>
      </w:r>
    </w:p>
    <w:p w:rsidR="00F97E68" w:rsidRPr="00DC4301" w:rsidRDefault="00252922">
      <w:pPr>
        <w:spacing w:line="360" w:lineRule="auto"/>
        <w:rPr>
          <w:rFonts w:ascii="Times New Roman" w:hAnsi="Times New Roman"/>
          <w:szCs w:val="32"/>
        </w:rPr>
      </w:pPr>
      <w:r w:rsidRPr="00DC4301">
        <w:rPr>
          <w:rFonts w:ascii="Times New Roman" w:hAnsi="Times New Roman" w:hint="eastAsia"/>
          <w:szCs w:val="32"/>
        </w:rPr>
        <w:t>＊</w:t>
      </w:r>
      <w:r w:rsidRPr="00DC4301">
        <w:rPr>
          <w:rFonts w:ascii="Times New Roman" w:hAnsi="Times New Roman" w:hint="eastAsia"/>
          <w:szCs w:val="32"/>
        </w:rPr>
        <w:t>6.</w:t>
      </w:r>
      <w:r w:rsidRPr="00DC4301">
        <w:rPr>
          <w:rFonts w:ascii="Times New Roman" w:hAnsi="Times New Roman" w:hint="eastAsia"/>
          <w:szCs w:val="32"/>
        </w:rPr>
        <w:t>灌注指数</w:t>
      </w:r>
      <w:r w:rsidRPr="00DC4301">
        <w:rPr>
          <w:rFonts w:ascii="Times New Roman" w:hAnsi="Times New Roman" w:hint="eastAsia"/>
          <w:szCs w:val="32"/>
        </w:rPr>
        <w:t>PI:0.02%-20%,</w:t>
      </w:r>
      <w:r w:rsidRPr="00DC4301">
        <w:rPr>
          <w:rFonts w:ascii="Times New Roman" w:hAnsi="Times New Roman" w:hint="eastAsia"/>
          <w:szCs w:val="32"/>
        </w:rPr>
        <w:t>其中</w:t>
      </w:r>
      <w:r w:rsidRPr="00DC4301">
        <w:rPr>
          <w:rFonts w:ascii="Times New Roman" w:hAnsi="Times New Roman" w:hint="eastAsia"/>
          <w:szCs w:val="32"/>
        </w:rPr>
        <w:t>0.1</w:t>
      </w:r>
      <w:r w:rsidRPr="00DC4301">
        <w:rPr>
          <w:rFonts w:ascii="Times New Roman" w:hAnsi="Times New Roman" w:hint="eastAsia"/>
          <w:szCs w:val="32"/>
        </w:rPr>
        <w:t>～</w:t>
      </w:r>
      <w:r w:rsidRPr="00DC4301">
        <w:rPr>
          <w:rFonts w:ascii="Times New Roman" w:hAnsi="Times New Roman" w:hint="eastAsia"/>
          <w:szCs w:val="32"/>
        </w:rPr>
        <w:t>5</w:t>
      </w:r>
      <w:r w:rsidRPr="00DC4301">
        <w:rPr>
          <w:rFonts w:ascii="Times New Roman" w:hAnsi="Times New Roman" w:hint="eastAsia"/>
          <w:szCs w:val="32"/>
        </w:rPr>
        <w:t>的值可显示</w:t>
      </w:r>
      <w:r w:rsidRPr="00DC4301">
        <w:rPr>
          <w:rFonts w:ascii="Times New Roman" w:hAnsi="Times New Roman" w:hint="eastAsia"/>
          <w:szCs w:val="32"/>
        </w:rPr>
        <w:t>;</w:t>
      </w:r>
    </w:p>
    <w:p w:rsidR="00F97E68" w:rsidRPr="00DC4301" w:rsidRDefault="00252922">
      <w:pPr>
        <w:spacing w:line="360" w:lineRule="auto"/>
        <w:rPr>
          <w:rFonts w:ascii="Times New Roman" w:hAnsi="Times New Roman"/>
          <w:szCs w:val="32"/>
        </w:rPr>
      </w:pPr>
      <w:r w:rsidRPr="00DC4301">
        <w:rPr>
          <w:rFonts w:ascii="Times New Roman" w:hAnsi="Times New Roman" w:hint="eastAsia"/>
          <w:szCs w:val="32"/>
        </w:rPr>
        <w:t>7.SIQ:</w:t>
      </w:r>
      <w:r w:rsidRPr="00DC4301">
        <w:rPr>
          <w:rFonts w:ascii="Times New Roman" w:hAnsi="Times New Roman" w:hint="eastAsia"/>
          <w:szCs w:val="32"/>
        </w:rPr>
        <w:t>信号指示条，用于显示信号强弱</w:t>
      </w:r>
      <w:r w:rsidRPr="00DC4301">
        <w:rPr>
          <w:rFonts w:ascii="Times New Roman" w:hAnsi="Times New Roman" w:hint="eastAsia"/>
          <w:szCs w:val="32"/>
        </w:rPr>
        <w:t>;</w:t>
      </w:r>
    </w:p>
    <w:p w:rsidR="00F97E68" w:rsidRPr="00DC4301" w:rsidRDefault="00252922">
      <w:pPr>
        <w:spacing w:line="360" w:lineRule="auto"/>
        <w:rPr>
          <w:rFonts w:ascii="Times New Roman" w:hAnsi="Times New Roman"/>
          <w:szCs w:val="32"/>
        </w:rPr>
      </w:pPr>
      <w:r w:rsidRPr="00DC4301">
        <w:rPr>
          <w:rFonts w:ascii="Times New Roman" w:hAnsi="Times New Roman" w:hint="eastAsia"/>
          <w:szCs w:val="32"/>
        </w:rPr>
        <w:t>8.</w:t>
      </w:r>
      <w:r w:rsidRPr="00DC4301">
        <w:rPr>
          <w:rFonts w:ascii="Times New Roman" w:hAnsi="Times New Roman" w:hint="eastAsia"/>
          <w:szCs w:val="32"/>
        </w:rPr>
        <w:t>血流灌注充分或血流灌注不足的患者均可使用；</w:t>
      </w:r>
    </w:p>
    <w:p w:rsidR="00F97E68" w:rsidRPr="00DC4301" w:rsidRDefault="00252922">
      <w:pPr>
        <w:spacing w:line="360" w:lineRule="auto"/>
        <w:rPr>
          <w:rFonts w:ascii="Times New Roman" w:hAnsi="Times New Roman"/>
          <w:szCs w:val="32"/>
        </w:rPr>
      </w:pPr>
      <w:r w:rsidRPr="00DC4301">
        <w:rPr>
          <w:rFonts w:ascii="Times New Roman" w:hAnsi="Times New Roman" w:hint="eastAsia"/>
          <w:szCs w:val="32"/>
        </w:rPr>
        <w:t>9.</w:t>
      </w:r>
      <w:r w:rsidRPr="00DC4301">
        <w:rPr>
          <w:rFonts w:ascii="Times New Roman" w:hAnsi="Times New Roman" w:hint="eastAsia"/>
          <w:szCs w:val="32"/>
        </w:rPr>
        <w:t>低血氧饱和度、脉搏率报警以及传感器脱落等；</w:t>
      </w:r>
    </w:p>
    <w:p w:rsidR="00F97E68" w:rsidRPr="00DC4301" w:rsidRDefault="00252922">
      <w:pPr>
        <w:spacing w:line="360" w:lineRule="auto"/>
        <w:rPr>
          <w:rFonts w:ascii="Times New Roman" w:hAnsi="Times New Roman"/>
          <w:szCs w:val="44"/>
        </w:rPr>
      </w:pPr>
      <w:r w:rsidRPr="00DC4301">
        <w:rPr>
          <w:rFonts w:ascii="Times New Roman" w:hAnsi="Times New Roman" w:hint="eastAsia"/>
          <w:szCs w:val="32"/>
        </w:rPr>
        <w:t>＊</w:t>
      </w:r>
      <w:r w:rsidRPr="00DC4301">
        <w:rPr>
          <w:rFonts w:ascii="Times New Roman" w:hAnsi="Times New Roman" w:hint="eastAsia"/>
          <w:szCs w:val="32"/>
        </w:rPr>
        <w:t>10.</w:t>
      </w:r>
      <w:r w:rsidRPr="00DC4301">
        <w:rPr>
          <w:rFonts w:ascii="Times New Roman" w:hAnsi="Times New Roman" w:hint="eastAsia"/>
          <w:szCs w:val="32"/>
        </w:rPr>
        <w:t>配保护套，可手持，可站立方便读数</w:t>
      </w:r>
    </w:p>
    <w:p w:rsidR="00F97E68" w:rsidRPr="00DC4301" w:rsidRDefault="00252922">
      <w:pPr>
        <w:spacing w:line="360" w:lineRule="auto"/>
        <w:rPr>
          <w:rFonts w:ascii="Times New Roman" w:hAnsi="Times New Roman" w:cs="宋体"/>
          <w:b/>
          <w:bCs/>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rPr>
          <w:rFonts w:ascii="Times New Roman" w:hAnsi="Times New Roman"/>
          <w:szCs w:val="44"/>
        </w:rPr>
      </w:pPr>
    </w:p>
    <w:p w:rsidR="00F97E68" w:rsidRPr="00DC4301" w:rsidRDefault="00252922">
      <w:pPr>
        <w:spacing w:line="360" w:lineRule="auto"/>
        <w:jc w:val="center"/>
        <w:rPr>
          <w:rFonts w:ascii="Times New Roman" w:hAnsi="Times New Roman"/>
        </w:rPr>
      </w:pPr>
      <w:r w:rsidRPr="00DC4301">
        <w:rPr>
          <w:rFonts w:ascii="Times New Roman" w:hAnsi="Times New Roman" w:hint="eastAsia"/>
          <w:b/>
          <w:bCs/>
          <w:sz w:val="32"/>
          <w:szCs w:val="32"/>
        </w:rPr>
        <w:lastRenderedPageBreak/>
        <w:t>三十三、化学发光仪</w:t>
      </w:r>
      <w:r w:rsidRPr="00DC4301">
        <w:rPr>
          <w:rFonts w:ascii="Times New Roman" w:hAnsi="Times New Roman"/>
          <w:b/>
          <w:bCs/>
          <w:sz w:val="32"/>
          <w:szCs w:val="32"/>
        </w:rPr>
        <w:t>技术参数及要求</w:t>
      </w:r>
      <w:r w:rsidRPr="00DC4301">
        <w:rPr>
          <w:rFonts w:ascii="Times New Roman" w:hAnsi="Times New Roman"/>
        </w:rPr>
        <w:tab/>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基本功能</w:t>
      </w:r>
      <w:r w:rsidRPr="00DC4301">
        <w:rPr>
          <w:rFonts w:ascii="Times New Roman" w:hAnsi="Times New Roman" w:cs="楷体" w:hint="eastAsia"/>
          <w:kern w:val="0"/>
          <w:szCs w:val="21"/>
        </w:rPr>
        <w:t>：</w:t>
      </w:r>
      <w:r w:rsidRPr="00DC4301">
        <w:rPr>
          <w:rFonts w:ascii="Times New Roman" w:hAnsi="Times New Roman" w:cs="楷体" w:hint="eastAsia"/>
          <w:kern w:val="0"/>
          <w:szCs w:val="21"/>
        </w:rPr>
        <w:t>全自动完成免疫实验，包括加样、稀释、振荡、孵育、清洗、读数及结果判断全过程实验</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测定方法</w:t>
      </w:r>
      <w:r w:rsidRPr="00DC4301">
        <w:rPr>
          <w:rFonts w:ascii="Times New Roman" w:hAnsi="Times New Roman" w:cs="楷体" w:hint="eastAsia"/>
          <w:kern w:val="0"/>
          <w:szCs w:val="21"/>
        </w:rPr>
        <w:t>：</w:t>
      </w:r>
      <w:r w:rsidRPr="00DC4301">
        <w:rPr>
          <w:rFonts w:ascii="Times New Roman" w:hAnsi="Times New Roman" w:cs="楷体" w:hint="eastAsia"/>
          <w:kern w:val="0"/>
          <w:szCs w:val="21"/>
        </w:rPr>
        <w:t>磁微粒化学发光免疫测定（</w:t>
      </w:r>
      <w:r w:rsidRPr="00DC4301">
        <w:rPr>
          <w:rFonts w:ascii="Times New Roman" w:hAnsi="Times New Roman" w:cs="楷体" w:hint="eastAsia"/>
          <w:kern w:val="0"/>
          <w:szCs w:val="21"/>
        </w:rPr>
        <w:t>CLIA</w:t>
      </w:r>
      <w:r w:rsidRPr="00DC4301">
        <w:rPr>
          <w:rFonts w:ascii="Times New Roman" w:hAnsi="Times New Roman" w:cs="楷体" w:hint="eastAsia"/>
          <w:kern w:val="0"/>
          <w:szCs w:val="21"/>
        </w:rPr>
        <w:t>）</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分析方式</w:t>
      </w:r>
      <w:r w:rsidRPr="00DC4301">
        <w:rPr>
          <w:rFonts w:ascii="Times New Roman" w:hAnsi="Times New Roman" w:cs="楷体" w:hint="eastAsia"/>
          <w:kern w:val="0"/>
          <w:szCs w:val="21"/>
        </w:rPr>
        <w:t>：</w:t>
      </w:r>
      <w:r w:rsidRPr="00DC4301">
        <w:rPr>
          <w:rFonts w:ascii="Times New Roman" w:hAnsi="Times New Roman" w:cs="楷体" w:hint="eastAsia"/>
          <w:kern w:val="0"/>
          <w:szCs w:val="21"/>
        </w:rPr>
        <w:t>支持随机分析</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检测速度</w:t>
      </w:r>
      <w:r w:rsidRPr="00DC4301">
        <w:rPr>
          <w:rFonts w:ascii="Times New Roman" w:hAnsi="Times New Roman" w:cs="楷体" w:hint="eastAsia"/>
          <w:kern w:val="0"/>
          <w:szCs w:val="21"/>
        </w:rPr>
        <w:t>：</w:t>
      </w:r>
      <w:r w:rsidRPr="00DC4301">
        <w:rPr>
          <w:rFonts w:ascii="Times New Roman" w:hAnsi="Times New Roman" w:cs="楷体" w:hint="eastAsia"/>
          <w:kern w:val="0"/>
          <w:szCs w:val="21"/>
        </w:rPr>
        <w:t>200</w:t>
      </w:r>
      <w:r w:rsidRPr="00DC4301">
        <w:rPr>
          <w:rFonts w:ascii="Times New Roman" w:hAnsi="Times New Roman" w:cs="楷体" w:hint="eastAsia"/>
          <w:kern w:val="0"/>
          <w:szCs w:val="21"/>
        </w:rPr>
        <w:t>测试</w:t>
      </w:r>
      <w:r w:rsidRPr="00DC4301">
        <w:rPr>
          <w:rFonts w:ascii="Times New Roman" w:hAnsi="Times New Roman" w:cs="楷体" w:hint="eastAsia"/>
          <w:kern w:val="0"/>
          <w:szCs w:val="21"/>
        </w:rPr>
        <w:t>/</w:t>
      </w:r>
      <w:r w:rsidRPr="00DC4301">
        <w:rPr>
          <w:rFonts w:ascii="Times New Roman" w:hAnsi="Times New Roman" w:cs="楷体" w:hint="eastAsia"/>
          <w:kern w:val="0"/>
          <w:szCs w:val="21"/>
        </w:rPr>
        <w:t>小时</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仪器吸取样本后最快出结果时间</w:t>
      </w:r>
      <w:r w:rsidRPr="00DC4301">
        <w:rPr>
          <w:rFonts w:ascii="Times New Roman" w:hAnsi="Times New Roman" w:cs="楷体" w:hint="eastAsia"/>
          <w:kern w:val="0"/>
          <w:szCs w:val="21"/>
        </w:rPr>
        <w:t>：</w:t>
      </w:r>
      <w:r w:rsidRPr="00DC4301">
        <w:rPr>
          <w:rFonts w:ascii="Times New Roman" w:hAnsi="Times New Roman" w:cs="楷体" w:hint="eastAsia"/>
          <w:kern w:val="0"/>
          <w:szCs w:val="21"/>
        </w:rPr>
        <w:t>21</w:t>
      </w:r>
      <w:r w:rsidRPr="00DC4301">
        <w:rPr>
          <w:rFonts w:ascii="Times New Roman" w:hAnsi="Times New Roman" w:cs="楷体" w:hint="eastAsia"/>
          <w:kern w:val="0"/>
          <w:szCs w:val="21"/>
        </w:rPr>
        <w:t>分钟</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仪器吸取样本后最慢出结果时间</w:t>
      </w:r>
      <w:r w:rsidRPr="00DC4301">
        <w:rPr>
          <w:rFonts w:ascii="Times New Roman" w:hAnsi="Times New Roman" w:cs="楷体" w:hint="eastAsia"/>
          <w:kern w:val="0"/>
          <w:szCs w:val="21"/>
        </w:rPr>
        <w:t>：</w:t>
      </w:r>
      <w:r w:rsidRPr="00DC4301">
        <w:rPr>
          <w:rFonts w:ascii="Times New Roman" w:hAnsi="Times New Roman" w:cs="楷体" w:hint="eastAsia"/>
          <w:kern w:val="0"/>
          <w:szCs w:val="21"/>
        </w:rPr>
        <w:t>40</w:t>
      </w:r>
      <w:r w:rsidRPr="00DC4301">
        <w:rPr>
          <w:rFonts w:ascii="Times New Roman" w:hAnsi="Times New Roman" w:cs="楷体" w:hint="eastAsia"/>
          <w:kern w:val="0"/>
          <w:szCs w:val="21"/>
        </w:rPr>
        <w:t>分钟</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定标曲线稳定时间</w:t>
      </w:r>
      <w:r w:rsidRPr="00DC4301">
        <w:rPr>
          <w:rFonts w:ascii="Times New Roman" w:hAnsi="Times New Roman" w:cs="楷体" w:hint="eastAsia"/>
          <w:kern w:val="0"/>
          <w:szCs w:val="21"/>
        </w:rPr>
        <w:t>：</w:t>
      </w:r>
      <w:r w:rsidRPr="00DC4301">
        <w:rPr>
          <w:rFonts w:ascii="Times New Roman" w:hAnsi="Times New Roman" w:cs="楷体" w:hint="eastAsia"/>
          <w:kern w:val="0"/>
          <w:szCs w:val="21"/>
        </w:rPr>
        <w:t>28</w:t>
      </w:r>
      <w:r w:rsidRPr="00DC4301">
        <w:rPr>
          <w:rFonts w:ascii="Times New Roman" w:hAnsi="Times New Roman" w:cs="楷体" w:hint="eastAsia"/>
          <w:kern w:val="0"/>
          <w:szCs w:val="21"/>
        </w:rPr>
        <w:t>天</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进样模式</w:t>
      </w:r>
      <w:r w:rsidRPr="00DC4301">
        <w:rPr>
          <w:rFonts w:ascii="Times New Roman" w:hAnsi="Times New Roman" w:cs="楷体" w:hint="eastAsia"/>
          <w:kern w:val="0"/>
          <w:szCs w:val="21"/>
        </w:rPr>
        <w:t>：</w:t>
      </w:r>
      <w:r w:rsidRPr="00DC4301">
        <w:rPr>
          <w:rFonts w:ascii="Times New Roman" w:hAnsi="Times New Roman" w:cs="楷体" w:hint="eastAsia"/>
          <w:kern w:val="0"/>
          <w:szCs w:val="21"/>
        </w:rPr>
        <w:t>原试管装载，多种预稀释比例选择，急诊优先。</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样品位</w:t>
      </w:r>
      <w:r w:rsidRPr="00DC4301">
        <w:rPr>
          <w:rFonts w:ascii="Times New Roman" w:hAnsi="Times New Roman" w:cs="楷体" w:hint="eastAsia"/>
          <w:szCs w:val="21"/>
        </w:rPr>
        <w:t>：</w:t>
      </w:r>
      <w:r w:rsidRPr="00DC4301">
        <w:rPr>
          <w:rFonts w:ascii="Times New Roman" w:hAnsi="Times New Roman" w:cs="楷体" w:hint="eastAsia"/>
          <w:kern w:val="0"/>
          <w:szCs w:val="21"/>
        </w:rPr>
        <w:t>一批次</w:t>
      </w:r>
      <w:r w:rsidRPr="00DC4301">
        <w:rPr>
          <w:rFonts w:ascii="Times New Roman" w:hAnsi="Times New Roman" w:cs="楷体" w:hint="eastAsia"/>
          <w:kern w:val="0"/>
          <w:szCs w:val="21"/>
        </w:rPr>
        <w:t>100</w:t>
      </w:r>
      <w:r w:rsidRPr="00DC4301">
        <w:rPr>
          <w:rFonts w:ascii="Times New Roman" w:hAnsi="Times New Roman" w:cs="楷体" w:hint="eastAsia"/>
          <w:kern w:val="0"/>
          <w:szCs w:val="21"/>
        </w:rPr>
        <w:t>个样本（可循环追加、连续加载），设有急诊样本优先通道</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样本容器</w:t>
      </w:r>
      <w:r w:rsidRPr="00DC4301">
        <w:rPr>
          <w:rFonts w:ascii="Times New Roman" w:hAnsi="Times New Roman" w:cs="楷体" w:hint="eastAsia"/>
          <w:szCs w:val="21"/>
        </w:rPr>
        <w:t>：</w:t>
      </w:r>
      <w:r w:rsidRPr="00DC4301">
        <w:rPr>
          <w:rFonts w:ascii="Times New Roman" w:hAnsi="Times New Roman" w:cs="楷体" w:hint="eastAsia"/>
          <w:kern w:val="0"/>
          <w:szCs w:val="21"/>
        </w:rPr>
        <w:t>血液采集管、样本杯</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样本载体</w:t>
      </w:r>
      <w:r w:rsidRPr="00DC4301">
        <w:rPr>
          <w:rFonts w:ascii="Times New Roman" w:hAnsi="Times New Roman" w:cs="楷体" w:hint="eastAsia"/>
          <w:szCs w:val="21"/>
        </w:rPr>
        <w:t>：</w:t>
      </w:r>
      <w:r w:rsidRPr="00DC4301">
        <w:rPr>
          <w:rFonts w:ascii="Times New Roman" w:hAnsi="Times New Roman" w:cs="楷体" w:hint="eastAsia"/>
          <w:kern w:val="0"/>
          <w:szCs w:val="21"/>
        </w:rPr>
        <w:t>样本架（</w:t>
      </w:r>
      <w:r w:rsidRPr="00DC4301">
        <w:rPr>
          <w:rFonts w:ascii="Times New Roman" w:hAnsi="Times New Roman" w:cs="楷体" w:hint="eastAsia"/>
          <w:kern w:val="0"/>
          <w:szCs w:val="21"/>
        </w:rPr>
        <w:t>5</w:t>
      </w:r>
      <w:r w:rsidRPr="00DC4301">
        <w:rPr>
          <w:rFonts w:ascii="Times New Roman" w:hAnsi="Times New Roman" w:cs="楷体" w:hint="eastAsia"/>
          <w:kern w:val="0"/>
          <w:szCs w:val="21"/>
        </w:rPr>
        <w:t>个样本位</w:t>
      </w:r>
      <w:r w:rsidRPr="00DC4301">
        <w:rPr>
          <w:rFonts w:ascii="Times New Roman" w:hAnsi="Times New Roman" w:cs="楷体" w:hint="eastAsia"/>
          <w:kern w:val="0"/>
          <w:szCs w:val="21"/>
        </w:rPr>
        <w:t>/</w:t>
      </w:r>
      <w:r w:rsidRPr="00DC4301">
        <w:rPr>
          <w:rFonts w:ascii="Times New Roman" w:hAnsi="Times New Roman" w:cs="楷体" w:hint="eastAsia"/>
          <w:kern w:val="0"/>
          <w:szCs w:val="21"/>
        </w:rPr>
        <w:t>架）</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样本针</w:t>
      </w:r>
      <w:r w:rsidRPr="00DC4301">
        <w:rPr>
          <w:rFonts w:ascii="Times New Roman" w:hAnsi="Times New Roman" w:cs="楷体" w:hint="eastAsia"/>
          <w:szCs w:val="21"/>
        </w:rPr>
        <w:t>：</w:t>
      </w:r>
      <w:r w:rsidRPr="00DC4301">
        <w:rPr>
          <w:rFonts w:ascii="Times New Roman" w:hAnsi="Times New Roman" w:cs="楷体" w:hint="eastAsia"/>
          <w:kern w:val="0"/>
          <w:szCs w:val="21"/>
        </w:rPr>
        <w:t>永久性加样针</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样本针清洗</w:t>
      </w:r>
      <w:r w:rsidRPr="00DC4301">
        <w:rPr>
          <w:rFonts w:ascii="Times New Roman" w:hAnsi="Times New Roman" w:cs="楷体" w:hint="eastAsia"/>
          <w:szCs w:val="21"/>
        </w:rPr>
        <w:t>：</w:t>
      </w:r>
      <w:r w:rsidRPr="00DC4301">
        <w:rPr>
          <w:rFonts w:ascii="Times New Roman" w:hAnsi="Times New Roman" w:cs="楷体" w:hint="eastAsia"/>
          <w:szCs w:val="21"/>
        </w:rPr>
        <w:t>内外全冲式高速清洗站</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样本针加样精密度</w:t>
      </w:r>
      <w:r w:rsidRPr="00DC4301">
        <w:rPr>
          <w:rFonts w:ascii="Times New Roman" w:hAnsi="Times New Roman" w:cs="楷体" w:hint="eastAsia"/>
          <w:szCs w:val="21"/>
        </w:rPr>
        <w:t>：</w:t>
      </w:r>
      <w:r w:rsidRPr="00DC4301">
        <w:rPr>
          <w:rFonts w:ascii="Times New Roman" w:hAnsi="Times New Roman" w:cs="楷体" w:hint="eastAsia"/>
          <w:kern w:val="0"/>
          <w:szCs w:val="21"/>
        </w:rPr>
        <w:t>≤</w:t>
      </w:r>
      <w:r w:rsidRPr="00DC4301">
        <w:rPr>
          <w:rFonts w:ascii="Times New Roman" w:hAnsi="Times New Roman" w:cs="楷体" w:hint="eastAsia"/>
          <w:kern w:val="0"/>
          <w:szCs w:val="21"/>
        </w:rPr>
        <w:t>2%</w:t>
      </w:r>
      <w:r w:rsidRPr="00DC4301">
        <w:rPr>
          <w:rFonts w:ascii="Times New Roman" w:hAnsi="Times New Roman" w:cs="楷体" w:hint="eastAsia"/>
          <w:kern w:val="0"/>
          <w:szCs w:val="21"/>
        </w:rPr>
        <w:t>（</w:t>
      </w:r>
      <w:r w:rsidRPr="00DC4301">
        <w:rPr>
          <w:rFonts w:ascii="Times New Roman" w:hAnsi="Times New Roman" w:cs="楷体" w:hint="eastAsia"/>
          <w:kern w:val="0"/>
          <w:szCs w:val="21"/>
        </w:rPr>
        <w:t>50ul</w:t>
      </w:r>
      <w:r w:rsidRPr="00DC4301">
        <w:rPr>
          <w:rFonts w:ascii="Times New Roman" w:hAnsi="Times New Roman" w:cs="楷体" w:hint="eastAsia"/>
          <w:kern w:val="0"/>
          <w:szCs w:val="21"/>
        </w:rPr>
        <w:t>）</w:t>
      </w:r>
      <w:r w:rsidRPr="00DC4301">
        <w:rPr>
          <w:rFonts w:ascii="Times New Roman" w:hAnsi="Times New Roman" w:cs="楷体" w:hint="eastAsia"/>
          <w:kern w:val="0"/>
          <w:szCs w:val="21"/>
        </w:rPr>
        <w:t xml:space="preserve"> </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样品针加样量范围</w:t>
      </w:r>
      <w:r w:rsidRPr="00DC4301">
        <w:rPr>
          <w:rFonts w:ascii="Times New Roman" w:hAnsi="Times New Roman" w:cs="楷体" w:hint="eastAsia"/>
          <w:szCs w:val="21"/>
        </w:rPr>
        <w:t>：</w:t>
      </w:r>
      <w:r w:rsidRPr="00DC4301">
        <w:rPr>
          <w:rFonts w:ascii="Times New Roman" w:hAnsi="Times New Roman" w:cs="楷体" w:hint="eastAsia"/>
          <w:kern w:val="0"/>
          <w:szCs w:val="21"/>
        </w:rPr>
        <w:t>5ul-150ul</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样品管死体积</w:t>
      </w:r>
      <w:r w:rsidRPr="00DC4301">
        <w:rPr>
          <w:rFonts w:ascii="Times New Roman" w:hAnsi="Times New Roman" w:cs="楷体" w:hint="eastAsia"/>
          <w:szCs w:val="21"/>
        </w:rPr>
        <w:t>：</w:t>
      </w:r>
      <w:r w:rsidRPr="00DC4301">
        <w:rPr>
          <w:rFonts w:ascii="Times New Roman" w:hAnsi="Times New Roman" w:cs="楷体" w:hint="eastAsia"/>
          <w:kern w:val="0"/>
          <w:szCs w:val="21"/>
        </w:rPr>
        <w:t>150ul</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液体水平监测</w:t>
      </w:r>
      <w:r w:rsidRPr="00DC4301">
        <w:rPr>
          <w:rFonts w:ascii="Times New Roman" w:hAnsi="Times New Roman" w:cs="楷体" w:hint="eastAsia"/>
          <w:szCs w:val="21"/>
        </w:rPr>
        <w:t>：</w:t>
      </w:r>
      <w:r w:rsidRPr="00DC4301">
        <w:rPr>
          <w:rFonts w:ascii="Times New Roman" w:hAnsi="Times New Roman" w:cs="楷体" w:hint="eastAsia"/>
          <w:kern w:val="0"/>
          <w:szCs w:val="21"/>
        </w:rPr>
        <w:t>具备液面检测功能、凝块检测功能</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样本稀释功能</w:t>
      </w:r>
      <w:r w:rsidRPr="00DC4301">
        <w:rPr>
          <w:rFonts w:ascii="Times New Roman" w:hAnsi="Times New Roman" w:cs="楷体" w:hint="eastAsia"/>
          <w:kern w:val="0"/>
          <w:szCs w:val="21"/>
        </w:rPr>
        <w:t>：</w:t>
      </w:r>
      <w:r w:rsidRPr="00DC4301">
        <w:rPr>
          <w:rFonts w:ascii="Times New Roman" w:hAnsi="Times New Roman" w:cs="楷体" w:hint="eastAsia"/>
          <w:kern w:val="0"/>
          <w:szCs w:val="21"/>
        </w:rPr>
        <w:t>支持在机稀释（最大</w:t>
      </w:r>
      <w:r w:rsidRPr="00DC4301">
        <w:rPr>
          <w:rFonts w:ascii="Times New Roman" w:hAnsi="Times New Roman" w:cs="楷体" w:hint="eastAsia"/>
          <w:kern w:val="0"/>
          <w:szCs w:val="21"/>
        </w:rPr>
        <w:t>100</w:t>
      </w:r>
      <w:r w:rsidRPr="00DC4301">
        <w:rPr>
          <w:rFonts w:ascii="Times New Roman" w:hAnsi="Times New Roman" w:cs="楷体" w:hint="eastAsia"/>
          <w:kern w:val="0"/>
          <w:szCs w:val="21"/>
        </w:rPr>
        <w:t>倍稀释），设有</w:t>
      </w:r>
      <w:r w:rsidRPr="00DC4301">
        <w:rPr>
          <w:rFonts w:ascii="Times New Roman" w:hAnsi="Times New Roman" w:cs="楷体" w:hint="eastAsia"/>
          <w:kern w:val="0"/>
          <w:szCs w:val="21"/>
        </w:rPr>
        <w:t>2</w:t>
      </w:r>
      <w:r w:rsidRPr="00DC4301">
        <w:rPr>
          <w:rFonts w:ascii="Times New Roman" w:hAnsi="Times New Roman" w:cs="楷体" w:hint="eastAsia"/>
          <w:kern w:val="0"/>
          <w:szCs w:val="21"/>
        </w:rPr>
        <w:t>个专用稀释液位</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携带污染率</w:t>
      </w:r>
      <w:r w:rsidRPr="00DC4301">
        <w:rPr>
          <w:rFonts w:ascii="Times New Roman" w:hAnsi="Times New Roman" w:cs="楷体" w:hint="eastAsia"/>
          <w:szCs w:val="21"/>
        </w:rPr>
        <w:t>：</w:t>
      </w:r>
      <w:r w:rsidRPr="00DC4301">
        <w:rPr>
          <w:rFonts w:ascii="Times New Roman" w:hAnsi="Times New Roman" w:cs="楷体" w:hint="eastAsia"/>
          <w:kern w:val="0"/>
          <w:szCs w:val="21"/>
        </w:rPr>
        <w:t>≤</w:t>
      </w:r>
      <w:r w:rsidRPr="00DC4301">
        <w:rPr>
          <w:rFonts w:ascii="Times New Roman" w:hAnsi="Times New Roman" w:cs="楷体" w:hint="eastAsia"/>
          <w:kern w:val="0"/>
          <w:szCs w:val="21"/>
        </w:rPr>
        <w:t>1*10</w:t>
      </w:r>
      <w:r w:rsidRPr="00DC4301">
        <w:rPr>
          <w:rFonts w:ascii="Times New Roman" w:hAnsi="Times New Roman" w:cs="楷体" w:hint="eastAsia"/>
          <w:kern w:val="0"/>
          <w:szCs w:val="21"/>
          <w:vertAlign w:val="superscript"/>
        </w:rPr>
        <w:t>-6</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反应杯位</w:t>
      </w:r>
      <w:r w:rsidRPr="00DC4301">
        <w:rPr>
          <w:rFonts w:ascii="Times New Roman" w:hAnsi="Times New Roman" w:cs="楷体" w:hint="eastAsia"/>
          <w:szCs w:val="21"/>
        </w:rPr>
        <w:t>：</w:t>
      </w:r>
      <w:r w:rsidRPr="00DC4301">
        <w:rPr>
          <w:rFonts w:ascii="Times New Roman" w:hAnsi="Times New Roman" w:cs="楷体" w:hint="eastAsia"/>
          <w:kern w:val="0"/>
          <w:szCs w:val="21"/>
        </w:rPr>
        <w:t>独立反应杯，可存放</w:t>
      </w:r>
      <w:r w:rsidRPr="00DC4301">
        <w:rPr>
          <w:rFonts w:ascii="Times New Roman" w:hAnsi="Times New Roman" w:cs="楷体" w:hint="eastAsia"/>
          <w:kern w:val="0"/>
          <w:szCs w:val="21"/>
        </w:rPr>
        <w:t>2000</w:t>
      </w:r>
      <w:r w:rsidRPr="00DC4301">
        <w:rPr>
          <w:rFonts w:ascii="Times New Roman" w:hAnsi="Times New Roman" w:cs="楷体" w:hint="eastAsia"/>
          <w:kern w:val="0"/>
          <w:szCs w:val="21"/>
        </w:rPr>
        <w:t>个，连续供给，随时添加</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试剂位</w:t>
      </w:r>
      <w:r w:rsidRPr="00DC4301">
        <w:rPr>
          <w:rFonts w:ascii="Times New Roman" w:hAnsi="Times New Roman" w:cs="楷体" w:hint="eastAsia"/>
          <w:szCs w:val="21"/>
        </w:rPr>
        <w:t>：</w:t>
      </w:r>
      <w:r w:rsidRPr="00DC4301">
        <w:rPr>
          <w:rFonts w:ascii="Times New Roman" w:hAnsi="Times New Roman" w:cs="楷体" w:hint="eastAsia"/>
          <w:kern w:val="0"/>
          <w:szCs w:val="21"/>
        </w:rPr>
        <w:t>24</w:t>
      </w:r>
      <w:r w:rsidRPr="00DC4301">
        <w:rPr>
          <w:rFonts w:ascii="Times New Roman" w:hAnsi="Times New Roman" w:cs="楷体" w:hint="eastAsia"/>
          <w:kern w:val="0"/>
          <w:szCs w:val="21"/>
        </w:rPr>
        <w:t>个，有在机冷藏功能（</w:t>
      </w:r>
      <w:r w:rsidRPr="00DC4301">
        <w:rPr>
          <w:rFonts w:ascii="Times New Roman" w:hAnsi="Times New Roman" w:cs="楷体" w:hint="eastAsia"/>
          <w:kern w:val="0"/>
          <w:szCs w:val="21"/>
        </w:rPr>
        <w:t>4</w:t>
      </w:r>
      <w:r w:rsidRPr="00DC4301">
        <w:rPr>
          <w:rFonts w:ascii="Times New Roman" w:hAnsi="Times New Roman" w:cs="楷体" w:hint="eastAsia"/>
          <w:kern w:val="0"/>
          <w:szCs w:val="21"/>
        </w:rPr>
        <w:t>℃</w:t>
      </w:r>
      <w:r w:rsidRPr="00DC4301">
        <w:rPr>
          <w:rFonts w:ascii="Times New Roman" w:hAnsi="Times New Roman" w:cs="楷体" w:hint="eastAsia"/>
          <w:kern w:val="0"/>
          <w:szCs w:val="21"/>
        </w:rPr>
        <w:t>-10</w:t>
      </w:r>
      <w:r w:rsidRPr="00DC4301">
        <w:rPr>
          <w:rFonts w:ascii="Times New Roman" w:hAnsi="Times New Roman" w:cs="楷体" w:hint="eastAsia"/>
          <w:kern w:val="0"/>
          <w:szCs w:val="21"/>
        </w:rPr>
        <w:t>℃）</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同时分析项目数</w:t>
      </w:r>
      <w:r w:rsidRPr="00DC4301">
        <w:rPr>
          <w:rFonts w:ascii="Times New Roman" w:hAnsi="Times New Roman" w:cs="楷体" w:hint="eastAsia"/>
          <w:szCs w:val="21"/>
        </w:rPr>
        <w:t>：</w:t>
      </w:r>
      <w:r w:rsidRPr="00DC4301">
        <w:rPr>
          <w:rFonts w:ascii="Times New Roman" w:hAnsi="Times New Roman" w:cs="楷体" w:hint="eastAsia"/>
          <w:kern w:val="0"/>
          <w:szCs w:val="21"/>
        </w:rPr>
        <w:t>24</w:t>
      </w:r>
      <w:r w:rsidRPr="00DC4301">
        <w:rPr>
          <w:rFonts w:ascii="Times New Roman" w:hAnsi="Times New Roman" w:cs="楷体" w:hint="eastAsia"/>
          <w:kern w:val="0"/>
          <w:szCs w:val="21"/>
        </w:rPr>
        <w:t>个项目</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试剂更换</w:t>
      </w:r>
      <w:r w:rsidRPr="00DC4301">
        <w:rPr>
          <w:rFonts w:ascii="Times New Roman" w:hAnsi="Times New Roman" w:cs="楷体" w:hint="eastAsia"/>
          <w:szCs w:val="21"/>
        </w:rPr>
        <w:t>：</w:t>
      </w:r>
      <w:r w:rsidRPr="00DC4301">
        <w:rPr>
          <w:rFonts w:ascii="Times New Roman" w:hAnsi="Times New Roman" w:cs="楷体" w:hint="eastAsia"/>
          <w:kern w:val="0"/>
          <w:szCs w:val="21"/>
        </w:rPr>
        <w:t>支持不停机更换试剂，可通过预约功能实现</w:t>
      </w:r>
    </w:p>
    <w:p w:rsidR="00F97E68" w:rsidRPr="00DC4301" w:rsidRDefault="00252922">
      <w:pPr>
        <w:widowControl/>
        <w:tabs>
          <w:tab w:val="left" w:pos="2131"/>
        </w:tabs>
        <w:spacing w:line="360" w:lineRule="auto"/>
        <w:rPr>
          <w:rFonts w:ascii="Times New Roman" w:hAnsi="Times New Roman" w:cs="楷体"/>
          <w:kern w:val="0"/>
          <w:szCs w:val="21"/>
        </w:rPr>
      </w:pPr>
      <w:r w:rsidRPr="00DC4301">
        <w:rPr>
          <w:rFonts w:ascii="Times New Roman" w:hAnsi="Times New Roman" w:cs="楷体" w:hint="eastAsia"/>
          <w:kern w:val="0"/>
          <w:szCs w:val="21"/>
        </w:rPr>
        <w:t>底物更换</w:t>
      </w:r>
      <w:r w:rsidRPr="00DC4301">
        <w:rPr>
          <w:rFonts w:ascii="Times New Roman" w:hAnsi="Times New Roman" w:cs="楷体" w:hint="eastAsia"/>
          <w:kern w:val="0"/>
          <w:szCs w:val="21"/>
        </w:rPr>
        <w:t>：</w:t>
      </w:r>
      <w:r w:rsidRPr="00DC4301">
        <w:rPr>
          <w:rFonts w:ascii="Times New Roman" w:hAnsi="Times New Roman" w:cs="楷体" w:hint="eastAsia"/>
          <w:kern w:val="0"/>
          <w:szCs w:val="21"/>
        </w:rPr>
        <w:t>支持不停机更换，可放置</w:t>
      </w:r>
      <w:r w:rsidRPr="00DC4301">
        <w:rPr>
          <w:rFonts w:ascii="Times New Roman" w:hAnsi="Times New Roman" w:cs="楷体" w:hint="eastAsia"/>
          <w:kern w:val="0"/>
          <w:szCs w:val="21"/>
        </w:rPr>
        <w:t>2</w:t>
      </w:r>
      <w:r w:rsidRPr="00DC4301">
        <w:rPr>
          <w:rFonts w:ascii="Times New Roman" w:hAnsi="Times New Roman" w:cs="楷体" w:hint="eastAsia"/>
          <w:kern w:val="0"/>
          <w:szCs w:val="21"/>
        </w:rPr>
        <w:t>套发光底物</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孵育温度</w:t>
      </w:r>
      <w:r w:rsidRPr="00DC4301">
        <w:rPr>
          <w:rFonts w:ascii="Times New Roman" w:hAnsi="Times New Roman" w:cs="楷体" w:hint="eastAsia"/>
          <w:szCs w:val="21"/>
        </w:rPr>
        <w:t>：</w:t>
      </w:r>
      <w:r w:rsidRPr="00DC4301">
        <w:rPr>
          <w:rFonts w:ascii="Times New Roman" w:hAnsi="Times New Roman" w:cs="楷体" w:hint="eastAsia"/>
          <w:kern w:val="0"/>
          <w:szCs w:val="21"/>
        </w:rPr>
        <w:t>37.0</w:t>
      </w:r>
      <w:r w:rsidRPr="00DC4301">
        <w:rPr>
          <w:rFonts w:ascii="Times New Roman" w:hAnsi="Times New Roman" w:cs="楷体" w:hint="eastAsia"/>
          <w:kern w:val="0"/>
          <w:szCs w:val="21"/>
        </w:rPr>
        <w:t>℃±</w:t>
      </w:r>
      <w:r w:rsidRPr="00DC4301">
        <w:rPr>
          <w:rFonts w:ascii="Times New Roman" w:hAnsi="Times New Roman" w:cs="楷体" w:hint="eastAsia"/>
          <w:kern w:val="0"/>
          <w:szCs w:val="21"/>
        </w:rPr>
        <w:t>0.5</w:t>
      </w:r>
      <w:r w:rsidRPr="00DC4301">
        <w:rPr>
          <w:rFonts w:ascii="Times New Roman" w:hAnsi="Times New Roman" w:cs="楷体" w:hint="eastAsia"/>
          <w:kern w:val="0"/>
          <w:szCs w:val="21"/>
        </w:rPr>
        <w:t>℃</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孵育位</w:t>
      </w:r>
      <w:r w:rsidRPr="00DC4301">
        <w:rPr>
          <w:rFonts w:ascii="Times New Roman" w:hAnsi="Times New Roman" w:cs="楷体" w:hint="eastAsia"/>
          <w:szCs w:val="21"/>
        </w:rPr>
        <w:t>：</w:t>
      </w:r>
      <w:r w:rsidRPr="00DC4301">
        <w:rPr>
          <w:rFonts w:ascii="Times New Roman" w:hAnsi="Times New Roman" w:cs="楷体" w:hint="eastAsia"/>
          <w:kern w:val="0"/>
          <w:szCs w:val="21"/>
        </w:rPr>
        <w:t>192</w:t>
      </w:r>
      <w:r w:rsidRPr="00DC4301">
        <w:rPr>
          <w:rFonts w:ascii="Times New Roman" w:hAnsi="Times New Roman" w:cs="楷体" w:hint="eastAsia"/>
          <w:kern w:val="0"/>
          <w:szCs w:val="21"/>
        </w:rPr>
        <w:t>个</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清洗方式</w:t>
      </w:r>
      <w:r w:rsidRPr="00DC4301">
        <w:rPr>
          <w:rFonts w:ascii="Times New Roman" w:hAnsi="Times New Roman" w:cs="楷体" w:hint="eastAsia"/>
          <w:szCs w:val="21"/>
        </w:rPr>
        <w:t>：</w:t>
      </w:r>
      <w:r w:rsidRPr="00DC4301">
        <w:rPr>
          <w:rFonts w:ascii="Times New Roman" w:hAnsi="Times New Roman" w:cs="楷体" w:hint="eastAsia"/>
          <w:kern w:val="0"/>
          <w:szCs w:val="21"/>
        </w:rPr>
        <w:t>12</w:t>
      </w:r>
      <w:r w:rsidRPr="00DC4301">
        <w:rPr>
          <w:rFonts w:ascii="Times New Roman" w:hAnsi="Times New Roman" w:cs="楷体" w:hint="eastAsia"/>
          <w:kern w:val="0"/>
          <w:szCs w:val="21"/>
        </w:rPr>
        <w:t>针独立清洗，</w:t>
      </w:r>
      <w:r w:rsidRPr="00DC4301">
        <w:rPr>
          <w:rFonts w:ascii="Times New Roman" w:hAnsi="Times New Roman" w:cs="楷体" w:hint="eastAsia"/>
          <w:kern w:val="0"/>
          <w:szCs w:val="21"/>
        </w:rPr>
        <w:t>5</w:t>
      </w:r>
      <w:r w:rsidRPr="00DC4301">
        <w:rPr>
          <w:rFonts w:ascii="Times New Roman" w:hAnsi="Times New Roman" w:cs="楷体" w:hint="eastAsia"/>
          <w:kern w:val="0"/>
          <w:szCs w:val="21"/>
        </w:rPr>
        <w:t>遍磁洗</w:t>
      </w:r>
      <w:r w:rsidRPr="00DC4301">
        <w:rPr>
          <w:rFonts w:ascii="Times New Roman" w:hAnsi="Times New Roman" w:cs="楷体" w:hint="eastAsia"/>
          <w:kern w:val="0"/>
          <w:szCs w:val="21"/>
        </w:rPr>
        <w:t>,</w:t>
      </w:r>
      <w:r w:rsidRPr="00DC4301">
        <w:rPr>
          <w:rFonts w:ascii="Times New Roman" w:hAnsi="Times New Roman" w:cs="楷体" w:hint="eastAsia"/>
          <w:kern w:val="0"/>
          <w:szCs w:val="21"/>
        </w:rPr>
        <w:t>磁珠的每次清洗，均有聚集分散的过程</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输入设备</w:t>
      </w:r>
      <w:r w:rsidRPr="00DC4301">
        <w:rPr>
          <w:rFonts w:ascii="Times New Roman" w:hAnsi="Times New Roman" w:cs="楷体" w:hint="eastAsia"/>
          <w:szCs w:val="21"/>
        </w:rPr>
        <w:t>：</w:t>
      </w:r>
      <w:r w:rsidRPr="00DC4301">
        <w:rPr>
          <w:rFonts w:ascii="Times New Roman" w:hAnsi="Times New Roman" w:cs="楷体" w:hint="eastAsia"/>
          <w:kern w:val="0"/>
          <w:szCs w:val="21"/>
        </w:rPr>
        <w:t>条码读取器、鼠标、键盘</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输出设备</w:t>
      </w:r>
      <w:r w:rsidRPr="00DC4301">
        <w:rPr>
          <w:rFonts w:ascii="Times New Roman" w:hAnsi="Times New Roman" w:cs="楷体" w:hint="eastAsia"/>
          <w:szCs w:val="21"/>
        </w:rPr>
        <w:t>：</w:t>
      </w:r>
      <w:r w:rsidRPr="00DC4301">
        <w:rPr>
          <w:rFonts w:ascii="Times New Roman" w:hAnsi="Times New Roman" w:cs="楷体" w:hint="eastAsia"/>
          <w:kern w:val="0"/>
          <w:szCs w:val="21"/>
        </w:rPr>
        <w:t>显示屏、打印机</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通信接口</w:t>
      </w:r>
      <w:r w:rsidRPr="00DC4301">
        <w:rPr>
          <w:rFonts w:ascii="Times New Roman" w:hAnsi="Times New Roman" w:cs="楷体" w:hint="eastAsia"/>
          <w:szCs w:val="21"/>
        </w:rPr>
        <w:t>：</w:t>
      </w:r>
      <w:r w:rsidRPr="00DC4301">
        <w:rPr>
          <w:rFonts w:ascii="Times New Roman" w:hAnsi="Times New Roman" w:cs="楷体" w:hint="eastAsia"/>
          <w:kern w:val="0"/>
          <w:szCs w:val="21"/>
        </w:rPr>
        <w:t>RJ45/RS232</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lastRenderedPageBreak/>
        <w:t>数据处理方式</w:t>
      </w:r>
      <w:r w:rsidRPr="00DC4301">
        <w:rPr>
          <w:rFonts w:ascii="Times New Roman" w:hAnsi="Times New Roman" w:cs="楷体" w:hint="eastAsia"/>
          <w:szCs w:val="21"/>
        </w:rPr>
        <w:t>：</w:t>
      </w:r>
      <w:r w:rsidRPr="00DC4301">
        <w:rPr>
          <w:rFonts w:ascii="Times New Roman" w:hAnsi="Times New Roman" w:cs="楷体" w:hint="eastAsia"/>
          <w:kern w:val="0"/>
          <w:szCs w:val="21"/>
        </w:rPr>
        <w:t>四参数、线性回归、</w:t>
      </w:r>
      <w:r w:rsidRPr="00DC4301">
        <w:rPr>
          <w:rFonts w:ascii="Times New Roman" w:hAnsi="Times New Roman" w:cs="楷体" w:hint="eastAsia"/>
          <w:kern w:val="0"/>
          <w:szCs w:val="21"/>
        </w:rPr>
        <w:t>logit-log</w:t>
      </w:r>
      <w:r w:rsidRPr="00DC4301">
        <w:rPr>
          <w:rFonts w:ascii="Times New Roman" w:hAnsi="Times New Roman" w:cs="楷体" w:hint="eastAsia"/>
          <w:kern w:val="0"/>
          <w:szCs w:val="21"/>
        </w:rPr>
        <w:t>、点到点</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环境温度</w:t>
      </w:r>
      <w:r w:rsidRPr="00DC4301">
        <w:rPr>
          <w:rFonts w:ascii="Times New Roman" w:hAnsi="Times New Roman" w:cs="楷体" w:hint="eastAsia"/>
          <w:szCs w:val="21"/>
        </w:rPr>
        <w:t>：</w:t>
      </w:r>
      <w:r w:rsidRPr="00DC4301">
        <w:rPr>
          <w:rFonts w:ascii="Times New Roman" w:hAnsi="Times New Roman" w:cs="楷体" w:hint="eastAsia"/>
          <w:kern w:val="0"/>
          <w:szCs w:val="21"/>
        </w:rPr>
        <w:t>10</w:t>
      </w:r>
      <w:r w:rsidRPr="00DC4301">
        <w:rPr>
          <w:rFonts w:ascii="Times New Roman" w:hAnsi="Times New Roman" w:cs="楷体" w:hint="eastAsia"/>
          <w:kern w:val="0"/>
          <w:szCs w:val="21"/>
        </w:rPr>
        <w:t>℃</w:t>
      </w:r>
      <w:r w:rsidRPr="00DC4301">
        <w:rPr>
          <w:rFonts w:ascii="Times New Roman" w:hAnsi="Times New Roman" w:cs="楷体" w:hint="eastAsia"/>
          <w:kern w:val="0"/>
          <w:szCs w:val="21"/>
        </w:rPr>
        <w:t>-30</w:t>
      </w:r>
      <w:r w:rsidRPr="00DC4301">
        <w:rPr>
          <w:rFonts w:ascii="Times New Roman" w:hAnsi="Times New Roman" w:cs="楷体" w:hint="eastAsia"/>
          <w:kern w:val="0"/>
          <w:szCs w:val="21"/>
        </w:rPr>
        <w:t>℃</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电源</w:t>
      </w:r>
      <w:r w:rsidRPr="00DC4301">
        <w:rPr>
          <w:rFonts w:ascii="Times New Roman" w:hAnsi="Times New Roman" w:cs="楷体" w:hint="eastAsia"/>
          <w:szCs w:val="21"/>
        </w:rPr>
        <w:t>：</w:t>
      </w:r>
      <w:r w:rsidRPr="00DC4301">
        <w:rPr>
          <w:rFonts w:ascii="Times New Roman" w:hAnsi="Times New Roman" w:cs="楷体" w:hint="eastAsia"/>
          <w:kern w:val="0"/>
          <w:szCs w:val="21"/>
        </w:rPr>
        <w:t>电压：</w:t>
      </w:r>
      <w:r w:rsidRPr="00DC4301">
        <w:rPr>
          <w:rFonts w:ascii="Times New Roman" w:hAnsi="Times New Roman" w:cs="楷体" w:hint="eastAsia"/>
          <w:kern w:val="0"/>
          <w:szCs w:val="21"/>
        </w:rPr>
        <w:t>AC 220V,50Hz</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额定功率</w:t>
      </w:r>
      <w:r w:rsidRPr="00DC4301">
        <w:rPr>
          <w:rFonts w:ascii="Times New Roman" w:hAnsi="Times New Roman" w:cs="楷体" w:hint="eastAsia"/>
          <w:szCs w:val="21"/>
        </w:rPr>
        <w:t>：</w:t>
      </w:r>
      <w:r w:rsidRPr="00DC4301">
        <w:rPr>
          <w:rFonts w:ascii="Times New Roman" w:hAnsi="Times New Roman" w:cs="楷体" w:hint="eastAsia"/>
          <w:kern w:val="0"/>
          <w:szCs w:val="21"/>
        </w:rPr>
        <w:t>1.0kVA</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仪器尺寸</w:t>
      </w:r>
      <w:r w:rsidRPr="00DC4301">
        <w:rPr>
          <w:rFonts w:ascii="Times New Roman" w:hAnsi="Times New Roman" w:cs="楷体" w:hint="eastAsia"/>
          <w:szCs w:val="21"/>
        </w:rPr>
        <w:t>：</w:t>
      </w:r>
      <w:r w:rsidRPr="00DC4301">
        <w:rPr>
          <w:rFonts w:ascii="Times New Roman" w:hAnsi="Times New Roman" w:cs="楷体" w:hint="eastAsia"/>
          <w:kern w:val="0"/>
          <w:szCs w:val="21"/>
        </w:rPr>
        <w:t>1374mm</w:t>
      </w:r>
      <w:r w:rsidRPr="00DC4301">
        <w:rPr>
          <w:rFonts w:ascii="Times New Roman" w:hAnsi="Times New Roman" w:cs="楷体" w:hint="eastAsia"/>
          <w:kern w:val="0"/>
          <w:szCs w:val="21"/>
        </w:rPr>
        <w:t>×</w:t>
      </w:r>
      <w:r w:rsidRPr="00DC4301">
        <w:rPr>
          <w:rFonts w:ascii="Times New Roman" w:hAnsi="Times New Roman" w:cs="楷体" w:hint="eastAsia"/>
          <w:kern w:val="0"/>
          <w:szCs w:val="21"/>
        </w:rPr>
        <w:t>950mm</w:t>
      </w:r>
      <w:r w:rsidRPr="00DC4301">
        <w:rPr>
          <w:rFonts w:ascii="Times New Roman" w:hAnsi="Times New Roman" w:cs="楷体" w:hint="eastAsia"/>
          <w:kern w:val="0"/>
          <w:szCs w:val="21"/>
        </w:rPr>
        <w:t>×</w:t>
      </w:r>
      <w:r w:rsidRPr="00DC4301">
        <w:rPr>
          <w:rFonts w:ascii="Times New Roman" w:hAnsi="Times New Roman" w:cs="楷体" w:hint="eastAsia"/>
          <w:kern w:val="0"/>
          <w:szCs w:val="21"/>
        </w:rPr>
        <w:t>1200mm</w:t>
      </w:r>
      <w:r w:rsidRPr="00DC4301">
        <w:rPr>
          <w:rFonts w:ascii="Times New Roman" w:hAnsi="Times New Roman" w:cs="楷体" w:hint="eastAsia"/>
          <w:kern w:val="0"/>
          <w:szCs w:val="21"/>
        </w:rPr>
        <w:t>（长×宽×高）</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重量</w:t>
      </w:r>
      <w:r w:rsidRPr="00DC4301">
        <w:rPr>
          <w:rFonts w:ascii="Times New Roman" w:hAnsi="Times New Roman" w:cs="楷体" w:hint="eastAsia"/>
          <w:szCs w:val="21"/>
        </w:rPr>
        <w:t>：</w:t>
      </w:r>
      <w:r w:rsidRPr="00DC4301">
        <w:rPr>
          <w:rFonts w:ascii="Times New Roman" w:hAnsi="Times New Roman" w:cs="楷体" w:hint="eastAsia"/>
          <w:kern w:val="0"/>
          <w:szCs w:val="21"/>
        </w:rPr>
        <w:t>约</w:t>
      </w:r>
      <w:r w:rsidRPr="00DC4301">
        <w:rPr>
          <w:rFonts w:ascii="Times New Roman" w:hAnsi="Times New Roman" w:cs="楷体" w:hint="eastAsia"/>
          <w:kern w:val="0"/>
          <w:szCs w:val="21"/>
        </w:rPr>
        <w:t>390kg</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可工作最大海拔高度</w:t>
      </w:r>
      <w:r w:rsidRPr="00DC4301">
        <w:rPr>
          <w:rFonts w:ascii="Times New Roman" w:hAnsi="Times New Roman" w:cs="楷体" w:hint="eastAsia"/>
          <w:szCs w:val="21"/>
        </w:rPr>
        <w:t>：</w:t>
      </w:r>
      <w:r w:rsidRPr="00DC4301">
        <w:rPr>
          <w:rFonts w:ascii="Times New Roman" w:hAnsi="Times New Roman" w:cs="楷体" w:hint="eastAsia"/>
          <w:kern w:val="0"/>
          <w:szCs w:val="21"/>
        </w:rPr>
        <w:t>不小于</w:t>
      </w:r>
      <w:r w:rsidRPr="00DC4301">
        <w:rPr>
          <w:rFonts w:ascii="Times New Roman" w:hAnsi="Times New Roman" w:cs="楷体" w:hint="eastAsia"/>
          <w:kern w:val="0"/>
          <w:szCs w:val="21"/>
        </w:rPr>
        <w:t>2000m</w:t>
      </w:r>
    </w:p>
    <w:p w:rsidR="00F97E68" w:rsidRPr="00DC4301" w:rsidRDefault="00252922">
      <w:pPr>
        <w:widowControl/>
        <w:tabs>
          <w:tab w:val="left" w:pos="2131"/>
        </w:tabs>
        <w:spacing w:line="360" w:lineRule="auto"/>
        <w:rPr>
          <w:rFonts w:ascii="Times New Roman" w:hAnsi="Times New Roman" w:cs="楷体"/>
          <w:szCs w:val="21"/>
        </w:rPr>
      </w:pPr>
      <w:r w:rsidRPr="00DC4301">
        <w:rPr>
          <w:rFonts w:ascii="Times New Roman" w:hAnsi="Times New Roman" w:cs="楷体" w:hint="eastAsia"/>
          <w:kern w:val="0"/>
          <w:szCs w:val="21"/>
        </w:rPr>
        <w:t>配套试剂</w:t>
      </w:r>
      <w:r w:rsidRPr="00DC4301">
        <w:rPr>
          <w:rFonts w:ascii="Times New Roman" w:hAnsi="Times New Roman" w:cs="楷体" w:hint="eastAsia"/>
          <w:szCs w:val="21"/>
        </w:rPr>
        <w:t>：</w:t>
      </w:r>
      <w:r w:rsidRPr="00DC4301">
        <w:rPr>
          <w:rFonts w:ascii="Times New Roman" w:hAnsi="Times New Roman" w:cs="楷体" w:hint="eastAsia"/>
          <w:kern w:val="0"/>
          <w:szCs w:val="21"/>
        </w:rPr>
        <w:t>仅支持同品牌配套检测试剂</w:t>
      </w:r>
    </w:p>
    <w:p w:rsidR="00F97E68" w:rsidRPr="00DC4301" w:rsidRDefault="00252922">
      <w:pPr>
        <w:spacing w:line="360" w:lineRule="auto"/>
        <w:rPr>
          <w:rFonts w:ascii="Times New Roman" w:hAnsi="Times New Roman" w:cs="宋体"/>
          <w:b/>
          <w:bCs/>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rPr>
          <w:rFonts w:ascii="Times New Roman" w:hAnsi="Times New Roman"/>
        </w:rPr>
      </w:pPr>
    </w:p>
    <w:p w:rsidR="00F97E68" w:rsidRPr="00DC4301" w:rsidRDefault="00F97E68">
      <w:pPr>
        <w:spacing w:line="360" w:lineRule="auto"/>
        <w:rPr>
          <w:rFonts w:ascii="Times New Roman" w:hAnsi="Times New Roman"/>
        </w:rPr>
      </w:pPr>
    </w:p>
    <w:p w:rsidR="00F97E68" w:rsidRPr="00DC4301" w:rsidRDefault="00F97E68">
      <w:pPr>
        <w:spacing w:line="360" w:lineRule="auto"/>
        <w:jc w:val="center"/>
        <w:rPr>
          <w:rFonts w:ascii="Times New Roman" w:hAnsi="Times New Roman"/>
          <w:szCs w:val="32"/>
        </w:rPr>
      </w:pPr>
    </w:p>
    <w:p w:rsidR="00F97E68" w:rsidRPr="00DC4301" w:rsidRDefault="00F97E68">
      <w:pPr>
        <w:spacing w:line="360" w:lineRule="auto"/>
        <w:jc w:val="center"/>
        <w:rPr>
          <w:rFonts w:ascii="Times New Roman" w:hAnsi="Times New Roman"/>
          <w:szCs w:val="32"/>
        </w:rPr>
      </w:pPr>
    </w:p>
    <w:p w:rsidR="00F97E68" w:rsidRPr="00DC4301" w:rsidRDefault="00252922">
      <w:pPr>
        <w:spacing w:line="360" w:lineRule="auto"/>
        <w:jc w:val="center"/>
        <w:rPr>
          <w:rFonts w:ascii="Times New Roman" w:hAnsi="Times New Roman"/>
          <w:b/>
          <w:bCs/>
          <w:szCs w:val="30"/>
        </w:rPr>
      </w:pPr>
      <w:r w:rsidRPr="00DC4301">
        <w:rPr>
          <w:rFonts w:ascii="Times New Roman" w:hAnsi="Times New Roman" w:hint="eastAsia"/>
          <w:b/>
          <w:bCs/>
          <w:sz w:val="32"/>
          <w:szCs w:val="32"/>
        </w:rPr>
        <w:t>三十四、</w:t>
      </w:r>
      <w:r w:rsidRPr="00DC4301">
        <w:rPr>
          <w:rFonts w:ascii="Times New Roman" w:hAnsi="Times New Roman" w:cs="宋体" w:hint="eastAsia"/>
          <w:b/>
          <w:bCs/>
          <w:sz w:val="32"/>
          <w:szCs w:val="32"/>
        </w:rPr>
        <w:t>眼科</w:t>
      </w:r>
      <w:r w:rsidRPr="00DC4301">
        <w:rPr>
          <w:rFonts w:ascii="Times New Roman" w:hAnsi="Times New Roman" w:cs="宋体" w:hint="eastAsia"/>
          <w:b/>
          <w:bCs/>
          <w:sz w:val="32"/>
          <w:szCs w:val="32"/>
        </w:rPr>
        <w:t>A/B</w:t>
      </w:r>
      <w:r w:rsidRPr="00DC4301">
        <w:rPr>
          <w:rFonts w:ascii="Times New Roman" w:hAnsi="Times New Roman" w:cs="宋体" w:hint="eastAsia"/>
          <w:b/>
          <w:bCs/>
          <w:sz w:val="32"/>
          <w:szCs w:val="32"/>
        </w:rPr>
        <w:t>超声诊断仪</w:t>
      </w:r>
      <w:r w:rsidRPr="00DC4301">
        <w:rPr>
          <w:rFonts w:ascii="Times New Roman" w:hAnsi="Times New Roman"/>
          <w:b/>
          <w:bCs/>
          <w:sz w:val="32"/>
          <w:szCs w:val="32"/>
        </w:rPr>
        <w:t>技术参数及要求</w:t>
      </w:r>
    </w:p>
    <w:p w:rsidR="00F97E68" w:rsidRPr="00DC4301" w:rsidRDefault="00252922">
      <w:pPr>
        <w:spacing w:line="360" w:lineRule="auto"/>
        <w:rPr>
          <w:rFonts w:ascii="Times New Roman" w:hAnsi="Times New Roman"/>
          <w:b/>
          <w:bCs/>
        </w:rPr>
      </w:pPr>
      <w:r w:rsidRPr="00DC4301">
        <w:rPr>
          <w:rFonts w:ascii="Times New Roman" w:hAnsi="Times New Roman" w:hint="eastAsia"/>
          <w:b/>
          <w:bCs/>
        </w:rPr>
        <w:t>1</w:t>
      </w:r>
      <w:r w:rsidRPr="00DC4301">
        <w:rPr>
          <w:rFonts w:ascii="Times New Roman" w:hAnsi="Times New Roman" w:hint="eastAsia"/>
          <w:b/>
          <w:bCs/>
        </w:rPr>
        <w:t>诊断仪</w:t>
      </w:r>
      <w:r w:rsidRPr="00DC4301">
        <w:rPr>
          <w:rFonts w:ascii="Times New Roman" w:hAnsi="Times New Roman" w:hint="eastAsia"/>
          <w:b/>
          <w:bCs/>
        </w:rPr>
        <w:t>A</w:t>
      </w:r>
      <w:r w:rsidRPr="00DC4301">
        <w:rPr>
          <w:rFonts w:ascii="Times New Roman" w:hAnsi="Times New Roman" w:hint="eastAsia"/>
          <w:b/>
          <w:bCs/>
        </w:rPr>
        <w:t>型超声主要性能</w:t>
      </w:r>
      <w:bookmarkStart w:id="2" w:name="_Toc565"/>
    </w:p>
    <w:p w:rsidR="00F97E68" w:rsidRPr="00DC4301" w:rsidRDefault="00252922">
      <w:pPr>
        <w:pStyle w:val="a1"/>
        <w:numPr>
          <w:ilvl w:val="4"/>
          <w:numId w:val="0"/>
        </w:numPr>
        <w:spacing w:line="360" w:lineRule="auto"/>
        <w:rPr>
          <w:rFonts w:eastAsia="宋体" w:cs="宋体"/>
          <w:szCs w:val="24"/>
        </w:rPr>
      </w:pPr>
      <w:r w:rsidRPr="00DC4301">
        <w:rPr>
          <w:rFonts w:eastAsia="宋体" w:cs="宋体" w:hint="eastAsia"/>
          <w:szCs w:val="24"/>
        </w:rPr>
        <w:t xml:space="preserve">1.1 </w:t>
      </w:r>
      <w:r w:rsidRPr="00DC4301">
        <w:rPr>
          <w:rFonts w:eastAsia="宋体" w:cs="宋体" w:hint="eastAsia"/>
          <w:szCs w:val="24"/>
        </w:rPr>
        <w:t>A</w:t>
      </w:r>
      <w:r w:rsidRPr="00DC4301">
        <w:rPr>
          <w:rFonts w:eastAsia="宋体" w:cs="宋体" w:hint="eastAsia"/>
          <w:szCs w:val="24"/>
        </w:rPr>
        <w:t>型超声探头的标称频率：</w:t>
      </w:r>
      <w:r w:rsidRPr="00DC4301">
        <w:rPr>
          <w:rFonts w:eastAsia="宋体" w:cs="宋体" w:hint="eastAsia"/>
          <w:szCs w:val="24"/>
        </w:rPr>
        <w:t>10MHz</w:t>
      </w:r>
      <w:r w:rsidRPr="00DC4301">
        <w:rPr>
          <w:rFonts w:eastAsia="宋体" w:cs="宋体" w:hint="eastAsia"/>
          <w:szCs w:val="24"/>
        </w:rPr>
        <w:t>。</w:t>
      </w:r>
    </w:p>
    <w:p w:rsidR="00F97E68" w:rsidRPr="00DC4301" w:rsidRDefault="00252922">
      <w:pPr>
        <w:pStyle w:val="a1"/>
        <w:numPr>
          <w:ilvl w:val="4"/>
          <w:numId w:val="0"/>
        </w:numPr>
        <w:spacing w:line="360" w:lineRule="auto"/>
        <w:rPr>
          <w:rFonts w:eastAsia="宋体" w:cs="宋体"/>
          <w:szCs w:val="24"/>
        </w:rPr>
      </w:pPr>
      <w:r w:rsidRPr="00DC4301">
        <w:rPr>
          <w:rFonts w:eastAsia="宋体" w:cs="宋体" w:hint="eastAsia"/>
          <w:szCs w:val="24"/>
        </w:rPr>
        <w:t>1.2</w:t>
      </w:r>
      <w:r w:rsidRPr="00DC4301">
        <w:rPr>
          <w:rFonts w:eastAsia="宋体" w:cs="宋体" w:hint="eastAsia"/>
          <w:szCs w:val="24"/>
        </w:rPr>
        <w:t>眼轴长度测量范围：</w:t>
      </w:r>
      <w:r w:rsidRPr="00DC4301">
        <w:rPr>
          <w:rFonts w:eastAsia="宋体" w:cs="宋体" w:hint="eastAsia"/>
          <w:szCs w:val="24"/>
        </w:rPr>
        <w:t>15 mm</w:t>
      </w:r>
      <w:r w:rsidRPr="00DC4301">
        <w:rPr>
          <w:rFonts w:eastAsia="宋体" w:cs="宋体" w:hint="eastAsia"/>
          <w:szCs w:val="24"/>
        </w:rPr>
        <w:t>≤</w:t>
      </w:r>
      <w:r w:rsidRPr="00DC4301">
        <w:rPr>
          <w:rFonts w:eastAsia="宋体" w:cs="宋体" w:hint="eastAsia"/>
          <w:szCs w:val="24"/>
        </w:rPr>
        <w:t>AL</w:t>
      </w:r>
      <w:r w:rsidRPr="00DC4301">
        <w:rPr>
          <w:rFonts w:eastAsia="宋体" w:cs="宋体" w:hint="eastAsia"/>
          <w:szCs w:val="24"/>
        </w:rPr>
        <w:t>≤</w:t>
      </w:r>
      <w:r w:rsidRPr="00DC4301">
        <w:rPr>
          <w:rFonts w:eastAsia="宋体" w:cs="宋体" w:hint="eastAsia"/>
          <w:szCs w:val="24"/>
        </w:rPr>
        <w:t>38mm</w:t>
      </w:r>
      <w:bookmarkEnd w:id="2"/>
      <w:r w:rsidRPr="00DC4301">
        <w:rPr>
          <w:rFonts w:eastAsia="宋体" w:cs="宋体" w:hint="eastAsia"/>
          <w:szCs w:val="24"/>
        </w:rPr>
        <w:t>。</w:t>
      </w:r>
    </w:p>
    <w:p w:rsidR="00F97E68" w:rsidRPr="00DC4301" w:rsidRDefault="00252922">
      <w:pPr>
        <w:pStyle w:val="a1"/>
        <w:numPr>
          <w:ilvl w:val="4"/>
          <w:numId w:val="0"/>
        </w:numPr>
        <w:spacing w:line="360" w:lineRule="auto"/>
        <w:rPr>
          <w:rFonts w:eastAsia="宋体" w:cs="宋体"/>
          <w:szCs w:val="24"/>
        </w:rPr>
      </w:pPr>
      <w:bookmarkStart w:id="3" w:name="_Toc12527"/>
      <w:r w:rsidRPr="00DC4301">
        <w:rPr>
          <w:rFonts w:eastAsia="宋体" w:cs="宋体" w:hint="eastAsia"/>
          <w:szCs w:val="24"/>
        </w:rPr>
        <w:t>1.3</w:t>
      </w:r>
      <w:r w:rsidRPr="00DC4301">
        <w:rPr>
          <w:rFonts w:eastAsia="宋体" w:cs="宋体" w:hint="eastAsia"/>
          <w:szCs w:val="24"/>
        </w:rPr>
        <w:t>眼轴长度测量误差：≤±</w:t>
      </w:r>
      <w:r w:rsidRPr="00DC4301">
        <w:rPr>
          <w:rFonts w:eastAsia="宋体" w:cs="宋体" w:hint="eastAsia"/>
          <w:szCs w:val="24"/>
        </w:rPr>
        <w:t>0.05mm</w:t>
      </w:r>
      <w:bookmarkEnd w:id="3"/>
      <w:r w:rsidRPr="00DC4301">
        <w:rPr>
          <w:rFonts w:eastAsia="宋体" w:cs="宋体" w:hint="eastAsia"/>
          <w:szCs w:val="24"/>
        </w:rPr>
        <w:t>。</w:t>
      </w:r>
    </w:p>
    <w:p w:rsidR="00F97E68" w:rsidRPr="00DC4301" w:rsidRDefault="00252922">
      <w:pPr>
        <w:pStyle w:val="a1"/>
        <w:numPr>
          <w:ilvl w:val="4"/>
          <w:numId w:val="0"/>
        </w:numPr>
        <w:tabs>
          <w:tab w:val="left" w:pos="630"/>
        </w:tabs>
        <w:spacing w:line="360" w:lineRule="auto"/>
        <w:rPr>
          <w:rFonts w:eastAsia="宋体" w:cs="宋体"/>
          <w:szCs w:val="24"/>
        </w:rPr>
      </w:pPr>
      <w:bookmarkStart w:id="4" w:name="_Toc10802"/>
      <w:r w:rsidRPr="00DC4301">
        <w:rPr>
          <w:rFonts w:eastAsia="宋体" w:cs="宋体" w:hint="eastAsia"/>
          <w:szCs w:val="24"/>
        </w:rPr>
        <w:t>1.4</w:t>
      </w:r>
      <w:r w:rsidRPr="00DC4301">
        <w:rPr>
          <w:rFonts w:eastAsia="宋体" w:cs="宋体" w:hint="eastAsia"/>
          <w:szCs w:val="24"/>
        </w:rPr>
        <w:t>眼轴长度有效显示位数：眼轴长度测量显示小数点后两位数字</w:t>
      </w:r>
      <w:bookmarkEnd w:id="4"/>
      <w:r w:rsidRPr="00DC4301">
        <w:rPr>
          <w:rFonts w:eastAsia="宋体" w:cs="宋体" w:hint="eastAsia"/>
          <w:szCs w:val="24"/>
        </w:rPr>
        <w:t>。</w:t>
      </w:r>
    </w:p>
    <w:p w:rsidR="00F97E68" w:rsidRPr="00DC4301" w:rsidRDefault="00252922">
      <w:pPr>
        <w:pStyle w:val="a1"/>
        <w:numPr>
          <w:ilvl w:val="4"/>
          <w:numId w:val="0"/>
        </w:numPr>
        <w:spacing w:line="360" w:lineRule="auto"/>
        <w:rPr>
          <w:rFonts w:eastAsia="宋体" w:cs="宋体"/>
          <w:szCs w:val="24"/>
        </w:rPr>
      </w:pPr>
      <w:bookmarkStart w:id="5" w:name="_Toc1475"/>
      <w:r w:rsidRPr="00DC4301">
        <w:rPr>
          <w:rFonts w:eastAsia="宋体" w:cs="宋体" w:hint="eastAsia"/>
          <w:szCs w:val="24"/>
        </w:rPr>
        <w:t>1.5</w:t>
      </w:r>
      <w:r w:rsidRPr="00DC4301">
        <w:rPr>
          <w:rFonts w:eastAsia="宋体" w:cs="宋体" w:hint="eastAsia"/>
          <w:szCs w:val="24"/>
        </w:rPr>
        <w:t>自动测量、连续测量、手动测量三种测量方式，三种测量方式误差≤±</w:t>
      </w:r>
      <w:r w:rsidRPr="00DC4301">
        <w:rPr>
          <w:rFonts w:eastAsia="宋体" w:cs="宋体" w:hint="eastAsia"/>
          <w:szCs w:val="24"/>
        </w:rPr>
        <w:t>0.05mm</w:t>
      </w:r>
      <w:bookmarkEnd w:id="5"/>
      <w:r w:rsidRPr="00DC4301">
        <w:rPr>
          <w:rFonts w:eastAsia="宋体" w:cs="宋体" w:hint="eastAsia"/>
          <w:szCs w:val="24"/>
        </w:rPr>
        <w:t>。</w:t>
      </w:r>
    </w:p>
    <w:p w:rsidR="00F97E68" w:rsidRPr="00DC4301" w:rsidRDefault="00252922">
      <w:pPr>
        <w:pStyle w:val="a1"/>
        <w:numPr>
          <w:ilvl w:val="4"/>
          <w:numId w:val="0"/>
        </w:numPr>
        <w:spacing w:line="360" w:lineRule="auto"/>
        <w:rPr>
          <w:rFonts w:eastAsia="宋体" w:cs="宋体"/>
          <w:szCs w:val="24"/>
        </w:rPr>
      </w:pPr>
      <w:bookmarkStart w:id="6" w:name="_Toc22003"/>
      <w:r w:rsidRPr="00DC4301">
        <w:rPr>
          <w:rFonts w:eastAsia="宋体" w:cs="宋体" w:hint="eastAsia"/>
          <w:szCs w:val="24"/>
        </w:rPr>
        <w:t>1.6 SRK-</w:t>
      </w:r>
      <w:r w:rsidRPr="00DC4301">
        <w:rPr>
          <w:rFonts w:eastAsia="宋体" w:cs="宋体" w:hint="eastAsia"/>
          <w:szCs w:val="24"/>
        </w:rPr>
        <w:t>Ⅱ、</w:t>
      </w:r>
      <w:r w:rsidRPr="00DC4301">
        <w:rPr>
          <w:rFonts w:eastAsia="宋体" w:cs="宋体" w:hint="eastAsia"/>
          <w:szCs w:val="24"/>
        </w:rPr>
        <w:t>SRKT</w:t>
      </w:r>
      <w:r w:rsidRPr="00DC4301">
        <w:rPr>
          <w:rFonts w:eastAsia="宋体" w:cs="宋体" w:hint="eastAsia"/>
          <w:szCs w:val="24"/>
        </w:rPr>
        <w:t>、</w:t>
      </w:r>
      <w:r w:rsidRPr="00DC4301">
        <w:rPr>
          <w:rFonts w:eastAsia="宋体" w:cs="宋体" w:hint="eastAsia"/>
          <w:szCs w:val="24"/>
        </w:rPr>
        <w:t>BINKHORST-</w:t>
      </w:r>
      <w:r w:rsidRPr="00DC4301">
        <w:rPr>
          <w:rFonts w:eastAsia="宋体" w:cs="宋体" w:hint="eastAsia"/>
          <w:szCs w:val="24"/>
        </w:rPr>
        <w:t>Ⅱ、</w:t>
      </w:r>
      <w:r w:rsidRPr="00DC4301">
        <w:rPr>
          <w:rFonts w:eastAsia="宋体" w:cs="宋体" w:hint="eastAsia"/>
          <w:szCs w:val="24"/>
        </w:rPr>
        <w:t>HOFFER-Q</w:t>
      </w:r>
      <w:r w:rsidRPr="00DC4301">
        <w:rPr>
          <w:rFonts w:eastAsia="宋体" w:cs="宋体" w:hint="eastAsia"/>
          <w:szCs w:val="24"/>
        </w:rPr>
        <w:t>、</w:t>
      </w:r>
      <w:r w:rsidRPr="00DC4301">
        <w:rPr>
          <w:rFonts w:eastAsia="宋体" w:cs="宋体" w:hint="eastAsia"/>
          <w:szCs w:val="24"/>
        </w:rPr>
        <w:t>HOLLADAY</w:t>
      </w:r>
      <w:r w:rsidRPr="00DC4301">
        <w:rPr>
          <w:rFonts w:eastAsia="宋体" w:cs="宋体" w:hint="eastAsia"/>
          <w:szCs w:val="24"/>
        </w:rPr>
        <w:t>、</w:t>
      </w:r>
      <w:r w:rsidRPr="00DC4301">
        <w:rPr>
          <w:rFonts w:eastAsia="宋体" w:cs="宋体" w:hint="eastAsia"/>
          <w:szCs w:val="24"/>
        </w:rPr>
        <w:t>HAIGIS</w:t>
      </w:r>
      <w:r w:rsidRPr="00DC4301">
        <w:rPr>
          <w:rFonts w:eastAsia="宋体" w:cs="宋体" w:hint="eastAsia"/>
          <w:szCs w:val="24"/>
        </w:rPr>
        <w:t>五种人工晶体计算经验公式，仪器根据眼轴长度的测量结果自动推荐</w:t>
      </w:r>
      <w:r w:rsidRPr="00DC4301">
        <w:rPr>
          <w:rFonts w:eastAsia="宋体" w:cs="宋体" w:hint="eastAsia"/>
          <w:szCs w:val="24"/>
        </w:rPr>
        <w:t>SRKT</w:t>
      </w:r>
      <w:r w:rsidRPr="00DC4301">
        <w:rPr>
          <w:rFonts w:eastAsia="宋体" w:cs="宋体" w:hint="eastAsia"/>
          <w:szCs w:val="24"/>
        </w:rPr>
        <w:t>、</w:t>
      </w:r>
      <w:r w:rsidRPr="00DC4301">
        <w:rPr>
          <w:rFonts w:eastAsia="宋体" w:cs="宋体" w:hint="eastAsia"/>
          <w:szCs w:val="24"/>
        </w:rPr>
        <w:t>HOFFER-Q</w:t>
      </w:r>
      <w:r w:rsidRPr="00DC4301">
        <w:rPr>
          <w:rFonts w:eastAsia="宋体" w:cs="宋体" w:hint="eastAsia"/>
          <w:szCs w:val="24"/>
        </w:rPr>
        <w:t>、</w:t>
      </w:r>
      <w:r w:rsidRPr="00DC4301">
        <w:rPr>
          <w:rFonts w:eastAsia="宋体" w:cs="宋体" w:hint="eastAsia"/>
          <w:szCs w:val="24"/>
        </w:rPr>
        <w:t>HOLLADAY</w:t>
      </w:r>
      <w:r w:rsidRPr="00DC4301">
        <w:rPr>
          <w:rFonts w:eastAsia="宋体" w:cs="宋体" w:hint="eastAsia"/>
          <w:szCs w:val="24"/>
        </w:rPr>
        <w:t>三款公式中适合的一款公</w:t>
      </w:r>
      <w:r w:rsidRPr="00DC4301">
        <w:rPr>
          <w:rFonts w:eastAsia="宋体" w:cs="宋体" w:hint="eastAsia"/>
          <w:szCs w:val="24"/>
        </w:rPr>
        <w:t>式和</w:t>
      </w:r>
      <w:r w:rsidRPr="00DC4301">
        <w:rPr>
          <w:rFonts w:eastAsia="宋体" w:cs="宋体" w:hint="eastAsia"/>
          <w:szCs w:val="24"/>
        </w:rPr>
        <w:t>SRK-</w:t>
      </w:r>
      <w:r w:rsidRPr="00DC4301">
        <w:rPr>
          <w:rFonts w:eastAsia="宋体" w:cs="宋体" w:hint="eastAsia"/>
          <w:szCs w:val="24"/>
        </w:rPr>
        <w:t>Ⅱ公式同时计算人工晶体度数供医生选择；医生也可以根据自己的经验在</w:t>
      </w:r>
      <w:r w:rsidRPr="00DC4301">
        <w:rPr>
          <w:rFonts w:eastAsia="宋体" w:cs="宋体" w:hint="eastAsia"/>
          <w:szCs w:val="24"/>
        </w:rPr>
        <w:t>SRKT</w:t>
      </w:r>
      <w:r w:rsidRPr="00DC4301">
        <w:rPr>
          <w:rFonts w:eastAsia="宋体" w:cs="宋体" w:hint="eastAsia"/>
          <w:szCs w:val="24"/>
        </w:rPr>
        <w:t>、</w:t>
      </w:r>
      <w:r w:rsidRPr="00DC4301">
        <w:rPr>
          <w:rFonts w:eastAsia="宋体" w:cs="宋体" w:hint="eastAsia"/>
          <w:szCs w:val="24"/>
        </w:rPr>
        <w:t>BINKHORST-</w:t>
      </w:r>
      <w:r w:rsidRPr="00DC4301">
        <w:rPr>
          <w:rFonts w:eastAsia="宋体" w:cs="宋体" w:hint="eastAsia"/>
          <w:szCs w:val="24"/>
        </w:rPr>
        <w:t>Ⅱ、</w:t>
      </w:r>
      <w:r w:rsidRPr="00DC4301">
        <w:rPr>
          <w:rFonts w:eastAsia="宋体" w:cs="宋体" w:hint="eastAsia"/>
          <w:szCs w:val="24"/>
        </w:rPr>
        <w:t>HOFFER-Q</w:t>
      </w:r>
      <w:r w:rsidRPr="00DC4301">
        <w:rPr>
          <w:rFonts w:eastAsia="宋体" w:cs="宋体" w:hint="eastAsia"/>
          <w:szCs w:val="24"/>
        </w:rPr>
        <w:t>、</w:t>
      </w:r>
      <w:r w:rsidRPr="00DC4301">
        <w:rPr>
          <w:rFonts w:eastAsia="宋体" w:cs="宋体" w:hint="eastAsia"/>
          <w:szCs w:val="24"/>
        </w:rPr>
        <w:t>HOLLADAY</w:t>
      </w:r>
      <w:r w:rsidRPr="00DC4301">
        <w:rPr>
          <w:rFonts w:eastAsia="宋体" w:cs="宋体" w:hint="eastAsia"/>
          <w:szCs w:val="24"/>
        </w:rPr>
        <w:t>、</w:t>
      </w:r>
      <w:r w:rsidRPr="00DC4301">
        <w:rPr>
          <w:rFonts w:eastAsia="宋体" w:cs="宋体" w:hint="eastAsia"/>
          <w:szCs w:val="24"/>
        </w:rPr>
        <w:t>HAIGIS</w:t>
      </w:r>
      <w:r w:rsidRPr="00DC4301">
        <w:rPr>
          <w:rFonts w:eastAsia="宋体" w:cs="宋体" w:hint="eastAsia"/>
          <w:szCs w:val="24"/>
        </w:rPr>
        <w:t>五款公式中选择一款和</w:t>
      </w:r>
      <w:r w:rsidRPr="00DC4301">
        <w:rPr>
          <w:rFonts w:eastAsia="宋体" w:cs="宋体" w:hint="eastAsia"/>
          <w:szCs w:val="24"/>
        </w:rPr>
        <w:t>SRK-</w:t>
      </w:r>
      <w:r w:rsidRPr="00DC4301">
        <w:rPr>
          <w:rFonts w:eastAsia="宋体" w:cs="宋体" w:hint="eastAsia"/>
          <w:szCs w:val="24"/>
        </w:rPr>
        <w:t>Ⅱ公式同时计算人工晶体度数对比选择</w:t>
      </w:r>
      <w:bookmarkEnd w:id="6"/>
      <w:r w:rsidRPr="00DC4301">
        <w:rPr>
          <w:rFonts w:eastAsia="宋体" w:cs="宋体" w:hint="eastAsia"/>
          <w:szCs w:val="24"/>
        </w:rPr>
        <w:t>。</w:t>
      </w:r>
    </w:p>
    <w:p w:rsidR="00F97E68" w:rsidRPr="00DC4301" w:rsidRDefault="00252922">
      <w:pPr>
        <w:pStyle w:val="a1"/>
        <w:numPr>
          <w:ilvl w:val="4"/>
          <w:numId w:val="0"/>
        </w:numPr>
        <w:spacing w:line="360" w:lineRule="auto"/>
        <w:rPr>
          <w:rFonts w:eastAsia="宋体" w:cs="宋体"/>
          <w:szCs w:val="24"/>
        </w:rPr>
      </w:pPr>
      <w:bookmarkStart w:id="7" w:name="_Toc20970"/>
      <w:r w:rsidRPr="00DC4301">
        <w:rPr>
          <w:rFonts w:eastAsia="宋体" w:cs="宋体" w:hint="eastAsia"/>
          <w:szCs w:val="24"/>
        </w:rPr>
        <w:lastRenderedPageBreak/>
        <w:t>1.7</w:t>
      </w:r>
      <w:r w:rsidRPr="00DC4301">
        <w:rPr>
          <w:rFonts w:eastAsia="宋体" w:cs="宋体" w:hint="eastAsia"/>
          <w:szCs w:val="24"/>
        </w:rPr>
        <w:t>正常眼（</w:t>
      </w:r>
      <w:r w:rsidRPr="00DC4301">
        <w:rPr>
          <w:rFonts w:eastAsia="宋体" w:cs="宋体" w:hint="eastAsia"/>
          <w:szCs w:val="24"/>
        </w:rPr>
        <w:t>NORM</w:t>
      </w:r>
      <w:r w:rsidRPr="00DC4301">
        <w:rPr>
          <w:rFonts w:eastAsia="宋体" w:cs="宋体" w:hint="eastAsia"/>
          <w:szCs w:val="24"/>
        </w:rPr>
        <w:t>）、人工晶体眼（</w:t>
      </w:r>
      <w:r w:rsidRPr="00DC4301">
        <w:rPr>
          <w:rFonts w:eastAsia="宋体" w:cs="宋体" w:hint="eastAsia"/>
          <w:szCs w:val="24"/>
        </w:rPr>
        <w:t>P-PH</w:t>
      </w:r>
      <w:r w:rsidRPr="00DC4301">
        <w:rPr>
          <w:rFonts w:eastAsia="宋体" w:cs="宋体" w:hint="eastAsia"/>
          <w:szCs w:val="24"/>
        </w:rPr>
        <w:t>）、致密白内障眼（</w:t>
      </w:r>
      <w:r w:rsidRPr="00DC4301">
        <w:rPr>
          <w:rFonts w:eastAsia="宋体" w:cs="宋体" w:hint="eastAsia"/>
          <w:szCs w:val="24"/>
        </w:rPr>
        <w:t>CATA</w:t>
      </w:r>
      <w:r w:rsidRPr="00DC4301">
        <w:rPr>
          <w:rFonts w:eastAsia="宋体" w:cs="宋体" w:hint="eastAsia"/>
          <w:szCs w:val="24"/>
        </w:rPr>
        <w:t>）、无晶体眼（</w:t>
      </w:r>
      <w:r w:rsidRPr="00DC4301">
        <w:rPr>
          <w:rFonts w:eastAsia="宋体" w:cs="宋体" w:hint="eastAsia"/>
          <w:szCs w:val="24"/>
        </w:rPr>
        <w:t>APHA</w:t>
      </w:r>
      <w:r w:rsidRPr="00DC4301">
        <w:rPr>
          <w:rFonts w:eastAsia="宋体" w:cs="宋体" w:hint="eastAsia"/>
          <w:szCs w:val="24"/>
        </w:rPr>
        <w:t>）、硅油眼（</w:t>
      </w:r>
      <w:r w:rsidRPr="00DC4301">
        <w:rPr>
          <w:rFonts w:eastAsia="宋体" w:cs="宋体" w:hint="eastAsia"/>
          <w:szCs w:val="24"/>
        </w:rPr>
        <w:t>SIOE</w:t>
      </w:r>
      <w:r w:rsidRPr="00DC4301">
        <w:rPr>
          <w:rFonts w:eastAsia="宋体" w:cs="宋体" w:hint="eastAsia"/>
          <w:szCs w:val="24"/>
        </w:rPr>
        <w:t>）五种生物测量模式可供选择</w:t>
      </w:r>
      <w:bookmarkEnd w:id="7"/>
      <w:r w:rsidRPr="00DC4301">
        <w:rPr>
          <w:rFonts w:eastAsia="宋体" w:cs="宋体" w:hint="eastAsia"/>
          <w:szCs w:val="24"/>
        </w:rPr>
        <w:t>。</w:t>
      </w:r>
    </w:p>
    <w:p w:rsidR="00F97E68" w:rsidRPr="00DC4301" w:rsidRDefault="00252922">
      <w:pPr>
        <w:pStyle w:val="a1"/>
        <w:numPr>
          <w:ilvl w:val="4"/>
          <w:numId w:val="0"/>
        </w:numPr>
        <w:spacing w:line="360" w:lineRule="auto"/>
        <w:rPr>
          <w:rFonts w:eastAsia="宋体" w:cs="宋体"/>
          <w:szCs w:val="24"/>
        </w:rPr>
      </w:pPr>
      <w:bookmarkStart w:id="8" w:name="_Toc6372"/>
      <w:r w:rsidRPr="00DC4301">
        <w:rPr>
          <w:rFonts w:eastAsia="宋体" w:cs="宋体" w:hint="eastAsia"/>
          <w:szCs w:val="24"/>
        </w:rPr>
        <w:t>1.8</w:t>
      </w:r>
      <w:r w:rsidRPr="00DC4301">
        <w:rPr>
          <w:rFonts w:eastAsia="宋体" w:cs="宋体" w:hint="eastAsia"/>
          <w:szCs w:val="24"/>
        </w:rPr>
        <w:t>具有专用校准模式（</w:t>
      </w:r>
      <w:r w:rsidRPr="00DC4301">
        <w:rPr>
          <w:rFonts w:eastAsia="宋体" w:cs="宋体" w:hint="eastAsia"/>
          <w:szCs w:val="24"/>
        </w:rPr>
        <w:t>CORT</w:t>
      </w:r>
      <w:r w:rsidRPr="00DC4301">
        <w:rPr>
          <w:rFonts w:eastAsia="宋体" w:cs="宋体" w:hint="eastAsia"/>
          <w:szCs w:val="24"/>
        </w:rPr>
        <w:t>）</w:t>
      </w:r>
      <w:bookmarkEnd w:id="8"/>
      <w:r w:rsidRPr="00DC4301">
        <w:rPr>
          <w:rFonts w:eastAsia="宋体" w:cs="宋体" w:hint="eastAsia"/>
          <w:szCs w:val="24"/>
        </w:rPr>
        <w:t>。</w:t>
      </w:r>
    </w:p>
    <w:p w:rsidR="00F97E68" w:rsidRPr="00DC4301" w:rsidRDefault="00252922">
      <w:pPr>
        <w:pStyle w:val="a1"/>
        <w:numPr>
          <w:ilvl w:val="4"/>
          <w:numId w:val="0"/>
        </w:numPr>
        <w:spacing w:line="360" w:lineRule="auto"/>
        <w:ind w:leftChars="-5" w:left="-10" w:firstLineChars="5" w:firstLine="10"/>
        <w:rPr>
          <w:rFonts w:eastAsia="宋体" w:cs="宋体"/>
          <w:szCs w:val="24"/>
        </w:rPr>
      </w:pPr>
      <w:bookmarkStart w:id="9" w:name="_Toc20999"/>
      <w:r w:rsidRPr="00DC4301">
        <w:rPr>
          <w:rFonts w:eastAsia="宋体" w:cs="宋体" w:hint="eastAsia"/>
          <w:szCs w:val="24"/>
        </w:rPr>
        <w:t>1.9</w:t>
      </w:r>
      <w:r w:rsidRPr="00DC4301">
        <w:rPr>
          <w:rFonts w:eastAsia="宋体" w:cs="宋体" w:hint="eastAsia"/>
          <w:szCs w:val="24"/>
        </w:rPr>
        <w:t>数组删除、数组重测、自动平均值功能</w:t>
      </w:r>
      <w:bookmarkEnd w:id="9"/>
      <w:r w:rsidRPr="00DC4301">
        <w:rPr>
          <w:rFonts w:eastAsia="宋体" w:cs="宋体" w:hint="eastAsia"/>
          <w:szCs w:val="24"/>
        </w:rPr>
        <w:t>。</w:t>
      </w:r>
    </w:p>
    <w:p w:rsidR="00F97E68" w:rsidRPr="00DC4301" w:rsidRDefault="00252922">
      <w:pPr>
        <w:pStyle w:val="a1"/>
        <w:numPr>
          <w:ilvl w:val="4"/>
          <w:numId w:val="0"/>
        </w:numPr>
        <w:spacing w:line="360" w:lineRule="auto"/>
        <w:rPr>
          <w:rFonts w:eastAsia="宋体" w:cs="宋体"/>
          <w:szCs w:val="24"/>
        </w:rPr>
      </w:pPr>
      <w:bookmarkStart w:id="10" w:name="_Toc91"/>
      <w:r w:rsidRPr="00DC4301">
        <w:rPr>
          <w:rFonts w:eastAsia="宋体" w:cs="宋体" w:hint="eastAsia"/>
          <w:szCs w:val="24"/>
        </w:rPr>
        <w:t>1.10 A</w:t>
      </w:r>
      <w:r w:rsidRPr="00DC4301">
        <w:rPr>
          <w:rFonts w:eastAsia="宋体" w:cs="宋体" w:hint="eastAsia"/>
          <w:szCs w:val="24"/>
        </w:rPr>
        <w:t>型超声回波标定人工修正功能</w:t>
      </w:r>
      <w:bookmarkEnd w:id="10"/>
      <w:r w:rsidRPr="00DC4301">
        <w:rPr>
          <w:rFonts w:eastAsia="宋体" w:cs="宋体" w:hint="eastAsia"/>
          <w:szCs w:val="24"/>
        </w:rPr>
        <w:t>。</w:t>
      </w:r>
    </w:p>
    <w:p w:rsidR="00F97E68" w:rsidRPr="00DC4301" w:rsidRDefault="00252922">
      <w:pPr>
        <w:pStyle w:val="a1"/>
        <w:numPr>
          <w:ilvl w:val="4"/>
          <w:numId w:val="0"/>
        </w:numPr>
        <w:spacing w:line="360" w:lineRule="auto"/>
        <w:ind w:leftChars="-5" w:left="-10" w:firstLineChars="5" w:firstLine="10"/>
        <w:rPr>
          <w:rFonts w:eastAsia="宋体" w:cs="宋体"/>
          <w:szCs w:val="24"/>
        </w:rPr>
      </w:pPr>
      <w:bookmarkStart w:id="11" w:name="_Toc7251"/>
      <w:r w:rsidRPr="00DC4301">
        <w:rPr>
          <w:rFonts w:eastAsia="宋体" w:cs="宋体" w:hint="eastAsia"/>
          <w:szCs w:val="24"/>
        </w:rPr>
        <w:t xml:space="preserve">1.11 </w:t>
      </w:r>
      <w:r w:rsidRPr="00DC4301">
        <w:rPr>
          <w:rFonts w:eastAsia="宋体" w:cs="宋体" w:hint="eastAsia"/>
          <w:szCs w:val="24"/>
        </w:rPr>
        <w:t>A</w:t>
      </w:r>
      <w:r w:rsidRPr="00DC4301">
        <w:rPr>
          <w:rFonts w:eastAsia="宋体" w:cs="宋体" w:hint="eastAsia"/>
          <w:szCs w:val="24"/>
        </w:rPr>
        <w:t>型超声取样线高度冻结基准可调</w:t>
      </w:r>
      <w:bookmarkEnd w:id="11"/>
      <w:r w:rsidRPr="00DC4301">
        <w:rPr>
          <w:rFonts w:eastAsia="宋体" w:cs="宋体" w:hint="eastAsia"/>
          <w:szCs w:val="24"/>
        </w:rPr>
        <w:t>。</w:t>
      </w:r>
    </w:p>
    <w:p w:rsidR="00F97E68" w:rsidRPr="00DC4301" w:rsidRDefault="00252922">
      <w:pPr>
        <w:pStyle w:val="a0"/>
        <w:numPr>
          <w:ilvl w:val="3"/>
          <w:numId w:val="0"/>
        </w:numPr>
        <w:spacing w:line="360" w:lineRule="auto"/>
        <w:ind w:left="-4" w:firstLine="4"/>
        <w:rPr>
          <w:rFonts w:eastAsia="宋体" w:cs="宋体"/>
          <w:b/>
          <w:bCs/>
          <w:szCs w:val="24"/>
        </w:rPr>
      </w:pPr>
      <w:bookmarkStart w:id="12" w:name="_Toc12496"/>
      <w:r w:rsidRPr="00DC4301">
        <w:rPr>
          <w:rFonts w:eastAsia="宋体" w:cs="宋体" w:hint="eastAsia"/>
          <w:b/>
          <w:bCs/>
          <w:szCs w:val="24"/>
        </w:rPr>
        <w:t>2.</w:t>
      </w:r>
      <w:r w:rsidRPr="00DC4301">
        <w:rPr>
          <w:rFonts w:eastAsia="宋体" w:cs="宋体" w:hint="eastAsia"/>
          <w:b/>
          <w:bCs/>
          <w:szCs w:val="24"/>
        </w:rPr>
        <w:t>诊断仪</w:t>
      </w:r>
      <w:r w:rsidRPr="00DC4301">
        <w:rPr>
          <w:rFonts w:eastAsia="宋体" w:cs="宋体" w:hint="eastAsia"/>
          <w:b/>
          <w:bCs/>
          <w:szCs w:val="24"/>
        </w:rPr>
        <w:t>B</w:t>
      </w:r>
      <w:r w:rsidRPr="00DC4301">
        <w:rPr>
          <w:rFonts w:eastAsia="宋体" w:cs="宋体" w:hint="eastAsia"/>
          <w:b/>
          <w:bCs/>
          <w:szCs w:val="24"/>
        </w:rPr>
        <w:t>型超声主要性能</w:t>
      </w:r>
      <w:bookmarkStart w:id="13" w:name="_Toc25783"/>
      <w:bookmarkEnd w:id="12"/>
    </w:p>
    <w:p w:rsidR="00F97E68" w:rsidRPr="00DC4301" w:rsidRDefault="00252922">
      <w:pPr>
        <w:pStyle w:val="a1"/>
        <w:numPr>
          <w:ilvl w:val="4"/>
          <w:numId w:val="0"/>
        </w:numPr>
        <w:spacing w:line="360" w:lineRule="auto"/>
        <w:rPr>
          <w:rFonts w:eastAsia="宋体" w:cs="宋体"/>
          <w:szCs w:val="24"/>
        </w:rPr>
      </w:pPr>
      <w:r w:rsidRPr="00DC4301">
        <w:rPr>
          <w:rFonts w:eastAsia="宋体" w:cs="宋体" w:hint="eastAsia"/>
          <w:szCs w:val="24"/>
        </w:rPr>
        <w:t>2.1 B</w:t>
      </w:r>
      <w:r w:rsidRPr="00DC4301">
        <w:rPr>
          <w:rFonts w:eastAsia="宋体" w:cs="宋体" w:hint="eastAsia"/>
          <w:szCs w:val="24"/>
        </w:rPr>
        <w:t>型超声探头的标称频率：</w:t>
      </w:r>
      <w:r w:rsidRPr="00DC4301">
        <w:rPr>
          <w:rFonts w:eastAsia="宋体" w:cs="宋体" w:hint="eastAsia"/>
          <w:szCs w:val="24"/>
        </w:rPr>
        <w:t>10MHz</w:t>
      </w:r>
      <w:r w:rsidRPr="00DC4301">
        <w:rPr>
          <w:rFonts w:eastAsia="宋体" w:cs="宋体" w:hint="eastAsia"/>
          <w:szCs w:val="24"/>
        </w:rPr>
        <w:t>。</w:t>
      </w:r>
    </w:p>
    <w:p w:rsidR="00F97E68" w:rsidRPr="00DC4301" w:rsidRDefault="00252922">
      <w:pPr>
        <w:pStyle w:val="a1"/>
        <w:numPr>
          <w:ilvl w:val="4"/>
          <w:numId w:val="0"/>
        </w:numPr>
        <w:spacing w:line="360" w:lineRule="auto"/>
        <w:ind w:leftChars="-5" w:left="-10"/>
        <w:rPr>
          <w:rFonts w:eastAsia="宋体" w:cs="宋体"/>
          <w:szCs w:val="24"/>
        </w:rPr>
      </w:pPr>
      <w:r w:rsidRPr="00DC4301">
        <w:rPr>
          <w:rFonts w:eastAsia="宋体" w:cs="宋体" w:hint="eastAsia"/>
          <w:szCs w:val="24"/>
        </w:rPr>
        <w:t>2.2</w:t>
      </w:r>
      <w:r w:rsidRPr="00DC4301">
        <w:rPr>
          <w:rFonts w:eastAsia="宋体" w:cs="宋体" w:hint="eastAsia"/>
          <w:szCs w:val="24"/>
        </w:rPr>
        <w:t>探测深度：≥</w:t>
      </w:r>
      <w:r w:rsidRPr="00DC4301">
        <w:rPr>
          <w:rFonts w:eastAsia="宋体" w:cs="宋体" w:hint="eastAsia"/>
          <w:szCs w:val="24"/>
        </w:rPr>
        <w:t>50mm</w:t>
      </w:r>
      <w:r w:rsidRPr="00DC4301">
        <w:rPr>
          <w:rFonts w:eastAsia="宋体" w:cs="宋体" w:hint="eastAsia"/>
          <w:szCs w:val="24"/>
        </w:rPr>
        <w:t>。</w:t>
      </w:r>
      <w:r w:rsidRPr="00DC4301">
        <w:rPr>
          <w:rFonts w:eastAsia="宋体" w:cs="宋体" w:hint="eastAsia"/>
          <w:szCs w:val="24"/>
        </w:rPr>
        <w:t>20mm</w:t>
      </w:r>
      <w:r w:rsidRPr="00DC4301">
        <w:rPr>
          <w:rFonts w:eastAsia="宋体" w:cs="宋体" w:hint="eastAsia"/>
          <w:szCs w:val="24"/>
        </w:rPr>
        <w:t>到</w:t>
      </w:r>
      <w:r w:rsidRPr="00DC4301">
        <w:rPr>
          <w:rFonts w:eastAsia="宋体" w:cs="宋体" w:hint="eastAsia"/>
          <w:szCs w:val="24"/>
        </w:rPr>
        <w:t>65mm</w:t>
      </w:r>
      <w:r w:rsidRPr="00DC4301">
        <w:rPr>
          <w:rFonts w:eastAsia="宋体" w:cs="宋体" w:hint="eastAsia"/>
          <w:szCs w:val="24"/>
        </w:rPr>
        <w:t>深度范围</w:t>
      </w:r>
      <w:r w:rsidRPr="00DC4301">
        <w:rPr>
          <w:rFonts w:eastAsia="宋体" w:cs="宋体" w:hint="eastAsia"/>
          <w:szCs w:val="24"/>
        </w:rPr>
        <w:t>10</w:t>
      </w:r>
      <w:r w:rsidRPr="00DC4301">
        <w:rPr>
          <w:rFonts w:eastAsia="宋体" w:cs="宋体" w:hint="eastAsia"/>
          <w:szCs w:val="24"/>
        </w:rPr>
        <w:t>档可调，毎档探测深度增加或减少</w:t>
      </w:r>
      <w:r w:rsidRPr="00DC4301">
        <w:rPr>
          <w:rFonts w:eastAsia="宋体" w:cs="宋体" w:hint="eastAsia"/>
          <w:szCs w:val="24"/>
        </w:rPr>
        <w:t>5mm</w:t>
      </w:r>
      <w:bookmarkEnd w:id="13"/>
      <w:r w:rsidRPr="00DC4301">
        <w:rPr>
          <w:rFonts w:eastAsia="宋体" w:cs="宋体" w:hint="eastAsia"/>
          <w:szCs w:val="24"/>
        </w:rPr>
        <w:t>。</w:t>
      </w:r>
    </w:p>
    <w:p w:rsidR="00F97E68" w:rsidRPr="00DC4301" w:rsidRDefault="00252922">
      <w:pPr>
        <w:pStyle w:val="a1"/>
        <w:numPr>
          <w:ilvl w:val="4"/>
          <w:numId w:val="0"/>
        </w:numPr>
        <w:spacing w:line="360" w:lineRule="auto"/>
        <w:ind w:left="-6" w:firstLine="6"/>
        <w:rPr>
          <w:rFonts w:eastAsia="宋体" w:cs="宋体"/>
          <w:szCs w:val="24"/>
        </w:rPr>
      </w:pPr>
      <w:bookmarkStart w:id="14" w:name="_Toc10333"/>
      <w:r w:rsidRPr="00DC4301">
        <w:rPr>
          <w:rFonts w:eastAsia="宋体" w:cs="宋体" w:hint="eastAsia"/>
          <w:szCs w:val="24"/>
        </w:rPr>
        <w:t>2.3</w:t>
      </w:r>
      <w:r w:rsidRPr="00DC4301">
        <w:rPr>
          <w:rFonts w:eastAsia="宋体" w:cs="宋体" w:hint="eastAsia"/>
          <w:szCs w:val="24"/>
        </w:rPr>
        <w:t>轴向（纵向）分辨力：≤</w:t>
      </w:r>
      <w:r w:rsidRPr="00DC4301">
        <w:rPr>
          <w:rFonts w:eastAsia="宋体" w:cs="宋体" w:hint="eastAsia"/>
          <w:szCs w:val="24"/>
        </w:rPr>
        <w:t>0.2mm</w:t>
      </w:r>
      <w:bookmarkEnd w:id="14"/>
      <w:r w:rsidRPr="00DC4301">
        <w:rPr>
          <w:rFonts w:eastAsia="宋体" w:cs="宋体" w:hint="eastAsia"/>
          <w:szCs w:val="24"/>
        </w:rPr>
        <w:t>。</w:t>
      </w:r>
    </w:p>
    <w:p w:rsidR="00F97E68" w:rsidRPr="00DC4301" w:rsidRDefault="00252922">
      <w:pPr>
        <w:pStyle w:val="a1"/>
        <w:numPr>
          <w:ilvl w:val="4"/>
          <w:numId w:val="0"/>
        </w:numPr>
        <w:spacing w:line="360" w:lineRule="auto"/>
        <w:ind w:left="-6" w:firstLine="6"/>
        <w:rPr>
          <w:rFonts w:eastAsia="宋体" w:cs="宋体"/>
          <w:szCs w:val="24"/>
        </w:rPr>
      </w:pPr>
      <w:bookmarkStart w:id="15" w:name="_Toc30155"/>
      <w:r w:rsidRPr="00DC4301">
        <w:rPr>
          <w:rFonts w:eastAsia="宋体" w:cs="宋体" w:hint="eastAsia"/>
          <w:szCs w:val="24"/>
        </w:rPr>
        <w:t>2.4</w:t>
      </w:r>
      <w:r w:rsidRPr="00DC4301">
        <w:rPr>
          <w:rFonts w:eastAsia="宋体" w:cs="宋体" w:hint="eastAsia"/>
          <w:szCs w:val="24"/>
        </w:rPr>
        <w:t>侧向（横向）分辨力：≤</w:t>
      </w:r>
      <w:r w:rsidRPr="00DC4301">
        <w:rPr>
          <w:rFonts w:eastAsia="宋体" w:cs="宋体" w:hint="eastAsia"/>
          <w:szCs w:val="24"/>
        </w:rPr>
        <w:t>0.4mm</w:t>
      </w:r>
      <w:bookmarkEnd w:id="15"/>
      <w:r w:rsidRPr="00DC4301">
        <w:rPr>
          <w:rFonts w:eastAsia="宋体" w:cs="宋体" w:hint="eastAsia"/>
          <w:szCs w:val="24"/>
        </w:rPr>
        <w:t>。</w:t>
      </w:r>
    </w:p>
    <w:p w:rsidR="00F97E68" w:rsidRPr="00DC4301" w:rsidRDefault="00252922">
      <w:pPr>
        <w:pStyle w:val="a1"/>
        <w:numPr>
          <w:ilvl w:val="4"/>
          <w:numId w:val="0"/>
        </w:numPr>
        <w:spacing w:line="360" w:lineRule="auto"/>
        <w:ind w:left="-6" w:firstLine="6"/>
        <w:rPr>
          <w:rFonts w:eastAsia="宋体" w:cs="宋体"/>
          <w:szCs w:val="24"/>
        </w:rPr>
      </w:pPr>
      <w:bookmarkStart w:id="16" w:name="_Toc24851"/>
      <w:r w:rsidRPr="00DC4301">
        <w:rPr>
          <w:rFonts w:eastAsia="宋体" w:cs="宋体" w:hint="eastAsia"/>
          <w:szCs w:val="24"/>
        </w:rPr>
        <w:t>2.5</w:t>
      </w:r>
      <w:r w:rsidRPr="00DC4301">
        <w:rPr>
          <w:rFonts w:eastAsia="宋体" w:cs="宋体" w:hint="eastAsia"/>
          <w:szCs w:val="24"/>
        </w:rPr>
        <w:t>盲区：≤</w:t>
      </w:r>
      <w:r w:rsidRPr="00DC4301">
        <w:rPr>
          <w:rFonts w:eastAsia="宋体" w:cs="宋体" w:hint="eastAsia"/>
          <w:szCs w:val="24"/>
        </w:rPr>
        <w:t>3mm</w:t>
      </w:r>
      <w:r w:rsidRPr="00DC4301">
        <w:rPr>
          <w:rFonts w:eastAsia="宋体" w:cs="宋体" w:hint="eastAsia"/>
          <w:szCs w:val="24"/>
        </w:rPr>
        <w:t>。</w:t>
      </w:r>
      <w:bookmarkEnd w:id="16"/>
    </w:p>
    <w:p w:rsidR="00F97E68" w:rsidRPr="00DC4301" w:rsidRDefault="00252922">
      <w:pPr>
        <w:pStyle w:val="a1"/>
        <w:numPr>
          <w:ilvl w:val="4"/>
          <w:numId w:val="0"/>
        </w:numPr>
        <w:spacing w:line="360" w:lineRule="auto"/>
        <w:ind w:left="-6" w:firstLine="6"/>
        <w:rPr>
          <w:rFonts w:eastAsia="宋体" w:cs="宋体"/>
          <w:szCs w:val="24"/>
        </w:rPr>
      </w:pPr>
      <w:bookmarkStart w:id="17" w:name="_Toc3701"/>
      <w:r w:rsidRPr="00DC4301">
        <w:rPr>
          <w:rFonts w:eastAsia="宋体" w:cs="宋体" w:hint="eastAsia"/>
          <w:szCs w:val="24"/>
        </w:rPr>
        <w:t>2.6</w:t>
      </w:r>
      <w:r w:rsidRPr="00DC4301">
        <w:rPr>
          <w:rFonts w:eastAsia="宋体" w:cs="宋体" w:hint="eastAsia"/>
          <w:szCs w:val="24"/>
        </w:rPr>
        <w:t>轴向（纵向）几何位置精度为：≤</w:t>
      </w:r>
      <w:r w:rsidRPr="00DC4301">
        <w:rPr>
          <w:rFonts w:eastAsia="宋体" w:cs="宋体" w:hint="eastAsia"/>
          <w:szCs w:val="24"/>
        </w:rPr>
        <w:t>5%</w:t>
      </w:r>
      <w:r w:rsidRPr="00DC4301">
        <w:rPr>
          <w:rFonts w:eastAsia="宋体" w:cs="宋体" w:hint="eastAsia"/>
          <w:szCs w:val="24"/>
        </w:rPr>
        <w:t>。</w:t>
      </w:r>
      <w:bookmarkEnd w:id="17"/>
    </w:p>
    <w:p w:rsidR="00F97E68" w:rsidRPr="00DC4301" w:rsidRDefault="00252922">
      <w:pPr>
        <w:pStyle w:val="a1"/>
        <w:numPr>
          <w:ilvl w:val="4"/>
          <w:numId w:val="0"/>
        </w:numPr>
        <w:spacing w:line="360" w:lineRule="auto"/>
        <w:ind w:left="-6" w:firstLine="6"/>
        <w:rPr>
          <w:rFonts w:eastAsia="宋体" w:cs="宋体"/>
          <w:szCs w:val="24"/>
        </w:rPr>
      </w:pPr>
      <w:bookmarkStart w:id="18" w:name="_Toc15053"/>
      <w:r w:rsidRPr="00DC4301">
        <w:rPr>
          <w:rFonts w:eastAsia="宋体" w:cs="宋体" w:hint="eastAsia"/>
          <w:szCs w:val="24"/>
        </w:rPr>
        <w:t>2.7</w:t>
      </w:r>
      <w:r w:rsidRPr="00DC4301">
        <w:rPr>
          <w:rFonts w:eastAsia="宋体" w:cs="宋体" w:hint="eastAsia"/>
          <w:szCs w:val="24"/>
        </w:rPr>
        <w:t>侧向（横向）几何位置精度为：≤</w:t>
      </w:r>
      <w:r w:rsidRPr="00DC4301">
        <w:rPr>
          <w:rFonts w:eastAsia="宋体" w:cs="宋体" w:hint="eastAsia"/>
          <w:szCs w:val="24"/>
        </w:rPr>
        <w:t>10%</w:t>
      </w:r>
      <w:r w:rsidRPr="00DC4301">
        <w:rPr>
          <w:rFonts w:eastAsia="宋体" w:cs="宋体" w:hint="eastAsia"/>
          <w:szCs w:val="24"/>
        </w:rPr>
        <w:t>。</w:t>
      </w:r>
      <w:bookmarkEnd w:id="18"/>
    </w:p>
    <w:p w:rsidR="00F97E68" w:rsidRPr="00DC4301" w:rsidRDefault="00252922">
      <w:pPr>
        <w:pStyle w:val="a1"/>
        <w:numPr>
          <w:ilvl w:val="4"/>
          <w:numId w:val="0"/>
        </w:numPr>
        <w:spacing w:line="360" w:lineRule="auto"/>
        <w:ind w:left="-11"/>
        <w:rPr>
          <w:rFonts w:eastAsia="宋体" w:cs="宋体"/>
          <w:szCs w:val="24"/>
        </w:rPr>
      </w:pPr>
      <w:bookmarkStart w:id="19" w:name="_Toc20918"/>
      <w:r w:rsidRPr="00DC4301">
        <w:rPr>
          <w:rFonts w:eastAsia="宋体" w:cs="宋体" w:hint="eastAsia"/>
          <w:szCs w:val="24"/>
        </w:rPr>
        <w:t>2.8</w:t>
      </w:r>
      <w:r w:rsidRPr="00DC4301">
        <w:rPr>
          <w:rFonts w:eastAsia="宋体" w:cs="宋体" w:hint="eastAsia"/>
          <w:szCs w:val="24"/>
        </w:rPr>
        <w:t>十字游标可进行距离测量，在探测深度</w:t>
      </w:r>
      <w:r w:rsidRPr="00DC4301">
        <w:rPr>
          <w:rFonts w:eastAsia="宋体" w:cs="宋体" w:hint="eastAsia"/>
          <w:szCs w:val="24"/>
        </w:rPr>
        <w:t>20mm</w:t>
      </w:r>
      <w:r w:rsidRPr="00DC4301">
        <w:rPr>
          <w:rFonts w:eastAsia="宋体" w:cs="宋体" w:hint="eastAsia"/>
          <w:szCs w:val="24"/>
        </w:rPr>
        <w:t>到</w:t>
      </w:r>
      <w:r w:rsidRPr="00DC4301">
        <w:rPr>
          <w:rFonts w:eastAsia="宋体" w:cs="宋体" w:hint="eastAsia"/>
          <w:szCs w:val="24"/>
        </w:rPr>
        <w:t>65mm</w:t>
      </w:r>
      <w:r w:rsidRPr="00DC4301">
        <w:rPr>
          <w:rFonts w:eastAsia="宋体" w:cs="宋体" w:hint="eastAsia"/>
          <w:szCs w:val="24"/>
        </w:rPr>
        <w:t>十档变化过程中，游标移动步距从±</w:t>
      </w:r>
      <w:r w:rsidRPr="00DC4301">
        <w:rPr>
          <w:rFonts w:eastAsia="宋体" w:cs="宋体" w:hint="eastAsia"/>
          <w:szCs w:val="24"/>
        </w:rPr>
        <w:t>0.04mm</w:t>
      </w:r>
      <w:r w:rsidRPr="00DC4301">
        <w:rPr>
          <w:rFonts w:eastAsia="宋体" w:cs="宋体" w:hint="eastAsia"/>
          <w:szCs w:val="24"/>
        </w:rPr>
        <w:t>～±</w:t>
      </w:r>
      <w:r w:rsidRPr="00DC4301">
        <w:rPr>
          <w:rFonts w:eastAsia="宋体" w:cs="宋体" w:hint="eastAsia"/>
          <w:szCs w:val="24"/>
        </w:rPr>
        <w:t>0.14mm</w:t>
      </w:r>
      <w:r w:rsidRPr="00DC4301">
        <w:rPr>
          <w:rFonts w:eastAsia="宋体" w:cs="宋体" w:hint="eastAsia"/>
          <w:szCs w:val="24"/>
        </w:rPr>
        <w:t>变化，步距不大于±</w:t>
      </w:r>
      <w:r w:rsidRPr="00DC4301">
        <w:rPr>
          <w:rFonts w:eastAsia="宋体" w:cs="宋体" w:hint="eastAsia"/>
          <w:szCs w:val="24"/>
        </w:rPr>
        <w:t>0.14mm</w:t>
      </w:r>
      <w:bookmarkEnd w:id="19"/>
      <w:r w:rsidRPr="00DC4301">
        <w:rPr>
          <w:rFonts w:eastAsia="宋体" w:cs="宋体" w:hint="eastAsia"/>
          <w:szCs w:val="24"/>
        </w:rPr>
        <w:t>。</w:t>
      </w:r>
    </w:p>
    <w:p w:rsidR="00F97E68" w:rsidRPr="00DC4301" w:rsidRDefault="00252922">
      <w:pPr>
        <w:pStyle w:val="a1"/>
        <w:numPr>
          <w:ilvl w:val="4"/>
          <w:numId w:val="0"/>
        </w:numPr>
        <w:spacing w:line="360" w:lineRule="auto"/>
        <w:ind w:left="-5" w:firstLine="6"/>
        <w:rPr>
          <w:rFonts w:eastAsia="宋体" w:cs="宋体"/>
          <w:szCs w:val="24"/>
        </w:rPr>
      </w:pPr>
      <w:bookmarkStart w:id="20" w:name="_Toc19672"/>
      <w:r w:rsidRPr="00DC4301">
        <w:rPr>
          <w:rFonts w:eastAsia="宋体" w:cs="宋体" w:hint="eastAsia"/>
          <w:szCs w:val="24"/>
        </w:rPr>
        <w:t>2.9 B</w:t>
      </w:r>
      <w:r w:rsidRPr="00DC4301">
        <w:rPr>
          <w:rFonts w:eastAsia="宋体" w:cs="宋体" w:hint="eastAsia"/>
          <w:szCs w:val="24"/>
        </w:rPr>
        <w:t>、</w:t>
      </w:r>
      <w:r w:rsidRPr="00DC4301">
        <w:rPr>
          <w:rFonts w:eastAsia="宋体" w:cs="宋体" w:hint="eastAsia"/>
          <w:szCs w:val="24"/>
        </w:rPr>
        <w:t>B+B</w:t>
      </w:r>
      <w:r w:rsidRPr="00DC4301">
        <w:rPr>
          <w:rFonts w:eastAsia="宋体" w:cs="宋体" w:hint="eastAsia"/>
          <w:szCs w:val="24"/>
        </w:rPr>
        <w:t>、</w:t>
      </w:r>
      <w:r w:rsidRPr="00DC4301">
        <w:rPr>
          <w:rFonts w:eastAsia="宋体" w:cs="宋体" w:hint="eastAsia"/>
          <w:szCs w:val="24"/>
        </w:rPr>
        <w:t>B+A</w:t>
      </w:r>
      <w:r w:rsidRPr="00DC4301">
        <w:rPr>
          <w:rFonts w:eastAsia="宋体" w:cs="宋体" w:hint="eastAsia"/>
          <w:szCs w:val="24"/>
        </w:rPr>
        <w:t>三种模式可供选择</w:t>
      </w:r>
      <w:bookmarkEnd w:id="20"/>
      <w:r w:rsidRPr="00DC4301">
        <w:rPr>
          <w:rFonts w:eastAsia="宋体" w:cs="宋体" w:hint="eastAsia"/>
          <w:szCs w:val="24"/>
        </w:rPr>
        <w:t>。</w:t>
      </w:r>
    </w:p>
    <w:p w:rsidR="00F97E68" w:rsidRPr="00DC4301" w:rsidRDefault="00252922">
      <w:pPr>
        <w:pStyle w:val="a1"/>
        <w:numPr>
          <w:ilvl w:val="4"/>
          <w:numId w:val="0"/>
        </w:numPr>
        <w:spacing w:line="360" w:lineRule="auto"/>
        <w:ind w:left="-6" w:firstLine="6"/>
        <w:rPr>
          <w:rFonts w:eastAsia="宋体" w:cs="宋体"/>
          <w:szCs w:val="24"/>
        </w:rPr>
      </w:pPr>
      <w:bookmarkStart w:id="21" w:name="_Toc8398"/>
      <w:r w:rsidRPr="00DC4301">
        <w:rPr>
          <w:rFonts w:eastAsia="宋体" w:cs="宋体" w:hint="eastAsia"/>
          <w:szCs w:val="24"/>
        </w:rPr>
        <w:t>2.10</w:t>
      </w:r>
      <w:r w:rsidRPr="00DC4301">
        <w:rPr>
          <w:rFonts w:eastAsia="宋体" w:cs="宋体" w:hint="eastAsia"/>
          <w:szCs w:val="24"/>
        </w:rPr>
        <w:t>总增益</w:t>
      </w:r>
      <w:r w:rsidRPr="00DC4301">
        <w:rPr>
          <w:rFonts w:eastAsia="宋体" w:cs="宋体" w:hint="eastAsia"/>
          <w:szCs w:val="24"/>
        </w:rPr>
        <w:t>45db</w:t>
      </w:r>
      <w:r w:rsidRPr="00DC4301">
        <w:rPr>
          <w:rFonts w:eastAsia="宋体" w:cs="宋体" w:hint="eastAsia"/>
          <w:szCs w:val="24"/>
        </w:rPr>
        <w:t>到</w:t>
      </w:r>
      <w:r w:rsidRPr="00DC4301">
        <w:rPr>
          <w:rFonts w:eastAsia="宋体" w:cs="宋体" w:hint="eastAsia"/>
          <w:szCs w:val="24"/>
        </w:rPr>
        <w:t>105db</w:t>
      </w:r>
      <w:r w:rsidRPr="00DC4301">
        <w:rPr>
          <w:rFonts w:eastAsia="宋体" w:cs="宋体" w:hint="eastAsia"/>
          <w:szCs w:val="24"/>
        </w:rPr>
        <w:t>连续可调</w:t>
      </w:r>
      <w:bookmarkEnd w:id="21"/>
      <w:r w:rsidRPr="00DC4301">
        <w:rPr>
          <w:rFonts w:eastAsia="宋体" w:cs="宋体" w:hint="eastAsia"/>
          <w:szCs w:val="24"/>
        </w:rPr>
        <w:t>。</w:t>
      </w:r>
    </w:p>
    <w:p w:rsidR="00F97E68" w:rsidRPr="00DC4301" w:rsidRDefault="00252922">
      <w:pPr>
        <w:pStyle w:val="a1"/>
        <w:numPr>
          <w:ilvl w:val="4"/>
          <w:numId w:val="0"/>
        </w:numPr>
        <w:spacing w:line="360" w:lineRule="auto"/>
        <w:ind w:left="-6" w:firstLine="6"/>
        <w:rPr>
          <w:rFonts w:eastAsia="宋体" w:cs="宋体"/>
          <w:szCs w:val="24"/>
        </w:rPr>
      </w:pPr>
      <w:bookmarkStart w:id="22" w:name="_Toc1549"/>
      <w:r w:rsidRPr="00DC4301">
        <w:rPr>
          <w:rFonts w:eastAsia="宋体" w:cs="宋体" w:hint="eastAsia"/>
          <w:szCs w:val="24"/>
        </w:rPr>
        <w:t>2.11</w:t>
      </w:r>
      <w:r w:rsidRPr="00DC4301">
        <w:rPr>
          <w:rFonts w:eastAsia="宋体" w:cs="宋体" w:hint="eastAsia"/>
          <w:szCs w:val="24"/>
        </w:rPr>
        <w:t>发射脉冲频率</w:t>
      </w:r>
      <w:r w:rsidRPr="00DC4301">
        <w:rPr>
          <w:rFonts w:eastAsia="宋体" w:cs="宋体" w:hint="eastAsia"/>
          <w:szCs w:val="24"/>
        </w:rPr>
        <w:t>8MHz</w:t>
      </w:r>
      <w:r w:rsidRPr="00DC4301">
        <w:rPr>
          <w:rFonts w:eastAsia="宋体" w:cs="宋体" w:hint="eastAsia"/>
          <w:szCs w:val="24"/>
        </w:rPr>
        <w:t>、</w:t>
      </w:r>
      <w:r w:rsidRPr="00DC4301">
        <w:rPr>
          <w:rFonts w:eastAsia="宋体" w:cs="宋体" w:hint="eastAsia"/>
          <w:szCs w:val="24"/>
        </w:rPr>
        <w:t>9MHz</w:t>
      </w:r>
      <w:r w:rsidRPr="00DC4301">
        <w:rPr>
          <w:rFonts w:eastAsia="宋体" w:cs="宋体" w:hint="eastAsia"/>
          <w:szCs w:val="24"/>
        </w:rPr>
        <w:t>、</w:t>
      </w:r>
      <w:r w:rsidRPr="00DC4301">
        <w:rPr>
          <w:rFonts w:eastAsia="宋体" w:cs="宋体" w:hint="eastAsia"/>
          <w:szCs w:val="24"/>
        </w:rPr>
        <w:t>10MHz</w:t>
      </w:r>
      <w:r w:rsidRPr="00DC4301">
        <w:rPr>
          <w:rFonts w:eastAsia="宋体" w:cs="宋体" w:hint="eastAsia"/>
          <w:szCs w:val="24"/>
        </w:rPr>
        <w:t>、</w:t>
      </w:r>
      <w:r w:rsidRPr="00DC4301">
        <w:rPr>
          <w:rFonts w:eastAsia="宋体" w:cs="宋体" w:hint="eastAsia"/>
          <w:szCs w:val="24"/>
        </w:rPr>
        <w:t>11MHz</w:t>
      </w:r>
      <w:r w:rsidRPr="00DC4301">
        <w:rPr>
          <w:rFonts w:eastAsia="宋体" w:cs="宋体" w:hint="eastAsia"/>
          <w:szCs w:val="24"/>
        </w:rPr>
        <w:t>四档可调</w:t>
      </w:r>
      <w:bookmarkEnd w:id="22"/>
      <w:r w:rsidRPr="00DC4301">
        <w:rPr>
          <w:rFonts w:eastAsia="宋体" w:cs="宋体" w:hint="eastAsia"/>
          <w:szCs w:val="24"/>
        </w:rPr>
        <w:t>。</w:t>
      </w:r>
    </w:p>
    <w:p w:rsidR="00F97E68" w:rsidRPr="00DC4301" w:rsidRDefault="00252922">
      <w:pPr>
        <w:pStyle w:val="a1"/>
        <w:numPr>
          <w:ilvl w:val="4"/>
          <w:numId w:val="0"/>
        </w:numPr>
        <w:spacing w:line="360" w:lineRule="auto"/>
        <w:ind w:left="-6" w:firstLine="6"/>
        <w:rPr>
          <w:rFonts w:eastAsia="宋体" w:cs="宋体"/>
          <w:szCs w:val="24"/>
        </w:rPr>
      </w:pPr>
      <w:bookmarkStart w:id="23" w:name="_Toc24414"/>
      <w:r w:rsidRPr="00DC4301">
        <w:rPr>
          <w:rFonts w:eastAsia="宋体" w:cs="宋体" w:hint="eastAsia"/>
          <w:szCs w:val="24"/>
        </w:rPr>
        <w:t>2.12 TGC</w:t>
      </w:r>
      <w:r w:rsidRPr="00DC4301">
        <w:rPr>
          <w:rFonts w:eastAsia="宋体" w:cs="宋体" w:hint="eastAsia"/>
          <w:szCs w:val="24"/>
        </w:rPr>
        <w:t>时间增益补偿</w:t>
      </w:r>
      <w:r w:rsidRPr="00DC4301">
        <w:rPr>
          <w:rFonts w:eastAsia="宋体" w:cs="宋体" w:hint="eastAsia"/>
          <w:szCs w:val="24"/>
        </w:rPr>
        <w:t>8</w:t>
      </w:r>
      <w:r w:rsidRPr="00DC4301">
        <w:rPr>
          <w:rFonts w:eastAsia="宋体" w:cs="宋体" w:hint="eastAsia"/>
          <w:szCs w:val="24"/>
        </w:rPr>
        <w:t>段可调</w:t>
      </w:r>
      <w:bookmarkEnd w:id="23"/>
      <w:r w:rsidRPr="00DC4301">
        <w:rPr>
          <w:rFonts w:eastAsia="宋体" w:cs="宋体" w:hint="eastAsia"/>
          <w:szCs w:val="24"/>
        </w:rPr>
        <w:t>。</w:t>
      </w:r>
    </w:p>
    <w:p w:rsidR="00F97E68" w:rsidRPr="00DC4301" w:rsidRDefault="00252922">
      <w:pPr>
        <w:pStyle w:val="af3"/>
        <w:spacing w:line="360" w:lineRule="auto"/>
        <w:ind w:firstLineChars="0" w:firstLine="0"/>
        <w:rPr>
          <w:rFonts w:ascii="Times New Roman" w:hAnsi="Times New Roman"/>
          <w:szCs w:val="24"/>
        </w:rPr>
      </w:pPr>
      <w:bookmarkStart w:id="24" w:name="_Toc29422"/>
      <w:r w:rsidRPr="00DC4301">
        <w:rPr>
          <w:rFonts w:ascii="Times New Roman" w:hAnsi="Times New Roman" w:hint="eastAsia"/>
          <w:szCs w:val="24"/>
        </w:rPr>
        <w:t>2.13 SDK/180/A.B.T</w:t>
      </w:r>
      <w:r w:rsidRPr="00DC4301">
        <w:rPr>
          <w:rFonts w:ascii="Times New Roman" w:hAnsi="Times New Roman" w:hint="eastAsia"/>
          <w:szCs w:val="24"/>
        </w:rPr>
        <w:t>型诊断仪</w:t>
      </w:r>
      <w:r w:rsidRPr="00DC4301">
        <w:rPr>
          <w:rFonts w:ascii="Times New Roman" w:hAnsi="Times New Roman" w:hint="eastAsia"/>
          <w:szCs w:val="24"/>
        </w:rPr>
        <w:t>299</w:t>
      </w:r>
      <w:r w:rsidRPr="00DC4301">
        <w:rPr>
          <w:rFonts w:ascii="Times New Roman" w:hAnsi="Times New Roman" w:hint="eastAsia"/>
          <w:szCs w:val="24"/>
        </w:rPr>
        <w:t>帧</w:t>
      </w:r>
      <w:r w:rsidRPr="00DC4301">
        <w:rPr>
          <w:rFonts w:ascii="Times New Roman" w:hAnsi="Times New Roman" w:hint="eastAsia"/>
          <w:szCs w:val="24"/>
        </w:rPr>
        <w:t>B</w:t>
      </w:r>
      <w:r w:rsidRPr="00DC4301">
        <w:rPr>
          <w:rFonts w:ascii="Times New Roman" w:hAnsi="Times New Roman" w:hint="eastAsia"/>
          <w:szCs w:val="24"/>
        </w:rPr>
        <w:t>型超声检查图像连续电影回放</w:t>
      </w:r>
      <w:bookmarkEnd w:id="24"/>
      <w:r w:rsidRPr="00DC4301">
        <w:rPr>
          <w:rFonts w:ascii="Times New Roman" w:hAnsi="Times New Roman" w:hint="eastAsia"/>
          <w:szCs w:val="24"/>
        </w:rPr>
        <w:t>。</w:t>
      </w:r>
    </w:p>
    <w:p w:rsidR="00F97E68" w:rsidRPr="00DC4301" w:rsidRDefault="00252922">
      <w:pPr>
        <w:spacing w:line="360" w:lineRule="auto"/>
        <w:rPr>
          <w:rFonts w:ascii="Times New Roman" w:hAnsi="Times New Roman" w:cs="宋体"/>
          <w:b/>
          <w:bCs/>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w:t>
      </w:r>
      <w:r w:rsidRPr="00DC4301">
        <w:rPr>
          <w:rFonts w:ascii="Times New Roman" w:hAnsi="Times New Roman" w:cs="宋体" w:hint="eastAsia"/>
          <w:szCs w:val="21"/>
        </w:rPr>
        <w:t>连接，且设备连接端口开放、免费。</w:t>
      </w:r>
    </w:p>
    <w:p w:rsidR="00F97E68" w:rsidRPr="00DC4301" w:rsidRDefault="00F97E68">
      <w:pPr>
        <w:pStyle w:val="af3"/>
        <w:spacing w:line="360" w:lineRule="auto"/>
        <w:ind w:firstLineChars="0" w:firstLine="0"/>
        <w:rPr>
          <w:rFonts w:ascii="Times New Roman" w:hAnsi="Times New Roman"/>
        </w:rPr>
        <w:sectPr w:rsidR="00F97E68" w:rsidRPr="00DC4301">
          <w:pgSz w:w="11906" w:h="16838"/>
          <w:pgMar w:top="1134" w:right="1134" w:bottom="1134" w:left="1134" w:header="851" w:footer="992" w:gutter="0"/>
          <w:cols w:space="0"/>
          <w:docGrid w:type="lines" w:linePitch="312"/>
        </w:sectPr>
      </w:pPr>
    </w:p>
    <w:p w:rsidR="00F97E68" w:rsidRPr="00DC4301" w:rsidRDefault="00252922">
      <w:pPr>
        <w:spacing w:line="360" w:lineRule="auto"/>
        <w:jc w:val="center"/>
        <w:rPr>
          <w:rFonts w:ascii="Times New Roman" w:hAnsi="Times New Roman"/>
          <w:b/>
          <w:sz w:val="32"/>
          <w:szCs w:val="32"/>
        </w:rPr>
      </w:pPr>
      <w:r w:rsidRPr="00DC4301">
        <w:rPr>
          <w:rFonts w:ascii="Times New Roman" w:hAnsi="Times New Roman" w:hint="eastAsia"/>
          <w:b/>
          <w:sz w:val="32"/>
          <w:szCs w:val="32"/>
        </w:rPr>
        <w:lastRenderedPageBreak/>
        <w:t>三十五、可视喉镜</w:t>
      </w:r>
      <w:r w:rsidRPr="00DC4301">
        <w:rPr>
          <w:rFonts w:ascii="Times New Roman" w:hAnsi="Times New Roman"/>
          <w:b/>
          <w:sz w:val="32"/>
          <w:szCs w:val="32"/>
        </w:rPr>
        <w:t>技术参数及要求</w:t>
      </w:r>
    </w:p>
    <w:p w:rsidR="00F97E68" w:rsidRPr="00DC4301" w:rsidRDefault="00252922">
      <w:pPr>
        <w:pStyle w:val="af3"/>
        <w:tabs>
          <w:tab w:val="left" w:pos="708"/>
          <w:tab w:val="left" w:pos="2289"/>
        </w:tabs>
        <w:spacing w:line="360" w:lineRule="auto"/>
        <w:ind w:firstLineChars="100" w:firstLine="210"/>
        <w:rPr>
          <w:rFonts w:ascii="Times New Roman" w:hAnsi="Times New Roman"/>
        </w:rPr>
      </w:pPr>
      <w:r w:rsidRPr="00DC4301">
        <w:rPr>
          <w:rFonts w:ascii="Times New Roman" w:hAnsi="Times New Roman" w:hint="eastAsia"/>
        </w:rPr>
        <w:t>1</w:t>
      </w:r>
      <w:r w:rsidRPr="00DC4301">
        <w:rPr>
          <w:rFonts w:ascii="Times New Roman" w:hAnsi="Times New Roman" w:hint="eastAsia"/>
        </w:rPr>
        <w:t>摄像机</w:t>
      </w:r>
      <w:r w:rsidRPr="00DC4301">
        <w:rPr>
          <w:rFonts w:ascii="Times New Roman" w:hAnsi="Times New Roman" w:hint="eastAsia"/>
        </w:rPr>
        <w:t>：</w:t>
      </w:r>
    </w:p>
    <w:p w:rsidR="00F97E68" w:rsidRPr="00DC4301" w:rsidRDefault="00252922">
      <w:pPr>
        <w:pStyle w:val="af3"/>
        <w:numPr>
          <w:ilvl w:val="0"/>
          <w:numId w:val="14"/>
        </w:numPr>
        <w:tabs>
          <w:tab w:val="left" w:pos="708"/>
          <w:tab w:val="left" w:pos="2289"/>
        </w:tabs>
        <w:spacing w:line="360" w:lineRule="auto"/>
        <w:ind w:firstLineChars="100" w:firstLine="210"/>
        <w:rPr>
          <w:rFonts w:ascii="Times New Roman" w:hAnsi="Times New Roman"/>
          <w:szCs w:val="24"/>
        </w:rPr>
      </w:pPr>
      <w:r w:rsidRPr="00DC4301">
        <w:rPr>
          <w:rFonts w:ascii="Times New Roman" w:hAnsi="Times New Roman" w:hint="eastAsia"/>
          <w:szCs w:val="24"/>
        </w:rPr>
        <w:t>分辨率：≥</w:t>
      </w:r>
      <w:r w:rsidRPr="00DC4301">
        <w:rPr>
          <w:rFonts w:ascii="Times New Roman" w:hAnsi="Times New Roman" w:hint="eastAsia"/>
          <w:szCs w:val="24"/>
        </w:rPr>
        <w:t>4Lp/mm</w:t>
      </w:r>
      <w:r w:rsidRPr="00DC4301">
        <w:rPr>
          <w:rFonts w:ascii="Times New Roman" w:hAnsi="Times New Roman" w:hint="eastAsia"/>
          <w:szCs w:val="24"/>
        </w:rPr>
        <w:t>；</w:t>
      </w:r>
    </w:p>
    <w:p w:rsidR="00F97E68" w:rsidRPr="00DC4301" w:rsidRDefault="00252922">
      <w:pPr>
        <w:pStyle w:val="af3"/>
        <w:tabs>
          <w:tab w:val="left" w:pos="708"/>
          <w:tab w:val="left" w:pos="2289"/>
        </w:tabs>
        <w:spacing w:line="360" w:lineRule="auto"/>
        <w:ind w:firstLineChars="100" w:firstLine="210"/>
        <w:rPr>
          <w:rFonts w:ascii="Times New Roman" w:hAnsi="Times New Roman"/>
          <w:szCs w:val="24"/>
        </w:rPr>
      </w:pPr>
      <w:r w:rsidRPr="00DC4301">
        <w:rPr>
          <w:rFonts w:ascii="Times New Roman" w:hAnsi="Times New Roman" w:hint="eastAsia"/>
          <w:szCs w:val="24"/>
        </w:rPr>
        <w:t>b</w:t>
      </w:r>
      <w:r w:rsidRPr="00DC4301">
        <w:rPr>
          <w:rFonts w:ascii="Times New Roman" w:hAnsi="Times New Roman" w:hint="eastAsia"/>
          <w:szCs w:val="24"/>
        </w:rPr>
        <w:t>、摄像头</w:t>
      </w:r>
      <w:r w:rsidRPr="00DC4301">
        <w:rPr>
          <w:rFonts w:ascii="Times New Roman" w:hAnsi="Times New Roman" w:hint="eastAsia"/>
          <w:szCs w:val="24"/>
        </w:rPr>
        <w:t>:CMOS</w:t>
      </w:r>
    </w:p>
    <w:p w:rsidR="00F97E68" w:rsidRPr="00DC4301" w:rsidRDefault="00252922">
      <w:pPr>
        <w:pStyle w:val="af3"/>
        <w:spacing w:line="360" w:lineRule="auto"/>
        <w:ind w:firstLineChars="100" w:firstLine="210"/>
        <w:rPr>
          <w:rFonts w:ascii="Times New Roman" w:hAnsi="Times New Roman"/>
          <w:szCs w:val="24"/>
        </w:rPr>
      </w:pPr>
      <w:r w:rsidRPr="00DC4301">
        <w:rPr>
          <w:rFonts w:ascii="Times New Roman" w:hAnsi="Times New Roman" w:hint="eastAsia"/>
          <w:szCs w:val="24"/>
        </w:rPr>
        <w:t>c</w:t>
      </w:r>
      <w:r w:rsidRPr="00DC4301">
        <w:rPr>
          <w:rFonts w:ascii="Times New Roman" w:hAnsi="Times New Roman" w:hint="eastAsia"/>
          <w:szCs w:val="24"/>
        </w:rPr>
        <w:t>、显示屏幕</w:t>
      </w:r>
      <w:r w:rsidRPr="00DC4301">
        <w:rPr>
          <w:rFonts w:ascii="Times New Roman" w:hAnsi="Times New Roman" w:hint="eastAsia"/>
          <w:szCs w:val="24"/>
        </w:rPr>
        <w:t>:3.5</w:t>
      </w:r>
      <w:r w:rsidRPr="00DC4301">
        <w:rPr>
          <w:rFonts w:ascii="Times New Roman" w:hAnsi="Times New Roman" w:hint="eastAsia"/>
          <w:szCs w:val="24"/>
        </w:rPr>
        <w:t>英寸全视角显示屏</w:t>
      </w:r>
    </w:p>
    <w:p w:rsidR="00F97E68" w:rsidRPr="00DC4301" w:rsidRDefault="00252922">
      <w:pPr>
        <w:pStyle w:val="af3"/>
        <w:spacing w:line="360" w:lineRule="auto"/>
        <w:ind w:firstLineChars="100" w:firstLine="210"/>
        <w:rPr>
          <w:rFonts w:ascii="Times New Roman" w:hAnsi="Times New Roman"/>
          <w:szCs w:val="24"/>
        </w:rPr>
      </w:pPr>
      <w:r w:rsidRPr="00DC4301">
        <w:rPr>
          <w:rFonts w:ascii="Times New Roman" w:hAnsi="Times New Roman" w:hint="eastAsia"/>
          <w:szCs w:val="24"/>
        </w:rPr>
        <w:t>d</w:t>
      </w:r>
      <w:r w:rsidRPr="00DC4301">
        <w:rPr>
          <w:rFonts w:ascii="Times New Roman" w:hAnsi="Times New Roman" w:hint="eastAsia"/>
          <w:szCs w:val="24"/>
        </w:rPr>
        <w:t>、视频输出</w:t>
      </w:r>
      <w:r w:rsidRPr="00DC4301">
        <w:rPr>
          <w:rFonts w:ascii="Times New Roman" w:hAnsi="Times New Roman" w:hint="eastAsia"/>
          <w:szCs w:val="24"/>
        </w:rPr>
        <w:t>:PAL/NTSC</w:t>
      </w:r>
    </w:p>
    <w:p w:rsidR="00F97E68" w:rsidRPr="00DC4301" w:rsidRDefault="00252922">
      <w:pPr>
        <w:pStyle w:val="af3"/>
        <w:spacing w:line="360" w:lineRule="auto"/>
        <w:ind w:firstLineChars="100" w:firstLine="210"/>
        <w:rPr>
          <w:rFonts w:ascii="Times New Roman" w:hAnsi="Times New Roman"/>
          <w:szCs w:val="24"/>
        </w:rPr>
      </w:pPr>
      <w:r w:rsidRPr="00DC4301">
        <w:rPr>
          <w:rFonts w:ascii="Times New Roman" w:hAnsi="Times New Roman" w:hint="eastAsia"/>
          <w:szCs w:val="24"/>
        </w:rPr>
        <w:t>e</w:t>
      </w:r>
      <w:r w:rsidRPr="00DC4301">
        <w:rPr>
          <w:rFonts w:ascii="Times New Roman" w:hAnsi="Times New Roman" w:hint="eastAsia"/>
          <w:szCs w:val="24"/>
        </w:rPr>
        <w:t>、色彩还原等级</w:t>
      </w:r>
      <w:r w:rsidRPr="00DC4301">
        <w:rPr>
          <w:rFonts w:ascii="Times New Roman" w:hAnsi="Times New Roman" w:hint="eastAsia"/>
          <w:szCs w:val="24"/>
        </w:rPr>
        <w:t>:</w:t>
      </w:r>
      <w:r w:rsidRPr="00DC4301">
        <w:rPr>
          <w:rFonts w:ascii="Times New Roman" w:hAnsi="Times New Roman" w:hint="eastAsia"/>
          <w:szCs w:val="24"/>
        </w:rPr>
        <w:t>≥</w:t>
      </w:r>
      <w:r w:rsidRPr="00DC4301">
        <w:rPr>
          <w:rFonts w:ascii="Times New Roman" w:hAnsi="Times New Roman" w:hint="eastAsia"/>
          <w:szCs w:val="24"/>
        </w:rPr>
        <w:t>4</w:t>
      </w:r>
      <w:r w:rsidRPr="00DC4301">
        <w:rPr>
          <w:rFonts w:ascii="Times New Roman" w:hAnsi="Times New Roman" w:hint="eastAsia"/>
          <w:szCs w:val="24"/>
        </w:rPr>
        <w:t>级</w:t>
      </w:r>
    </w:p>
    <w:p w:rsidR="00F97E68" w:rsidRPr="00DC4301" w:rsidRDefault="00252922">
      <w:pPr>
        <w:pStyle w:val="af3"/>
        <w:spacing w:line="360" w:lineRule="auto"/>
        <w:ind w:firstLineChars="100" w:firstLine="210"/>
        <w:rPr>
          <w:rFonts w:ascii="Times New Roman" w:hAnsi="Times New Roman"/>
          <w:szCs w:val="24"/>
        </w:rPr>
      </w:pPr>
      <w:r w:rsidRPr="00DC4301">
        <w:rPr>
          <w:rFonts w:ascii="Times New Roman" w:hAnsi="Times New Roman" w:hint="eastAsia"/>
          <w:szCs w:val="24"/>
        </w:rPr>
        <w:t>f</w:t>
      </w:r>
      <w:r w:rsidRPr="00DC4301">
        <w:rPr>
          <w:rFonts w:ascii="Times New Roman" w:hAnsi="Times New Roman" w:hint="eastAsia"/>
          <w:szCs w:val="24"/>
        </w:rPr>
        <w:t>、视场角：≥</w:t>
      </w:r>
      <w:r w:rsidRPr="00DC4301">
        <w:rPr>
          <w:rFonts w:ascii="Times New Roman" w:hAnsi="Times New Roman" w:hint="eastAsia"/>
          <w:szCs w:val="24"/>
        </w:rPr>
        <w:t>90</w:t>
      </w:r>
      <w:r w:rsidRPr="00DC4301">
        <w:rPr>
          <w:rFonts w:ascii="Times New Roman" w:hAnsi="Times New Roman" w:hint="eastAsia"/>
          <w:szCs w:val="24"/>
        </w:rPr>
        <w:t>°</w:t>
      </w:r>
    </w:p>
    <w:p w:rsidR="00F97E68" w:rsidRPr="00DC4301" w:rsidRDefault="00252922">
      <w:pPr>
        <w:tabs>
          <w:tab w:val="left" w:pos="8038"/>
        </w:tabs>
        <w:spacing w:line="360" w:lineRule="auto"/>
        <w:ind w:firstLineChars="100" w:firstLine="210"/>
        <w:rPr>
          <w:rFonts w:ascii="Times New Roman" w:hAnsi="Times New Roman"/>
        </w:rPr>
      </w:pPr>
      <w:r w:rsidRPr="00DC4301">
        <w:rPr>
          <w:rFonts w:ascii="Times New Roman" w:hAnsi="Times New Roman" w:hint="eastAsia"/>
          <w:szCs w:val="24"/>
        </w:rPr>
        <w:t>g</w:t>
      </w:r>
      <w:r w:rsidRPr="00DC4301">
        <w:rPr>
          <w:rFonts w:ascii="Times New Roman" w:hAnsi="Times New Roman" w:hint="eastAsia"/>
          <w:szCs w:val="24"/>
        </w:rPr>
        <w:t>、景深：</w:t>
      </w:r>
      <w:r w:rsidRPr="00DC4301">
        <w:rPr>
          <w:rFonts w:ascii="Times New Roman" w:hAnsi="Times New Roman" w:hint="eastAsia"/>
          <w:szCs w:val="24"/>
        </w:rPr>
        <w:t>5~100mm</w:t>
      </w:r>
      <w:r w:rsidRPr="00DC4301">
        <w:rPr>
          <w:rFonts w:ascii="Times New Roman" w:hAnsi="Times New Roman"/>
          <w:szCs w:val="24"/>
        </w:rPr>
        <w:tab/>
      </w:r>
    </w:p>
    <w:p w:rsidR="00F97E68" w:rsidRPr="00DC4301" w:rsidRDefault="00252922">
      <w:pPr>
        <w:pStyle w:val="af3"/>
        <w:tabs>
          <w:tab w:val="left" w:pos="708"/>
          <w:tab w:val="left" w:pos="2289"/>
        </w:tabs>
        <w:spacing w:line="360" w:lineRule="auto"/>
        <w:ind w:firstLineChars="100" w:firstLine="210"/>
        <w:rPr>
          <w:rFonts w:ascii="Times New Roman" w:hAnsi="Times New Roman"/>
        </w:rPr>
      </w:pPr>
      <w:r w:rsidRPr="00DC4301">
        <w:rPr>
          <w:rFonts w:ascii="Times New Roman" w:hAnsi="Times New Roman" w:hint="eastAsia"/>
        </w:rPr>
        <w:t>2LED</w:t>
      </w:r>
      <w:r w:rsidRPr="00DC4301">
        <w:rPr>
          <w:rFonts w:ascii="Times New Roman" w:hAnsi="Times New Roman" w:hint="eastAsia"/>
        </w:rPr>
        <w:t>光源</w:t>
      </w:r>
      <w:r w:rsidRPr="00DC4301">
        <w:rPr>
          <w:rFonts w:ascii="Times New Roman" w:hAnsi="Times New Roman" w:hint="eastAsia"/>
        </w:rPr>
        <w:t>：</w:t>
      </w:r>
      <w:r w:rsidRPr="00DC4301">
        <w:rPr>
          <w:rFonts w:ascii="Times New Roman" w:hAnsi="Times New Roman"/>
        </w:rPr>
        <w:tab/>
      </w:r>
    </w:p>
    <w:p w:rsidR="00F97E68" w:rsidRPr="00DC4301" w:rsidRDefault="00252922">
      <w:pPr>
        <w:pStyle w:val="af3"/>
        <w:tabs>
          <w:tab w:val="left" w:pos="708"/>
          <w:tab w:val="left" w:pos="2289"/>
        </w:tabs>
        <w:spacing w:line="360" w:lineRule="auto"/>
        <w:ind w:firstLineChars="100" w:firstLine="210"/>
        <w:rPr>
          <w:rFonts w:ascii="Times New Roman" w:hAnsi="Times New Roman"/>
          <w:szCs w:val="24"/>
        </w:rPr>
      </w:pPr>
      <w:r w:rsidRPr="00DC4301">
        <w:rPr>
          <w:rFonts w:ascii="Times New Roman" w:hAnsi="Times New Roman" w:hint="eastAsia"/>
          <w:szCs w:val="24"/>
        </w:rPr>
        <w:t>a</w:t>
      </w:r>
      <w:r w:rsidRPr="00DC4301">
        <w:rPr>
          <w:rFonts w:ascii="Times New Roman" w:hAnsi="Times New Roman" w:hint="eastAsia"/>
          <w:szCs w:val="24"/>
        </w:rPr>
        <w:t>、光源类型：</w:t>
      </w:r>
      <w:r w:rsidRPr="00DC4301">
        <w:rPr>
          <w:rFonts w:ascii="Times New Roman" w:hAnsi="Times New Roman" w:hint="eastAsia"/>
          <w:szCs w:val="24"/>
        </w:rPr>
        <w:t>LED</w:t>
      </w:r>
      <w:r w:rsidRPr="00DC4301">
        <w:rPr>
          <w:rFonts w:ascii="Times New Roman" w:hAnsi="Times New Roman" w:hint="eastAsia"/>
          <w:szCs w:val="24"/>
        </w:rPr>
        <w:t>高亮度冷光源</w:t>
      </w:r>
      <w:r w:rsidRPr="00DC4301">
        <w:rPr>
          <w:rFonts w:ascii="Times New Roman" w:hAnsi="Times New Roman" w:hint="eastAsia"/>
          <w:szCs w:val="24"/>
        </w:rPr>
        <w:t xml:space="preserve"> </w:t>
      </w:r>
    </w:p>
    <w:p w:rsidR="00F97E68" w:rsidRPr="00DC4301" w:rsidRDefault="00252922">
      <w:pPr>
        <w:pStyle w:val="af3"/>
        <w:spacing w:line="360" w:lineRule="auto"/>
        <w:ind w:firstLineChars="100" w:firstLine="210"/>
        <w:rPr>
          <w:rFonts w:ascii="Times New Roman" w:hAnsi="Times New Roman"/>
          <w:szCs w:val="24"/>
        </w:rPr>
      </w:pPr>
      <w:r w:rsidRPr="00DC4301">
        <w:rPr>
          <w:rFonts w:ascii="Times New Roman" w:hAnsi="Times New Roman" w:hint="eastAsia"/>
          <w:szCs w:val="24"/>
        </w:rPr>
        <w:t>b</w:t>
      </w:r>
      <w:r w:rsidRPr="00DC4301">
        <w:rPr>
          <w:rFonts w:ascii="Times New Roman" w:hAnsi="Times New Roman" w:hint="eastAsia"/>
          <w:szCs w:val="24"/>
        </w:rPr>
        <w:t>、光照度：≥</w:t>
      </w:r>
      <w:r w:rsidRPr="00DC4301">
        <w:rPr>
          <w:rFonts w:ascii="Times New Roman" w:hAnsi="Times New Roman" w:hint="eastAsia"/>
          <w:szCs w:val="24"/>
        </w:rPr>
        <w:t>800Lx</w:t>
      </w:r>
    </w:p>
    <w:p w:rsidR="00F97E68" w:rsidRPr="00DC4301" w:rsidRDefault="00252922">
      <w:pPr>
        <w:pStyle w:val="af3"/>
        <w:spacing w:line="360" w:lineRule="auto"/>
        <w:ind w:firstLineChars="100" w:firstLine="210"/>
        <w:rPr>
          <w:rFonts w:ascii="Times New Roman" w:hAnsi="Times New Roman"/>
        </w:rPr>
      </w:pPr>
      <w:r w:rsidRPr="00DC4301">
        <w:rPr>
          <w:rFonts w:ascii="Times New Roman" w:hAnsi="Times New Roman" w:hint="eastAsia"/>
          <w:szCs w:val="24"/>
        </w:rPr>
        <w:t>c</w:t>
      </w:r>
      <w:r w:rsidRPr="00DC4301">
        <w:rPr>
          <w:rFonts w:ascii="Times New Roman" w:hAnsi="Times New Roman" w:hint="eastAsia"/>
          <w:szCs w:val="24"/>
        </w:rPr>
        <w:t>、色温：≥</w:t>
      </w:r>
      <w:r w:rsidRPr="00DC4301">
        <w:rPr>
          <w:rFonts w:ascii="Times New Roman" w:hAnsi="Times New Roman" w:hint="eastAsia"/>
          <w:szCs w:val="24"/>
        </w:rPr>
        <w:t>5000K</w:t>
      </w:r>
    </w:p>
    <w:p w:rsidR="00F97E68" w:rsidRPr="00DC4301" w:rsidRDefault="00252922">
      <w:pPr>
        <w:tabs>
          <w:tab w:val="left" w:pos="8038"/>
        </w:tabs>
        <w:spacing w:line="360" w:lineRule="auto"/>
        <w:ind w:firstLineChars="100" w:firstLine="210"/>
        <w:rPr>
          <w:rFonts w:ascii="Times New Roman" w:hAnsi="Times New Roman"/>
        </w:rPr>
      </w:pPr>
      <w:r w:rsidRPr="00DC4301">
        <w:rPr>
          <w:rFonts w:ascii="Times New Roman" w:hAnsi="Times New Roman" w:hint="eastAsia"/>
          <w:szCs w:val="24"/>
        </w:rPr>
        <w:t>d</w:t>
      </w:r>
      <w:r w:rsidRPr="00DC4301">
        <w:rPr>
          <w:rFonts w:ascii="Times New Roman" w:hAnsi="Times New Roman" w:hint="eastAsia"/>
          <w:szCs w:val="24"/>
        </w:rPr>
        <w:t>、一般显色指数：≥</w:t>
      </w:r>
      <w:r w:rsidRPr="00DC4301">
        <w:rPr>
          <w:rFonts w:ascii="Times New Roman" w:hAnsi="Times New Roman" w:hint="eastAsia"/>
          <w:szCs w:val="24"/>
        </w:rPr>
        <w:t>80</w:t>
      </w:r>
      <w:r w:rsidRPr="00DC4301">
        <w:rPr>
          <w:rFonts w:ascii="Times New Roman" w:hAnsi="Times New Roman"/>
        </w:rPr>
        <w:tab/>
      </w:r>
    </w:p>
    <w:p w:rsidR="00F97E68" w:rsidRPr="00DC4301" w:rsidRDefault="00252922">
      <w:pPr>
        <w:pStyle w:val="af3"/>
        <w:widowControl w:val="0"/>
        <w:tabs>
          <w:tab w:val="left" w:pos="708"/>
          <w:tab w:val="left" w:pos="2289"/>
        </w:tabs>
        <w:spacing w:line="360" w:lineRule="auto"/>
        <w:ind w:firstLineChars="100" w:firstLine="210"/>
        <w:rPr>
          <w:rFonts w:ascii="Times New Roman" w:hAnsi="Times New Roman"/>
        </w:rPr>
      </w:pPr>
      <w:r w:rsidRPr="00DC4301">
        <w:rPr>
          <w:rFonts w:ascii="Times New Roman" w:hAnsi="Times New Roman" w:hint="eastAsia"/>
        </w:rPr>
        <w:t>3</w:t>
      </w:r>
      <w:r w:rsidRPr="00DC4301">
        <w:rPr>
          <w:rFonts w:ascii="Times New Roman" w:hAnsi="Times New Roman" w:hint="eastAsia"/>
        </w:rPr>
        <w:t>系统配置</w:t>
      </w:r>
      <w:r w:rsidRPr="00DC4301">
        <w:rPr>
          <w:rFonts w:ascii="Times New Roman" w:hAnsi="Times New Roman" w:hint="eastAsia"/>
        </w:rPr>
        <w:t>：</w:t>
      </w:r>
    </w:p>
    <w:p w:rsidR="00F97E68" w:rsidRPr="00DC4301" w:rsidRDefault="00252922">
      <w:pPr>
        <w:pStyle w:val="af3"/>
        <w:widowControl w:val="0"/>
        <w:tabs>
          <w:tab w:val="left" w:pos="708"/>
          <w:tab w:val="left" w:pos="2289"/>
        </w:tabs>
        <w:spacing w:line="360" w:lineRule="auto"/>
        <w:ind w:firstLineChars="100" w:firstLine="210"/>
        <w:rPr>
          <w:rFonts w:ascii="Times New Roman" w:hAnsi="Times New Roman"/>
          <w:szCs w:val="24"/>
        </w:rPr>
      </w:pPr>
      <w:r w:rsidRPr="00DC4301">
        <w:rPr>
          <w:rFonts w:ascii="Times New Roman" w:hAnsi="Times New Roman"/>
          <w:szCs w:val="24"/>
        </w:rPr>
        <w:t>a</w:t>
      </w:r>
      <w:r w:rsidRPr="00DC4301">
        <w:rPr>
          <w:rFonts w:ascii="Times New Roman" w:hAnsi="Times New Roman" w:hint="eastAsia"/>
          <w:szCs w:val="24"/>
        </w:rPr>
        <w:t>、自带</w:t>
      </w:r>
      <w:r w:rsidRPr="00DC4301">
        <w:rPr>
          <w:rFonts w:ascii="Times New Roman" w:hAnsi="Times New Roman" w:hint="eastAsia"/>
          <w:szCs w:val="24"/>
        </w:rPr>
        <w:t>16GB</w:t>
      </w:r>
      <w:r w:rsidRPr="00DC4301">
        <w:rPr>
          <w:rFonts w:ascii="Times New Roman" w:hAnsi="Times New Roman" w:hint="eastAsia"/>
          <w:szCs w:val="24"/>
        </w:rPr>
        <w:t>的</w:t>
      </w:r>
      <w:r w:rsidRPr="00DC4301">
        <w:rPr>
          <w:rFonts w:ascii="Times New Roman" w:hAnsi="Times New Roman" w:hint="eastAsia"/>
          <w:szCs w:val="24"/>
        </w:rPr>
        <w:t>TF</w:t>
      </w:r>
      <w:r w:rsidRPr="00DC4301">
        <w:rPr>
          <w:rFonts w:ascii="Times New Roman" w:hAnsi="Times New Roman" w:hint="eastAsia"/>
          <w:szCs w:val="24"/>
        </w:rPr>
        <w:t>存储卡</w:t>
      </w:r>
      <w:r w:rsidRPr="00DC4301">
        <w:rPr>
          <w:rFonts w:ascii="Times New Roman" w:hAnsi="Times New Roman" w:hint="eastAsia"/>
          <w:szCs w:val="24"/>
        </w:rPr>
        <w:t>,</w:t>
      </w:r>
      <w:r w:rsidRPr="00DC4301">
        <w:rPr>
          <w:rFonts w:ascii="Times New Roman" w:hAnsi="Times New Roman" w:hint="eastAsia"/>
          <w:szCs w:val="24"/>
        </w:rPr>
        <w:t>最大可兼容</w:t>
      </w:r>
      <w:r w:rsidRPr="00DC4301">
        <w:rPr>
          <w:rFonts w:ascii="Times New Roman" w:hAnsi="Times New Roman" w:hint="eastAsia"/>
        </w:rPr>
        <w:t>32GB</w:t>
      </w:r>
    </w:p>
    <w:p w:rsidR="00F97E68" w:rsidRPr="00DC4301" w:rsidRDefault="00252922">
      <w:pPr>
        <w:pStyle w:val="af3"/>
        <w:spacing w:line="360" w:lineRule="auto"/>
        <w:ind w:firstLineChars="100" w:firstLine="210"/>
        <w:rPr>
          <w:rFonts w:ascii="Times New Roman" w:hAnsi="Times New Roman"/>
          <w:szCs w:val="24"/>
        </w:rPr>
      </w:pPr>
      <w:r w:rsidRPr="00DC4301">
        <w:rPr>
          <w:rFonts w:ascii="Times New Roman" w:hAnsi="Times New Roman" w:hint="eastAsia"/>
          <w:szCs w:val="24"/>
        </w:rPr>
        <w:t>b</w:t>
      </w:r>
      <w:r w:rsidRPr="00DC4301">
        <w:rPr>
          <w:rFonts w:ascii="Times New Roman" w:hAnsi="Times New Roman" w:hint="eastAsia"/>
          <w:szCs w:val="24"/>
        </w:rPr>
        <w:t>、电池</w:t>
      </w:r>
      <w:r w:rsidRPr="00DC4301">
        <w:rPr>
          <w:rFonts w:ascii="Times New Roman" w:hAnsi="Times New Roman" w:hint="eastAsia"/>
          <w:szCs w:val="24"/>
        </w:rPr>
        <w:t>3400mAh</w:t>
      </w:r>
      <w:r w:rsidRPr="00DC4301">
        <w:rPr>
          <w:rFonts w:ascii="Times New Roman" w:hAnsi="Times New Roman" w:hint="eastAsia"/>
          <w:szCs w:val="24"/>
        </w:rPr>
        <w:t>可充电锂电池；续航时间不低于</w:t>
      </w:r>
      <w:r w:rsidRPr="00DC4301">
        <w:rPr>
          <w:rFonts w:ascii="Times New Roman" w:hAnsi="Times New Roman" w:hint="eastAsia"/>
          <w:szCs w:val="24"/>
        </w:rPr>
        <w:t>4h</w:t>
      </w:r>
    </w:p>
    <w:p w:rsidR="00F97E68" w:rsidRPr="00DC4301" w:rsidRDefault="00252922">
      <w:pPr>
        <w:pStyle w:val="af3"/>
        <w:spacing w:line="360" w:lineRule="auto"/>
        <w:ind w:firstLineChars="100" w:firstLine="210"/>
        <w:rPr>
          <w:rFonts w:ascii="Times New Roman" w:hAnsi="Times New Roman"/>
          <w:szCs w:val="24"/>
        </w:rPr>
      </w:pPr>
      <w:r w:rsidRPr="00DC4301">
        <w:rPr>
          <w:rFonts w:ascii="Times New Roman" w:hAnsi="Times New Roman" w:hint="eastAsia"/>
          <w:szCs w:val="24"/>
        </w:rPr>
        <w:t>c</w:t>
      </w:r>
      <w:r w:rsidRPr="00DC4301">
        <w:rPr>
          <w:rFonts w:ascii="Times New Roman" w:hAnsi="Times New Roman" w:hint="eastAsia"/>
          <w:szCs w:val="24"/>
        </w:rPr>
        <w:t>、电量实时显示</w:t>
      </w:r>
    </w:p>
    <w:p w:rsidR="00F97E68" w:rsidRPr="00DC4301" w:rsidRDefault="00252922">
      <w:pPr>
        <w:pStyle w:val="af3"/>
        <w:spacing w:line="360" w:lineRule="auto"/>
        <w:ind w:leftChars="114" w:left="449" w:hangingChars="100" w:hanging="210"/>
        <w:rPr>
          <w:rFonts w:ascii="Times New Roman" w:hAnsi="Times New Roman"/>
          <w:szCs w:val="24"/>
        </w:rPr>
      </w:pPr>
      <w:r w:rsidRPr="00DC4301">
        <w:rPr>
          <w:rFonts w:ascii="Times New Roman" w:hAnsi="Times New Roman" w:hint="eastAsia"/>
          <w:szCs w:val="24"/>
        </w:rPr>
        <w:t>d</w:t>
      </w:r>
      <w:r w:rsidRPr="00DC4301">
        <w:rPr>
          <w:rFonts w:ascii="Times New Roman" w:hAnsi="Times New Roman" w:hint="eastAsia"/>
          <w:szCs w:val="24"/>
        </w:rPr>
        <w:t>、双轴转动，更方便观察。显示屏上下转动</w:t>
      </w:r>
      <w:r w:rsidRPr="00DC4301">
        <w:rPr>
          <w:rFonts w:ascii="Times New Roman" w:hAnsi="Times New Roman" w:hint="eastAsia"/>
          <w:szCs w:val="24"/>
        </w:rPr>
        <w:t>120</w:t>
      </w:r>
      <w:r w:rsidRPr="00DC4301">
        <w:rPr>
          <w:rFonts w:ascii="Times New Roman" w:hAnsi="Times New Roman" w:hint="eastAsia"/>
          <w:szCs w:val="24"/>
        </w:rPr>
        <w:t>°，左右转动</w:t>
      </w:r>
      <w:r w:rsidRPr="00DC4301">
        <w:rPr>
          <w:rFonts w:ascii="Times New Roman" w:hAnsi="Times New Roman" w:hint="eastAsia"/>
          <w:szCs w:val="24"/>
        </w:rPr>
        <w:t>270</w:t>
      </w:r>
      <w:r w:rsidRPr="00DC4301">
        <w:rPr>
          <w:rFonts w:ascii="Times New Roman" w:hAnsi="Times New Roman" w:hint="eastAsia"/>
          <w:szCs w:val="24"/>
        </w:rPr>
        <w:t>°</w:t>
      </w:r>
    </w:p>
    <w:p w:rsidR="00F97E68" w:rsidRPr="00DC4301" w:rsidRDefault="00252922">
      <w:pPr>
        <w:pStyle w:val="af3"/>
        <w:spacing w:line="360" w:lineRule="auto"/>
        <w:ind w:firstLineChars="100" w:firstLine="210"/>
        <w:rPr>
          <w:rFonts w:ascii="Times New Roman" w:hAnsi="Times New Roman"/>
          <w:szCs w:val="24"/>
        </w:rPr>
      </w:pPr>
      <w:r w:rsidRPr="00DC4301">
        <w:rPr>
          <w:rFonts w:ascii="Times New Roman" w:hAnsi="Times New Roman" w:hint="eastAsia"/>
          <w:szCs w:val="24"/>
        </w:rPr>
        <w:t>e</w:t>
      </w:r>
      <w:r w:rsidRPr="00DC4301">
        <w:rPr>
          <w:rFonts w:ascii="Times New Roman" w:hAnsi="Times New Roman" w:hint="eastAsia"/>
          <w:szCs w:val="24"/>
        </w:rPr>
        <w:t>、工作长度：</w:t>
      </w:r>
      <w:r w:rsidRPr="00DC4301">
        <w:rPr>
          <w:rFonts w:ascii="Times New Roman" w:hAnsi="Times New Roman" w:hint="eastAsia"/>
          <w:szCs w:val="24"/>
        </w:rPr>
        <w:t>134</w:t>
      </w:r>
      <w:r w:rsidRPr="00DC4301">
        <w:rPr>
          <w:rFonts w:ascii="Times New Roman" w:hAnsi="Times New Roman" w:hint="eastAsia"/>
          <w:szCs w:val="24"/>
        </w:rPr>
        <w:t>±</w:t>
      </w:r>
      <w:r w:rsidRPr="00DC4301">
        <w:rPr>
          <w:rFonts w:ascii="Times New Roman" w:hAnsi="Times New Roman" w:hint="eastAsia"/>
          <w:szCs w:val="24"/>
        </w:rPr>
        <w:t>10mm</w:t>
      </w:r>
    </w:p>
    <w:p w:rsidR="00F97E68" w:rsidRPr="00DC4301" w:rsidRDefault="00252922">
      <w:pPr>
        <w:pStyle w:val="af3"/>
        <w:spacing w:line="360" w:lineRule="auto"/>
        <w:ind w:firstLineChars="100" w:firstLine="210"/>
        <w:rPr>
          <w:rFonts w:ascii="Times New Roman" w:hAnsi="Times New Roman"/>
          <w:szCs w:val="24"/>
        </w:rPr>
      </w:pPr>
      <w:r w:rsidRPr="00DC4301">
        <w:rPr>
          <w:rFonts w:ascii="Times New Roman" w:hAnsi="Times New Roman" w:hint="eastAsia"/>
          <w:szCs w:val="24"/>
        </w:rPr>
        <w:t>f</w:t>
      </w:r>
      <w:r w:rsidRPr="00DC4301">
        <w:rPr>
          <w:rFonts w:ascii="Times New Roman" w:hAnsi="Times New Roman" w:hint="eastAsia"/>
          <w:szCs w:val="24"/>
        </w:rPr>
        <w:t>、可浸泡消毒</w:t>
      </w:r>
    </w:p>
    <w:p w:rsidR="00F97E68" w:rsidRPr="00DC4301" w:rsidRDefault="00252922">
      <w:pPr>
        <w:tabs>
          <w:tab w:val="left" w:pos="8038"/>
        </w:tabs>
        <w:spacing w:line="360" w:lineRule="auto"/>
        <w:ind w:firstLineChars="100" w:firstLine="210"/>
        <w:rPr>
          <w:rFonts w:ascii="Times New Roman" w:hAnsi="Times New Roman"/>
        </w:rPr>
      </w:pPr>
      <w:r w:rsidRPr="00DC4301">
        <w:rPr>
          <w:rFonts w:ascii="Times New Roman" w:hAnsi="Times New Roman" w:hint="eastAsia"/>
          <w:szCs w:val="24"/>
        </w:rPr>
        <w:t>g</w:t>
      </w:r>
      <w:r w:rsidRPr="00DC4301">
        <w:rPr>
          <w:rFonts w:ascii="Times New Roman" w:hAnsi="Times New Roman" w:hint="eastAsia"/>
          <w:szCs w:val="24"/>
        </w:rPr>
        <w:t>、一机两用镜片型设计，主机可与窥片式镜片及硬管镜相互通用</w:t>
      </w:r>
      <w:r w:rsidRPr="00DC4301">
        <w:rPr>
          <w:rFonts w:ascii="Times New Roman" w:hAnsi="Times New Roman"/>
          <w:szCs w:val="24"/>
        </w:rPr>
        <w:tab/>
      </w:r>
    </w:p>
    <w:p w:rsidR="00F97E68" w:rsidRPr="00DC4301" w:rsidRDefault="00252922">
      <w:pPr>
        <w:tabs>
          <w:tab w:val="left" w:pos="708"/>
          <w:tab w:val="left" w:pos="2289"/>
          <w:tab w:val="left" w:pos="8038"/>
        </w:tabs>
        <w:spacing w:line="360" w:lineRule="auto"/>
        <w:rPr>
          <w:rFonts w:ascii="Times New Roman" w:hAnsi="Times New Roman"/>
        </w:rPr>
      </w:pPr>
      <w:r w:rsidRPr="00DC4301">
        <w:rPr>
          <w:rFonts w:ascii="Times New Roman" w:hAnsi="Times New Roman" w:hint="eastAsia"/>
        </w:rPr>
        <w:t>4</w:t>
      </w:r>
      <w:r w:rsidRPr="00DC4301">
        <w:rPr>
          <w:rFonts w:ascii="Times New Roman" w:hAnsi="Times New Roman" w:hint="eastAsia"/>
        </w:rPr>
        <w:t>软件功能</w:t>
      </w:r>
      <w:r w:rsidRPr="00DC4301">
        <w:rPr>
          <w:rFonts w:ascii="Times New Roman" w:hAnsi="Times New Roman" w:hint="eastAsia"/>
        </w:rPr>
        <w:t>：</w:t>
      </w:r>
      <w:r w:rsidRPr="00DC4301">
        <w:rPr>
          <w:rFonts w:ascii="Times New Roman" w:hAnsi="Times New Roman"/>
          <w:szCs w:val="24"/>
        </w:rPr>
        <w:t>a</w:t>
      </w:r>
      <w:r w:rsidRPr="00DC4301">
        <w:rPr>
          <w:rFonts w:ascii="Times New Roman" w:hAnsi="Times New Roman" w:hint="eastAsia"/>
          <w:szCs w:val="24"/>
        </w:rPr>
        <w:t>、具备检查部分拍照、录制、存储、输出等功能</w:t>
      </w:r>
      <w:r w:rsidRPr="00DC4301">
        <w:rPr>
          <w:rFonts w:ascii="Times New Roman" w:hAnsi="Times New Roman"/>
          <w:szCs w:val="24"/>
        </w:rPr>
        <w:tab/>
      </w:r>
    </w:p>
    <w:p w:rsidR="00F97E68" w:rsidRPr="00DC4301" w:rsidRDefault="00252922">
      <w:pPr>
        <w:tabs>
          <w:tab w:val="left" w:pos="708"/>
          <w:tab w:val="left" w:pos="2289"/>
          <w:tab w:val="left" w:pos="8038"/>
        </w:tabs>
        <w:spacing w:line="360" w:lineRule="auto"/>
        <w:rPr>
          <w:rFonts w:ascii="Times New Roman" w:hAnsi="Times New Roman"/>
        </w:rPr>
      </w:pPr>
      <w:r w:rsidRPr="00DC4301">
        <w:rPr>
          <w:rFonts w:ascii="Times New Roman" w:hAnsi="Times New Roman" w:hint="eastAsia"/>
        </w:rPr>
        <w:t>5</w:t>
      </w:r>
      <w:r w:rsidRPr="00DC4301">
        <w:rPr>
          <w:rFonts w:ascii="Times New Roman" w:hAnsi="Times New Roman" w:hint="eastAsia"/>
          <w:bCs/>
          <w:kern w:val="0"/>
        </w:rPr>
        <w:t>材料</w:t>
      </w:r>
      <w:r w:rsidRPr="00DC4301">
        <w:rPr>
          <w:rFonts w:ascii="Times New Roman" w:hAnsi="Times New Roman"/>
        </w:rPr>
        <w:tab/>
      </w:r>
      <w:r w:rsidRPr="00DC4301">
        <w:rPr>
          <w:rFonts w:ascii="Times New Roman" w:hAnsi="Times New Roman" w:hint="eastAsia"/>
        </w:rPr>
        <w:t>：</w:t>
      </w:r>
      <w:r w:rsidRPr="00DC4301">
        <w:rPr>
          <w:rFonts w:ascii="Times New Roman" w:hAnsi="Times New Roman"/>
          <w:szCs w:val="24"/>
        </w:rPr>
        <w:t>a</w:t>
      </w:r>
      <w:r w:rsidRPr="00DC4301">
        <w:rPr>
          <w:rFonts w:ascii="Times New Roman" w:hAnsi="Times New Roman" w:hint="eastAsia"/>
          <w:szCs w:val="24"/>
        </w:rPr>
        <w:t>、窥片式喉镜具有符合人体工程学弧度，轻松暴露声门</w:t>
      </w:r>
      <w:r w:rsidRPr="00DC4301">
        <w:rPr>
          <w:rFonts w:ascii="Times New Roman" w:hAnsi="Times New Roman"/>
          <w:szCs w:val="24"/>
        </w:rPr>
        <w:tab/>
      </w:r>
    </w:p>
    <w:p w:rsidR="00F97E68" w:rsidRPr="00DC4301" w:rsidRDefault="00252922">
      <w:pPr>
        <w:tabs>
          <w:tab w:val="left" w:pos="708"/>
        </w:tabs>
        <w:spacing w:line="360" w:lineRule="auto"/>
        <w:rPr>
          <w:rFonts w:ascii="Times New Roman" w:hAnsi="Times New Roman"/>
        </w:rPr>
      </w:pPr>
      <w:r w:rsidRPr="00DC4301">
        <w:rPr>
          <w:rFonts w:ascii="Times New Roman" w:hAnsi="Times New Roman" w:hint="eastAsia"/>
        </w:rPr>
        <w:t>6</w:t>
      </w:r>
      <w:r w:rsidRPr="00DC4301">
        <w:rPr>
          <w:rFonts w:ascii="Times New Roman" w:hAnsi="Times New Roman" w:hint="eastAsia"/>
        </w:rPr>
        <w:t>工作环境</w:t>
      </w:r>
    </w:p>
    <w:p w:rsidR="00F97E68" w:rsidRPr="00DC4301" w:rsidRDefault="00252922">
      <w:pPr>
        <w:tabs>
          <w:tab w:val="left" w:pos="2289"/>
          <w:tab w:val="left" w:pos="8038"/>
        </w:tabs>
        <w:spacing w:line="360" w:lineRule="auto"/>
        <w:rPr>
          <w:rFonts w:ascii="Times New Roman" w:hAnsi="Times New Roman"/>
        </w:rPr>
      </w:pPr>
      <w:r w:rsidRPr="00DC4301">
        <w:rPr>
          <w:rFonts w:ascii="Times New Roman" w:hAnsi="Times New Roman" w:hint="eastAsia"/>
        </w:rPr>
        <w:t>条件</w:t>
      </w:r>
      <w:r w:rsidRPr="00DC4301">
        <w:rPr>
          <w:rFonts w:ascii="Times New Roman" w:hAnsi="Times New Roman" w:hint="eastAsia"/>
        </w:rPr>
        <w:t>：</w:t>
      </w:r>
      <w:r w:rsidRPr="00DC4301">
        <w:rPr>
          <w:rFonts w:ascii="Times New Roman" w:hAnsi="Times New Roman" w:hint="eastAsia"/>
        </w:rPr>
        <w:t>环境温度</w:t>
      </w:r>
      <w:r w:rsidRPr="00DC4301">
        <w:rPr>
          <w:rFonts w:ascii="Times New Roman" w:hAnsi="Times New Roman" w:hint="eastAsia"/>
        </w:rPr>
        <w:t>5</w:t>
      </w:r>
      <w:r w:rsidRPr="00DC4301">
        <w:rPr>
          <w:rFonts w:ascii="Times New Roman" w:hAnsi="Times New Roman" w:hint="eastAsia"/>
        </w:rPr>
        <w:t>℃～</w:t>
      </w:r>
      <w:r w:rsidRPr="00DC4301">
        <w:rPr>
          <w:rFonts w:ascii="Times New Roman" w:hAnsi="Times New Roman" w:hint="eastAsia"/>
        </w:rPr>
        <w:t>40</w:t>
      </w:r>
      <w:r w:rsidRPr="00DC4301">
        <w:rPr>
          <w:rFonts w:ascii="Times New Roman" w:hAnsi="Times New Roman" w:hint="eastAsia"/>
        </w:rPr>
        <w:t>℃，相对湿度≤</w:t>
      </w:r>
      <w:r w:rsidRPr="00DC4301">
        <w:rPr>
          <w:rFonts w:ascii="Times New Roman" w:hAnsi="Times New Roman" w:hint="eastAsia"/>
        </w:rPr>
        <w:t>80</w:t>
      </w:r>
      <w:r w:rsidRPr="00DC4301">
        <w:rPr>
          <w:rFonts w:ascii="Times New Roman" w:hAnsi="Times New Roman" w:hint="eastAsia"/>
        </w:rPr>
        <w:t>％，大气压力</w:t>
      </w:r>
      <w:r w:rsidRPr="00DC4301">
        <w:rPr>
          <w:rFonts w:ascii="Times New Roman" w:hAnsi="Times New Roman" w:hint="eastAsia"/>
        </w:rPr>
        <w:t>86kpa</w:t>
      </w:r>
      <w:r w:rsidRPr="00DC4301">
        <w:rPr>
          <w:rFonts w:ascii="Times New Roman" w:hAnsi="Times New Roman" w:hint="eastAsia"/>
        </w:rPr>
        <w:t>～</w:t>
      </w:r>
      <w:r w:rsidRPr="00DC4301">
        <w:rPr>
          <w:rFonts w:ascii="Times New Roman" w:hAnsi="Times New Roman" w:hint="eastAsia"/>
        </w:rPr>
        <w:t>106kpa</w:t>
      </w:r>
      <w:r w:rsidRPr="00DC4301">
        <w:rPr>
          <w:rFonts w:ascii="Times New Roman" w:hAnsi="Times New Roman" w:hint="eastAsia"/>
        </w:rPr>
        <w:t>，电源</w:t>
      </w:r>
      <w:r w:rsidRPr="00DC4301">
        <w:rPr>
          <w:rFonts w:ascii="Times New Roman" w:hAnsi="Times New Roman" w:hint="eastAsia"/>
        </w:rPr>
        <w:t>AC100V-240V</w:t>
      </w:r>
      <w:r w:rsidRPr="00DC4301">
        <w:rPr>
          <w:rFonts w:ascii="Times New Roman" w:hAnsi="Times New Roman" w:hint="eastAsia"/>
        </w:rPr>
        <w:t>，</w:t>
      </w:r>
      <w:r w:rsidRPr="00DC4301">
        <w:rPr>
          <w:rFonts w:ascii="Times New Roman" w:hAnsi="Times New Roman" w:hint="eastAsia"/>
        </w:rPr>
        <w:t>50HZ</w:t>
      </w:r>
      <w:r w:rsidRPr="00DC4301">
        <w:rPr>
          <w:rFonts w:ascii="Times New Roman" w:hAnsi="Times New Roman" w:cs="宋体" w:hint="eastAsia"/>
        </w:rPr>
        <w:t>/</w:t>
      </w:r>
      <w:r w:rsidRPr="00DC4301">
        <w:rPr>
          <w:rFonts w:ascii="Times New Roman" w:hAnsi="Times New Roman" w:hint="eastAsia"/>
        </w:rPr>
        <w:t>60HZ</w:t>
      </w:r>
      <w:r w:rsidRPr="00DC4301">
        <w:rPr>
          <w:rFonts w:ascii="Times New Roman" w:hAnsi="Times New Roman" w:hint="eastAsia"/>
        </w:rPr>
        <w:t>，无腐蚀性和易燃气体，整机噪声不大于</w:t>
      </w:r>
      <w:r w:rsidRPr="00DC4301">
        <w:rPr>
          <w:rFonts w:ascii="Times New Roman" w:hAnsi="Times New Roman" w:hint="eastAsia"/>
        </w:rPr>
        <w:t>65dB</w:t>
      </w:r>
      <w:r w:rsidRPr="00DC4301">
        <w:rPr>
          <w:rFonts w:ascii="Times New Roman" w:hAnsi="Times New Roman"/>
        </w:rPr>
        <w:tab/>
      </w:r>
    </w:p>
    <w:p w:rsidR="00F97E68" w:rsidRPr="00DC4301" w:rsidRDefault="00252922">
      <w:pPr>
        <w:spacing w:line="360" w:lineRule="auto"/>
        <w:rPr>
          <w:rFonts w:ascii="Times New Roman" w:hAnsi="Times New Roman" w:cs="宋体"/>
          <w:b/>
          <w:bCs/>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w:t>
      </w:r>
      <w:r w:rsidRPr="00DC4301">
        <w:rPr>
          <w:rFonts w:ascii="Times New Roman" w:hAnsi="Times New Roman" w:cs="宋体" w:hint="eastAsia"/>
          <w:szCs w:val="21"/>
        </w:rPr>
        <w:lastRenderedPageBreak/>
        <w:t>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b/>
          <w:szCs w:val="32"/>
        </w:rPr>
      </w:pPr>
    </w:p>
    <w:p w:rsidR="00F97E68" w:rsidRPr="00DC4301" w:rsidRDefault="00252922">
      <w:pPr>
        <w:spacing w:line="360" w:lineRule="auto"/>
        <w:jc w:val="center"/>
        <w:rPr>
          <w:rFonts w:ascii="Times New Roman" w:hAnsi="Times New Roman"/>
          <w:b/>
          <w:sz w:val="32"/>
          <w:szCs w:val="32"/>
        </w:rPr>
      </w:pPr>
      <w:r w:rsidRPr="00DC4301">
        <w:rPr>
          <w:rFonts w:ascii="Times New Roman" w:hAnsi="Times New Roman" w:hint="eastAsia"/>
          <w:b/>
          <w:sz w:val="32"/>
          <w:szCs w:val="32"/>
        </w:rPr>
        <w:t>三十六、全自动生化分析仪</w:t>
      </w:r>
      <w:r w:rsidRPr="00DC4301">
        <w:rPr>
          <w:rFonts w:ascii="Times New Roman" w:hAnsi="Times New Roman"/>
          <w:b/>
          <w:sz w:val="32"/>
          <w:szCs w:val="32"/>
        </w:rPr>
        <w:t>技术参数及要求</w:t>
      </w:r>
    </w:p>
    <w:p w:rsidR="00F97E68" w:rsidRPr="00DC4301" w:rsidRDefault="00252922">
      <w:pPr>
        <w:spacing w:line="360" w:lineRule="auto"/>
        <w:jc w:val="left"/>
        <w:rPr>
          <w:rFonts w:ascii="Times New Roman" w:hAnsi="Times New Roman"/>
          <w:b/>
          <w:szCs w:val="21"/>
        </w:rPr>
      </w:pPr>
      <w:r w:rsidRPr="00DC4301">
        <w:rPr>
          <w:rFonts w:ascii="Times New Roman" w:hAnsi="Times New Roman" w:hint="eastAsia"/>
          <w:b/>
          <w:szCs w:val="21"/>
        </w:rPr>
        <w:t>一、性能及配置要求</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1</w:t>
      </w:r>
      <w:r w:rsidRPr="00DC4301">
        <w:rPr>
          <w:rFonts w:ascii="Times New Roman" w:hAnsi="Times New Roman" w:hint="eastAsia"/>
          <w:szCs w:val="21"/>
        </w:rPr>
        <w:t>、适用范围：光学比色、电解质</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2</w:t>
      </w:r>
      <w:r w:rsidRPr="00DC4301">
        <w:rPr>
          <w:rFonts w:ascii="Times New Roman" w:hAnsi="Times New Roman" w:hint="eastAsia"/>
          <w:szCs w:val="21"/>
        </w:rPr>
        <w:t>、测试方法：终点法、固定时间法、动力学法、离子电极法等</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3</w:t>
      </w:r>
      <w:r w:rsidRPr="00DC4301">
        <w:rPr>
          <w:rFonts w:ascii="Times New Roman" w:hAnsi="Times New Roman" w:hint="eastAsia"/>
          <w:szCs w:val="21"/>
        </w:rPr>
        <w:t>、适用样本：血清、血浆、尿液及脑脊液、全血（</w:t>
      </w:r>
      <w:r w:rsidRPr="00DC4301">
        <w:rPr>
          <w:rFonts w:ascii="Times New Roman" w:hAnsi="Times New Roman" w:hint="eastAsia"/>
          <w:szCs w:val="21"/>
        </w:rPr>
        <w:t>HbA1c</w:t>
      </w:r>
      <w:r w:rsidRPr="00DC4301">
        <w:rPr>
          <w:rFonts w:ascii="Times New Roman" w:hAnsi="Times New Roman" w:hint="eastAsia"/>
          <w:szCs w:val="21"/>
        </w:rPr>
        <w:t>）</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4</w:t>
      </w:r>
      <w:r w:rsidRPr="00DC4301">
        <w:rPr>
          <w:rFonts w:ascii="Times New Roman" w:hAnsi="Times New Roman" w:hint="eastAsia"/>
          <w:szCs w:val="21"/>
        </w:rPr>
        <w:t>、分析速度：比色恒速</w:t>
      </w:r>
      <w:r w:rsidRPr="00DC4301">
        <w:rPr>
          <w:rFonts w:ascii="Times New Roman" w:hAnsi="Times New Roman" w:hint="eastAsia"/>
          <w:szCs w:val="21"/>
        </w:rPr>
        <w:t>800T/H</w:t>
      </w:r>
      <w:r w:rsidRPr="00DC4301">
        <w:rPr>
          <w:rFonts w:ascii="Times New Roman" w:hAnsi="Times New Roman" w:hint="eastAsia"/>
          <w:szCs w:val="21"/>
        </w:rPr>
        <w:t>（单</w:t>
      </w:r>
      <w:r w:rsidRPr="00DC4301">
        <w:rPr>
          <w:rFonts w:ascii="Times New Roman" w:hAnsi="Times New Roman" w:hint="eastAsia"/>
          <w:szCs w:val="21"/>
        </w:rPr>
        <w:t>/</w:t>
      </w:r>
      <w:r w:rsidRPr="00DC4301">
        <w:rPr>
          <w:rFonts w:ascii="Times New Roman" w:hAnsi="Times New Roman" w:hint="eastAsia"/>
          <w:szCs w:val="21"/>
        </w:rPr>
        <w:t>双试剂）</w:t>
      </w:r>
      <w:r w:rsidRPr="00DC4301">
        <w:rPr>
          <w:rFonts w:ascii="Times New Roman" w:hAnsi="Times New Roman" w:hint="eastAsia"/>
          <w:szCs w:val="21"/>
        </w:rPr>
        <w:t>,</w:t>
      </w:r>
      <w:r w:rsidRPr="00DC4301">
        <w:rPr>
          <w:rFonts w:ascii="Times New Roman" w:hAnsi="Times New Roman"/>
          <w:szCs w:val="21"/>
        </w:rPr>
        <w:t>生化</w:t>
      </w:r>
      <w:r w:rsidRPr="00DC4301">
        <w:rPr>
          <w:rFonts w:ascii="Times New Roman" w:hAnsi="Times New Roman"/>
          <w:szCs w:val="21"/>
        </w:rPr>
        <w:t>+</w:t>
      </w:r>
      <w:r w:rsidRPr="00DC4301">
        <w:rPr>
          <w:rFonts w:ascii="Times New Roman" w:hAnsi="Times New Roman" w:hint="eastAsia"/>
          <w:szCs w:val="21"/>
        </w:rPr>
        <w:t>选配</w:t>
      </w:r>
      <w:r w:rsidRPr="00DC4301">
        <w:rPr>
          <w:rFonts w:ascii="Times New Roman" w:hAnsi="Times New Roman"/>
          <w:szCs w:val="21"/>
        </w:rPr>
        <w:t>ISE</w:t>
      </w:r>
      <w:r w:rsidRPr="00DC4301">
        <w:rPr>
          <w:rFonts w:ascii="Times New Roman" w:hAnsi="Times New Roman" w:hint="eastAsia"/>
          <w:szCs w:val="21"/>
        </w:rPr>
        <w:t>电解质</w:t>
      </w:r>
      <w:r w:rsidRPr="00DC4301">
        <w:rPr>
          <w:rFonts w:ascii="Times New Roman" w:hAnsi="Times New Roman"/>
          <w:szCs w:val="21"/>
        </w:rPr>
        <w:t>测试</w:t>
      </w:r>
      <w:r w:rsidRPr="00DC4301">
        <w:rPr>
          <w:rFonts w:ascii="Times New Roman" w:hAnsi="Times New Roman" w:hint="eastAsia"/>
          <w:szCs w:val="21"/>
        </w:rPr>
        <w:t>1200</w:t>
      </w:r>
      <w:r w:rsidRPr="00DC4301">
        <w:rPr>
          <w:rFonts w:ascii="Times New Roman" w:hAnsi="Times New Roman" w:hint="eastAsia"/>
          <w:szCs w:val="21"/>
        </w:rPr>
        <w:t>测试</w:t>
      </w:r>
      <w:r w:rsidRPr="00DC4301">
        <w:rPr>
          <w:rFonts w:ascii="Times New Roman" w:hAnsi="Times New Roman" w:hint="eastAsia"/>
          <w:szCs w:val="21"/>
        </w:rPr>
        <w:t>/</w:t>
      </w:r>
      <w:r w:rsidRPr="00DC4301">
        <w:rPr>
          <w:rFonts w:ascii="Times New Roman" w:hAnsi="Times New Roman" w:hint="eastAsia"/>
          <w:szCs w:val="21"/>
        </w:rPr>
        <w:t>小时、同时分析项目：≥</w:t>
      </w:r>
      <w:r w:rsidRPr="00DC4301">
        <w:rPr>
          <w:rFonts w:ascii="Times New Roman" w:hAnsi="Times New Roman" w:hint="eastAsia"/>
          <w:szCs w:val="21"/>
        </w:rPr>
        <w:t>73</w:t>
      </w:r>
      <w:r w:rsidRPr="00DC4301">
        <w:rPr>
          <w:rFonts w:ascii="Times New Roman" w:hAnsi="Times New Roman" w:hint="eastAsia"/>
          <w:szCs w:val="21"/>
        </w:rPr>
        <w:t>个（含</w:t>
      </w:r>
      <w:r w:rsidRPr="00DC4301">
        <w:rPr>
          <w:rFonts w:ascii="Times New Roman" w:hAnsi="Times New Roman" w:hint="eastAsia"/>
          <w:szCs w:val="21"/>
        </w:rPr>
        <w:t>ISE</w:t>
      </w:r>
      <w:r w:rsidRPr="00DC4301">
        <w:rPr>
          <w:rFonts w:ascii="Times New Roman" w:hAnsi="Times New Roman" w:hint="eastAsia"/>
          <w:szCs w:val="21"/>
        </w:rPr>
        <w:t>）</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5</w:t>
      </w:r>
      <w:r w:rsidRPr="00DC4301">
        <w:rPr>
          <w:rFonts w:ascii="Times New Roman" w:hAnsi="Times New Roman" w:hint="eastAsia"/>
          <w:szCs w:val="21"/>
        </w:rPr>
        <w:t>、急诊样本</w:t>
      </w:r>
      <w:r w:rsidRPr="00DC4301">
        <w:rPr>
          <w:rFonts w:ascii="Times New Roman" w:hAnsi="Times New Roman"/>
          <w:szCs w:val="21"/>
        </w:rPr>
        <w:t>处理能力：</w:t>
      </w:r>
      <w:r w:rsidRPr="00DC4301">
        <w:rPr>
          <w:rFonts w:ascii="Times New Roman" w:hAnsi="Times New Roman" w:hint="eastAsia"/>
          <w:szCs w:val="21"/>
        </w:rPr>
        <w:t>按键控制插入急诊样本，</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6</w:t>
      </w:r>
      <w:r w:rsidRPr="00DC4301">
        <w:rPr>
          <w:rFonts w:ascii="Times New Roman" w:hAnsi="Times New Roman" w:hint="eastAsia"/>
          <w:szCs w:val="21"/>
        </w:rPr>
        <w:t>、样本位和进样方式：盘式进样位≥</w:t>
      </w:r>
      <w:r w:rsidRPr="00DC4301">
        <w:rPr>
          <w:rFonts w:ascii="Times New Roman" w:hAnsi="Times New Roman" w:hint="eastAsia"/>
          <w:szCs w:val="21"/>
        </w:rPr>
        <w:t>150</w:t>
      </w:r>
      <w:r w:rsidRPr="00DC4301">
        <w:rPr>
          <w:rFonts w:ascii="Times New Roman" w:hAnsi="Times New Roman" w:hint="eastAsia"/>
          <w:szCs w:val="21"/>
        </w:rPr>
        <w:t>个</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7</w:t>
      </w:r>
      <w:r w:rsidRPr="00DC4301">
        <w:rPr>
          <w:rFonts w:ascii="Times New Roman" w:hAnsi="Times New Roman" w:hint="eastAsia"/>
          <w:szCs w:val="21"/>
        </w:rPr>
        <w:t>、样本量：</w:t>
      </w:r>
      <w:r w:rsidRPr="00DC4301">
        <w:rPr>
          <w:rFonts w:ascii="Times New Roman" w:hAnsi="Times New Roman" w:hint="eastAsia"/>
          <w:szCs w:val="21"/>
        </w:rPr>
        <w:t>1.5</w:t>
      </w:r>
      <w:r w:rsidRPr="00DC4301">
        <w:rPr>
          <w:rFonts w:ascii="Times New Roman" w:hAnsi="Times New Roman" w:hint="eastAsia"/>
          <w:szCs w:val="21"/>
        </w:rPr>
        <w:t>～</w:t>
      </w:r>
      <w:r w:rsidRPr="00DC4301">
        <w:rPr>
          <w:rFonts w:ascii="Times New Roman" w:hAnsi="Times New Roman" w:hint="eastAsia"/>
          <w:szCs w:val="21"/>
        </w:rPr>
        <w:t>35</w:t>
      </w:r>
      <w:r w:rsidRPr="00DC4301">
        <w:rPr>
          <w:rFonts w:ascii="Times New Roman" w:hAnsi="Times New Roman" w:hint="eastAsia"/>
          <w:szCs w:val="21"/>
        </w:rPr>
        <w:t>μ</w:t>
      </w:r>
      <w:r w:rsidRPr="00DC4301">
        <w:rPr>
          <w:rFonts w:ascii="Times New Roman" w:hAnsi="Times New Roman" w:hint="eastAsia"/>
          <w:szCs w:val="21"/>
        </w:rPr>
        <w:t>L</w:t>
      </w:r>
      <w:r w:rsidRPr="00DC4301">
        <w:rPr>
          <w:rFonts w:ascii="Times New Roman" w:hAnsi="Times New Roman" w:hint="eastAsia"/>
          <w:szCs w:val="21"/>
        </w:rPr>
        <w:t>，±</w:t>
      </w:r>
      <w:r w:rsidRPr="00DC4301">
        <w:rPr>
          <w:rFonts w:ascii="Times New Roman" w:hAnsi="Times New Roman" w:hint="eastAsia"/>
          <w:szCs w:val="21"/>
        </w:rPr>
        <w:t>0.1</w:t>
      </w:r>
      <w:r w:rsidRPr="00DC4301">
        <w:rPr>
          <w:rFonts w:ascii="Times New Roman" w:hAnsi="Times New Roman" w:hint="eastAsia"/>
          <w:szCs w:val="21"/>
        </w:rPr>
        <w:t>μ</w:t>
      </w:r>
      <w:r w:rsidRPr="00DC4301">
        <w:rPr>
          <w:rFonts w:ascii="Times New Roman" w:hAnsi="Times New Roman" w:hint="eastAsia"/>
          <w:szCs w:val="21"/>
        </w:rPr>
        <w:t>L</w:t>
      </w:r>
      <w:r w:rsidRPr="00DC4301">
        <w:rPr>
          <w:rFonts w:ascii="Times New Roman" w:hAnsi="Times New Roman" w:hint="eastAsia"/>
          <w:szCs w:val="21"/>
        </w:rPr>
        <w:t>步进</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8</w:t>
      </w:r>
      <w:r w:rsidRPr="00DC4301">
        <w:rPr>
          <w:rFonts w:ascii="Times New Roman" w:hAnsi="Times New Roman" w:hint="eastAsia"/>
          <w:szCs w:val="21"/>
        </w:rPr>
        <w:t>、样本针功能：液面探测、立体防撞、堵针检测、空吸检测等功能</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9</w:t>
      </w:r>
      <w:r w:rsidRPr="00DC4301">
        <w:rPr>
          <w:rFonts w:ascii="Times New Roman" w:hAnsi="Times New Roman" w:hint="eastAsia"/>
          <w:szCs w:val="21"/>
        </w:rPr>
        <w:t>、试剂位：≥</w:t>
      </w:r>
      <w:r w:rsidRPr="00DC4301">
        <w:rPr>
          <w:rFonts w:ascii="Times New Roman" w:hAnsi="Times New Roman" w:hint="eastAsia"/>
          <w:szCs w:val="21"/>
        </w:rPr>
        <w:t>180</w:t>
      </w:r>
      <w:r w:rsidRPr="00DC4301">
        <w:rPr>
          <w:rFonts w:ascii="Times New Roman" w:hAnsi="Times New Roman" w:hint="eastAsia"/>
          <w:szCs w:val="21"/>
        </w:rPr>
        <w:t>个</w:t>
      </w:r>
    </w:p>
    <w:p w:rsidR="00F97E68" w:rsidRPr="00DC4301" w:rsidRDefault="00252922">
      <w:pPr>
        <w:widowControl/>
        <w:spacing w:line="360" w:lineRule="auto"/>
        <w:jc w:val="left"/>
        <w:rPr>
          <w:rFonts w:ascii="Times New Roman" w:hAnsi="Times New Roman"/>
          <w:szCs w:val="21"/>
        </w:rPr>
      </w:pPr>
      <w:r w:rsidRPr="00DC4301">
        <w:rPr>
          <w:rFonts w:ascii="Times New Roman" w:hAnsi="Times New Roman" w:hint="eastAsia"/>
          <w:szCs w:val="21"/>
        </w:rPr>
        <w:t>10</w:t>
      </w:r>
      <w:r w:rsidRPr="00DC4301">
        <w:rPr>
          <w:rFonts w:ascii="Times New Roman" w:hAnsi="Times New Roman" w:hint="eastAsia"/>
          <w:szCs w:val="21"/>
        </w:rPr>
        <w:t>、</w:t>
      </w:r>
      <w:r w:rsidRPr="00DC4301">
        <w:rPr>
          <w:rFonts w:ascii="Times New Roman" w:hAnsi="Times New Roman" w:hint="eastAsia"/>
          <w:szCs w:val="21"/>
        </w:rPr>
        <w:t>支持多试剂检测：可支持</w:t>
      </w:r>
      <w:r w:rsidRPr="00DC4301">
        <w:rPr>
          <w:rFonts w:ascii="Times New Roman" w:hAnsi="Times New Roman" w:hint="eastAsia"/>
          <w:szCs w:val="21"/>
        </w:rPr>
        <w:t>3-4</w:t>
      </w:r>
      <w:r w:rsidRPr="00DC4301">
        <w:rPr>
          <w:rFonts w:ascii="Times New Roman" w:hAnsi="Times New Roman" w:hint="eastAsia"/>
          <w:szCs w:val="21"/>
        </w:rPr>
        <w:t>种试剂项目检测</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11</w:t>
      </w:r>
      <w:r w:rsidRPr="00DC4301">
        <w:rPr>
          <w:rFonts w:ascii="Times New Roman" w:hAnsi="Times New Roman" w:hint="eastAsia"/>
          <w:szCs w:val="21"/>
        </w:rPr>
        <w:t>、支持</w:t>
      </w:r>
      <w:r w:rsidRPr="00DC4301">
        <w:rPr>
          <w:rFonts w:ascii="Times New Roman" w:hAnsi="Times New Roman" w:hint="eastAsia"/>
          <w:szCs w:val="21"/>
        </w:rPr>
        <w:t>HbA1c</w:t>
      </w:r>
      <w:r w:rsidRPr="00DC4301">
        <w:rPr>
          <w:rFonts w:ascii="Times New Roman" w:hAnsi="Times New Roman" w:hint="eastAsia"/>
          <w:szCs w:val="21"/>
        </w:rPr>
        <w:t>全血测试功能</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12</w:t>
      </w:r>
      <w:r w:rsidRPr="00DC4301">
        <w:rPr>
          <w:rFonts w:ascii="Times New Roman" w:hAnsi="Times New Roman" w:hint="eastAsia"/>
          <w:szCs w:val="21"/>
        </w:rPr>
        <w:t>、试剂冷藏：</w:t>
      </w:r>
      <w:r w:rsidRPr="00DC4301">
        <w:rPr>
          <w:rFonts w:ascii="Times New Roman" w:hAnsi="Times New Roman" w:hint="eastAsia"/>
          <w:szCs w:val="21"/>
        </w:rPr>
        <w:t>2</w:t>
      </w:r>
      <w:r w:rsidRPr="00DC4301">
        <w:rPr>
          <w:rFonts w:ascii="Times New Roman" w:hAnsi="Times New Roman" w:hint="eastAsia"/>
          <w:szCs w:val="21"/>
        </w:rPr>
        <w:t>～</w:t>
      </w:r>
      <w:r w:rsidRPr="00DC4301">
        <w:rPr>
          <w:rFonts w:ascii="Times New Roman" w:hAnsi="Times New Roman" w:hint="eastAsia"/>
          <w:szCs w:val="21"/>
        </w:rPr>
        <w:t>8</w:t>
      </w:r>
      <w:r w:rsidRPr="00DC4301">
        <w:rPr>
          <w:rFonts w:ascii="Times New Roman" w:hAnsi="Times New Roman" w:hint="eastAsia"/>
          <w:szCs w:val="21"/>
        </w:rPr>
        <w:t>℃</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13</w:t>
      </w:r>
      <w:r w:rsidRPr="00DC4301">
        <w:rPr>
          <w:rFonts w:ascii="Times New Roman" w:hAnsi="Times New Roman" w:hint="eastAsia"/>
          <w:szCs w:val="21"/>
        </w:rPr>
        <w:t>、试剂加样量：</w:t>
      </w:r>
      <w:r w:rsidRPr="00DC4301">
        <w:rPr>
          <w:rFonts w:ascii="Times New Roman" w:hAnsi="Times New Roman" w:hint="eastAsia"/>
          <w:szCs w:val="21"/>
        </w:rPr>
        <w:t>10-200</w:t>
      </w:r>
      <w:r w:rsidRPr="00DC4301">
        <w:rPr>
          <w:rFonts w:ascii="Times New Roman" w:hAnsi="Times New Roman" w:hint="eastAsia"/>
          <w:szCs w:val="21"/>
        </w:rPr>
        <w:t>μ</w:t>
      </w:r>
      <w:r w:rsidRPr="00DC4301">
        <w:rPr>
          <w:rFonts w:ascii="Times New Roman" w:hAnsi="Times New Roman" w:hint="eastAsia"/>
          <w:szCs w:val="21"/>
        </w:rPr>
        <w:t>l</w:t>
      </w:r>
      <w:r w:rsidRPr="00DC4301">
        <w:rPr>
          <w:rFonts w:ascii="Times New Roman" w:hAnsi="Times New Roman" w:hint="eastAsia"/>
          <w:szCs w:val="21"/>
        </w:rPr>
        <w:t>，±</w:t>
      </w:r>
      <w:r w:rsidRPr="00DC4301">
        <w:rPr>
          <w:rFonts w:ascii="Times New Roman" w:hAnsi="Times New Roman" w:hint="eastAsia"/>
          <w:szCs w:val="21"/>
        </w:rPr>
        <w:t>0.5</w:t>
      </w:r>
      <w:r w:rsidRPr="00DC4301">
        <w:rPr>
          <w:rFonts w:ascii="Times New Roman" w:hAnsi="Times New Roman" w:hint="eastAsia"/>
          <w:szCs w:val="21"/>
        </w:rPr>
        <w:t>μ</w:t>
      </w:r>
      <w:r w:rsidRPr="00DC4301">
        <w:rPr>
          <w:rFonts w:ascii="Times New Roman" w:hAnsi="Times New Roman" w:hint="eastAsia"/>
          <w:szCs w:val="21"/>
        </w:rPr>
        <w:t>l</w:t>
      </w:r>
      <w:r w:rsidRPr="00DC4301">
        <w:rPr>
          <w:rFonts w:ascii="Times New Roman" w:hAnsi="Times New Roman" w:hint="eastAsia"/>
          <w:szCs w:val="21"/>
        </w:rPr>
        <w:t>步进</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14</w:t>
      </w:r>
      <w:r w:rsidRPr="00DC4301">
        <w:rPr>
          <w:rFonts w:ascii="Times New Roman" w:hAnsi="Times New Roman" w:hint="eastAsia"/>
          <w:szCs w:val="21"/>
        </w:rPr>
        <w:t>、试剂在线装载功能：具备，在仪器测试过程中支持试剂在线更换</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15</w:t>
      </w:r>
      <w:r w:rsidRPr="00DC4301">
        <w:rPr>
          <w:rFonts w:ascii="Times New Roman" w:hAnsi="Times New Roman" w:hint="eastAsia"/>
          <w:szCs w:val="21"/>
        </w:rPr>
        <w:t>、比色杯温控：</w:t>
      </w:r>
      <w:r w:rsidRPr="00DC4301">
        <w:rPr>
          <w:rFonts w:ascii="Times New Roman" w:hAnsi="Times New Roman" w:hint="eastAsia"/>
          <w:szCs w:val="21"/>
        </w:rPr>
        <w:t>37</w:t>
      </w:r>
      <w:r w:rsidRPr="00DC4301">
        <w:rPr>
          <w:rFonts w:ascii="Times New Roman" w:hAnsi="Times New Roman" w:hint="eastAsia"/>
          <w:szCs w:val="21"/>
        </w:rPr>
        <w:t>℃±</w:t>
      </w:r>
      <w:r w:rsidRPr="00DC4301">
        <w:rPr>
          <w:rFonts w:ascii="Times New Roman" w:hAnsi="Times New Roman" w:hint="eastAsia"/>
          <w:szCs w:val="21"/>
        </w:rPr>
        <w:t>0.1</w:t>
      </w:r>
      <w:r w:rsidRPr="00DC4301">
        <w:rPr>
          <w:rFonts w:ascii="Times New Roman" w:hAnsi="Times New Roman" w:hint="eastAsia"/>
          <w:szCs w:val="21"/>
        </w:rPr>
        <w:t>℃</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lastRenderedPageBreak/>
        <w:t>16</w:t>
      </w:r>
      <w:r w:rsidRPr="00DC4301">
        <w:rPr>
          <w:rFonts w:ascii="Times New Roman" w:hAnsi="Times New Roman" w:hint="eastAsia"/>
          <w:szCs w:val="21"/>
        </w:rPr>
        <w:t>、比色温度恒温装置：非水浴免维护免保养的恒温方式</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17</w:t>
      </w:r>
      <w:r w:rsidRPr="00DC4301">
        <w:rPr>
          <w:rFonts w:ascii="Times New Roman" w:hAnsi="Times New Roman" w:hint="eastAsia"/>
          <w:szCs w:val="21"/>
        </w:rPr>
        <w:t>、比色杯光径：</w:t>
      </w:r>
      <w:r w:rsidRPr="00DC4301">
        <w:rPr>
          <w:rFonts w:ascii="Times New Roman" w:hAnsi="Times New Roman" w:hint="eastAsia"/>
          <w:szCs w:val="21"/>
        </w:rPr>
        <w:t>5mm</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18</w:t>
      </w:r>
      <w:r w:rsidRPr="00DC4301">
        <w:rPr>
          <w:rFonts w:ascii="Times New Roman" w:hAnsi="Times New Roman" w:hint="eastAsia"/>
          <w:szCs w:val="21"/>
        </w:rPr>
        <w:t>、比色杯：永久使用石英玻璃杯</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19</w:t>
      </w:r>
      <w:r w:rsidRPr="00DC4301">
        <w:rPr>
          <w:rFonts w:ascii="Times New Roman" w:hAnsi="Times New Roman" w:hint="eastAsia"/>
          <w:szCs w:val="21"/>
        </w:rPr>
        <w:t>、比色杯清洗：</w:t>
      </w:r>
      <w:r w:rsidRPr="00DC4301">
        <w:rPr>
          <w:rFonts w:ascii="Times New Roman" w:hAnsi="Times New Roman" w:hint="eastAsia"/>
          <w:szCs w:val="21"/>
        </w:rPr>
        <w:t>8</w:t>
      </w:r>
      <w:r w:rsidRPr="00DC4301">
        <w:rPr>
          <w:rFonts w:ascii="Times New Roman" w:hAnsi="Times New Roman" w:hint="eastAsia"/>
          <w:szCs w:val="21"/>
        </w:rPr>
        <w:t>阶，自动温水</w:t>
      </w:r>
      <w:r w:rsidRPr="00DC4301">
        <w:rPr>
          <w:rFonts w:ascii="Times New Roman" w:hAnsi="Times New Roman" w:hint="eastAsia"/>
          <w:szCs w:val="21"/>
        </w:rPr>
        <w:t>/</w:t>
      </w:r>
      <w:r w:rsidRPr="00DC4301">
        <w:rPr>
          <w:rFonts w:ascii="Times New Roman" w:hAnsi="Times New Roman" w:hint="eastAsia"/>
          <w:szCs w:val="21"/>
        </w:rPr>
        <w:t>清洗剂清洗</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20</w:t>
      </w:r>
      <w:r w:rsidRPr="00DC4301">
        <w:rPr>
          <w:rFonts w:ascii="Times New Roman" w:hAnsi="Times New Roman" w:hint="eastAsia"/>
          <w:szCs w:val="21"/>
        </w:rPr>
        <w:t>、光源：卤钨灯</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21</w:t>
      </w:r>
      <w:r w:rsidRPr="00DC4301">
        <w:rPr>
          <w:rFonts w:ascii="Times New Roman" w:hAnsi="Times New Roman" w:hint="eastAsia"/>
          <w:szCs w:val="21"/>
        </w:rPr>
        <w:t>、光源寿命：≥</w:t>
      </w:r>
      <w:r w:rsidRPr="00DC4301">
        <w:rPr>
          <w:rFonts w:ascii="Times New Roman" w:hAnsi="Times New Roman" w:hint="eastAsia"/>
          <w:szCs w:val="21"/>
        </w:rPr>
        <w:t>2000</w:t>
      </w:r>
      <w:r w:rsidRPr="00DC4301">
        <w:rPr>
          <w:rFonts w:ascii="Times New Roman" w:hAnsi="Times New Roman" w:hint="eastAsia"/>
          <w:szCs w:val="21"/>
        </w:rPr>
        <w:t>小时，具备自动休眠功能，节省消耗</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22</w:t>
      </w:r>
      <w:r w:rsidRPr="00DC4301">
        <w:rPr>
          <w:rFonts w:ascii="Times New Roman" w:hAnsi="Times New Roman" w:hint="eastAsia"/>
          <w:szCs w:val="21"/>
        </w:rPr>
        <w:t>、光学检测系统：全息凹面光栅后分光系统</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23</w:t>
      </w:r>
      <w:r w:rsidRPr="00DC4301">
        <w:rPr>
          <w:rFonts w:ascii="Times New Roman" w:hAnsi="Times New Roman" w:hint="eastAsia"/>
          <w:szCs w:val="21"/>
        </w:rPr>
        <w:t>、波长范围：</w:t>
      </w:r>
      <w:r w:rsidRPr="00DC4301">
        <w:rPr>
          <w:rFonts w:ascii="Times New Roman" w:hAnsi="Times New Roman" w:hint="eastAsia"/>
          <w:szCs w:val="21"/>
        </w:rPr>
        <w:t>340</w:t>
      </w:r>
      <w:r w:rsidRPr="00DC4301">
        <w:rPr>
          <w:rFonts w:ascii="Times New Roman" w:hAnsi="Times New Roman" w:hint="eastAsia"/>
          <w:szCs w:val="21"/>
        </w:rPr>
        <w:t>～</w:t>
      </w:r>
      <w:r w:rsidRPr="00DC4301">
        <w:rPr>
          <w:rFonts w:ascii="Times New Roman" w:hAnsi="Times New Roman" w:hint="eastAsia"/>
          <w:szCs w:val="21"/>
        </w:rPr>
        <w:t>850nm</w:t>
      </w:r>
      <w:r w:rsidRPr="00DC4301">
        <w:rPr>
          <w:rFonts w:ascii="Times New Roman" w:hAnsi="Times New Roman" w:hint="eastAsia"/>
          <w:szCs w:val="21"/>
        </w:rPr>
        <w:t>，≥</w:t>
      </w:r>
      <w:r w:rsidRPr="00DC4301">
        <w:rPr>
          <w:rFonts w:ascii="Times New Roman" w:hAnsi="Times New Roman" w:hint="eastAsia"/>
          <w:szCs w:val="21"/>
        </w:rPr>
        <w:t>16</w:t>
      </w:r>
      <w:r w:rsidRPr="00DC4301">
        <w:rPr>
          <w:rFonts w:ascii="Times New Roman" w:hAnsi="Times New Roman" w:hint="eastAsia"/>
          <w:szCs w:val="21"/>
        </w:rPr>
        <w:t>个检测波长点</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24</w:t>
      </w:r>
      <w:r w:rsidRPr="00DC4301">
        <w:rPr>
          <w:rFonts w:ascii="Times New Roman" w:hAnsi="Times New Roman" w:hint="eastAsia"/>
          <w:szCs w:val="21"/>
        </w:rPr>
        <w:t>、吸光度线性范围：</w:t>
      </w:r>
      <w:r w:rsidRPr="00DC4301">
        <w:rPr>
          <w:rFonts w:ascii="Times New Roman" w:hAnsi="Times New Roman" w:hint="eastAsia"/>
          <w:szCs w:val="21"/>
        </w:rPr>
        <w:t>0-3.5Abs</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25</w:t>
      </w:r>
      <w:r w:rsidRPr="00DC4301">
        <w:rPr>
          <w:rFonts w:ascii="Times New Roman" w:hAnsi="Times New Roman" w:hint="eastAsia"/>
          <w:szCs w:val="21"/>
        </w:rPr>
        <w:t>、杂散光：≥</w:t>
      </w:r>
      <w:r w:rsidRPr="00DC4301">
        <w:rPr>
          <w:rFonts w:ascii="Times New Roman" w:hAnsi="Times New Roman" w:hint="eastAsia"/>
          <w:szCs w:val="21"/>
        </w:rPr>
        <w:t>4.8A</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26</w:t>
      </w:r>
      <w:r w:rsidRPr="00DC4301">
        <w:rPr>
          <w:rFonts w:ascii="Times New Roman" w:hAnsi="Times New Roman" w:hint="eastAsia"/>
          <w:szCs w:val="21"/>
        </w:rPr>
        <w:t>、反应总体积：</w:t>
      </w:r>
      <w:r w:rsidRPr="00DC4301">
        <w:rPr>
          <w:rFonts w:ascii="Times New Roman" w:hAnsi="Times New Roman" w:hint="eastAsia"/>
          <w:szCs w:val="21"/>
        </w:rPr>
        <w:t>70-300</w:t>
      </w:r>
      <w:r w:rsidRPr="00DC4301">
        <w:rPr>
          <w:rFonts w:ascii="Times New Roman" w:hAnsi="Times New Roman" w:hint="eastAsia"/>
          <w:szCs w:val="21"/>
        </w:rPr>
        <w:t>μ</w:t>
      </w:r>
      <w:r w:rsidRPr="00DC4301">
        <w:rPr>
          <w:rFonts w:ascii="Times New Roman" w:hAnsi="Times New Roman" w:hint="eastAsia"/>
          <w:szCs w:val="21"/>
        </w:rPr>
        <w:t>l</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27</w:t>
      </w:r>
      <w:r w:rsidRPr="00DC4301">
        <w:rPr>
          <w:rFonts w:ascii="Times New Roman" w:hAnsi="Times New Roman" w:hint="eastAsia"/>
          <w:szCs w:val="21"/>
        </w:rPr>
        <w:t>、试剂余量检测：具备试剂余量检测</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28</w:t>
      </w:r>
      <w:r w:rsidRPr="00DC4301">
        <w:rPr>
          <w:rFonts w:ascii="Times New Roman" w:hAnsi="Times New Roman" w:hint="eastAsia"/>
          <w:szCs w:val="21"/>
        </w:rPr>
        <w:t>、反应时间：可达</w:t>
      </w:r>
      <w:r w:rsidRPr="00DC4301">
        <w:rPr>
          <w:rFonts w:ascii="Times New Roman" w:hAnsi="Times New Roman" w:hint="eastAsia"/>
          <w:szCs w:val="21"/>
        </w:rPr>
        <w:t>20min</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29</w:t>
      </w:r>
      <w:r w:rsidRPr="00DC4301">
        <w:rPr>
          <w:rFonts w:ascii="Times New Roman" w:hAnsi="Times New Roman" w:hint="eastAsia"/>
          <w:szCs w:val="21"/>
        </w:rPr>
        <w:t>、操作系统：</w:t>
      </w:r>
      <w:r w:rsidRPr="00DC4301">
        <w:rPr>
          <w:rFonts w:ascii="Times New Roman" w:hAnsi="Times New Roman" w:hint="eastAsia"/>
          <w:szCs w:val="21"/>
        </w:rPr>
        <w:t>17</w:t>
      </w:r>
      <w:r w:rsidRPr="00DC4301">
        <w:rPr>
          <w:rFonts w:ascii="Times New Roman" w:hAnsi="Times New Roman" w:hint="eastAsia"/>
          <w:szCs w:val="21"/>
        </w:rPr>
        <w:t>寸液晶触摸显示屏全中文操作界面</w:t>
      </w:r>
      <w:r w:rsidRPr="00DC4301">
        <w:rPr>
          <w:rFonts w:ascii="Times New Roman" w:hAnsi="Times New Roman" w:hint="eastAsia"/>
          <w:szCs w:val="21"/>
        </w:rPr>
        <w:t xml:space="preserve"> </w:t>
      </w:r>
      <w:r w:rsidRPr="00DC4301">
        <w:rPr>
          <w:rFonts w:ascii="Times New Roman" w:hAnsi="Times New Roman" w:hint="eastAsia"/>
          <w:szCs w:val="21"/>
        </w:rPr>
        <w:t>支持定时休眠和手动休眠</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30</w:t>
      </w:r>
      <w:r w:rsidRPr="00DC4301">
        <w:rPr>
          <w:rFonts w:ascii="Times New Roman" w:hAnsi="Times New Roman" w:hint="eastAsia"/>
          <w:szCs w:val="21"/>
        </w:rPr>
        <w:t>、防交叉污染程序：具备防交叉污染程序</w:t>
      </w:r>
    </w:p>
    <w:p w:rsidR="00F97E68" w:rsidRPr="00DC4301" w:rsidRDefault="00252922">
      <w:pPr>
        <w:spacing w:line="360" w:lineRule="auto"/>
        <w:rPr>
          <w:rFonts w:ascii="Times New Roman" w:hAnsi="Times New Roman" w:cs="宋体"/>
          <w:b/>
          <w:bCs/>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center"/>
        <w:rPr>
          <w:rFonts w:ascii="Times New Roman" w:hAnsi="Times New Roman"/>
          <w:szCs w:val="32"/>
        </w:rPr>
      </w:pPr>
    </w:p>
    <w:p w:rsidR="0039266A" w:rsidRPr="00DC4301" w:rsidRDefault="0039266A">
      <w:pPr>
        <w:spacing w:line="360" w:lineRule="auto"/>
        <w:jc w:val="center"/>
        <w:rPr>
          <w:rFonts w:ascii="Times New Roman" w:hAnsi="Times New Roman" w:hint="eastAsia"/>
          <w:szCs w:val="32"/>
        </w:rPr>
      </w:pPr>
    </w:p>
    <w:p w:rsidR="00F97E68" w:rsidRPr="00DC4301" w:rsidRDefault="00252922">
      <w:pPr>
        <w:spacing w:line="360" w:lineRule="auto"/>
        <w:jc w:val="center"/>
        <w:rPr>
          <w:rFonts w:ascii="Times New Roman" w:hAnsi="Times New Roman"/>
          <w:b/>
          <w:bCs/>
          <w:sz w:val="32"/>
          <w:szCs w:val="32"/>
        </w:rPr>
      </w:pPr>
      <w:r w:rsidRPr="00DC4301">
        <w:rPr>
          <w:rFonts w:ascii="Times New Roman" w:hAnsi="Times New Roman" w:hint="eastAsia"/>
          <w:b/>
          <w:bCs/>
          <w:sz w:val="32"/>
          <w:szCs w:val="32"/>
        </w:rPr>
        <w:lastRenderedPageBreak/>
        <w:t>三十七、视力筛查仪</w:t>
      </w:r>
      <w:r w:rsidRPr="00DC4301">
        <w:rPr>
          <w:rFonts w:ascii="Times New Roman" w:hAnsi="Times New Roman"/>
          <w:b/>
          <w:bCs/>
          <w:sz w:val="32"/>
          <w:szCs w:val="32"/>
        </w:rPr>
        <w:t>技术参数及要求</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1. </w:t>
      </w:r>
      <w:r w:rsidRPr="00DC4301">
        <w:rPr>
          <w:rFonts w:ascii="Times New Roman" w:hAnsi="Times New Roman" w:hint="eastAsia"/>
        </w:rPr>
        <w:t>无线手持式双目设计，可筛查单眼</w:t>
      </w:r>
      <w:r w:rsidRPr="00DC4301">
        <w:rPr>
          <w:rFonts w:ascii="Times New Roman" w:hAnsi="Times New Roman" w:hint="eastAsia"/>
        </w:rPr>
        <w:t>/</w:t>
      </w:r>
      <w:r w:rsidRPr="00DC4301">
        <w:rPr>
          <w:rFonts w:ascii="Times New Roman" w:hAnsi="Times New Roman" w:hint="eastAsia"/>
        </w:rPr>
        <w:t>双眼，</w:t>
      </w:r>
    </w:p>
    <w:p w:rsidR="00F97E68" w:rsidRPr="00DC4301" w:rsidRDefault="00252922">
      <w:pPr>
        <w:spacing w:line="360" w:lineRule="auto"/>
        <w:rPr>
          <w:rFonts w:ascii="Times New Roman" w:hAnsi="Times New Roman"/>
        </w:rPr>
      </w:pPr>
      <w:r w:rsidRPr="00DC4301">
        <w:rPr>
          <w:rFonts w:ascii="Times New Roman" w:hAnsi="Times New Roman" w:hint="eastAsia"/>
        </w:rPr>
        <w:t>2.</w:t>
      </w:r>
      <w:r w:rsidRPr="00DC4301">
        <w:rPr>
          <w:rFonts w:ascii="Times New Roman" w:hAnsi="Times New Roman" w:hint="eastAsia"/>
        </w:rPr>
        <w:t xml:space="preserve"> </w:t>
      </w:r>
      <w:r w:rsidRPr="00DC4301">
        <w:rPr>
          <w:rFonts w:ascii="Times New Roman" w:hAnsi="Times New Roman" w:hint="eastAsia"/>
        </w:rPr>
        <w:t>彩色触摸显示屏≥</w:t>
      </w:r>
      <w:r w:rsidRPr="00DC4301">
        <w:rPr>
          <w:rFonts w:ascii="Times New Roman" w:hAnsi="Times New Roman" w:hint="eastAsia"/>
        </w:rPr>
        <w:t>5.0</w:t>
      </w:r>
      <w:r w:rsidRPr="00DC4301">
        <w:rPr>
          <w:rFonts w:ascii="Times New Roman" w:hAnsi="Times New Roman" w:hint="eastAsia"/>
        </w:rPr>
        <w:t>英寸，显示屏分辨率≥</w:t>
      </w:r>
      <w:r w:rsidRPr="00DC4301">
        <w:rPr>
          <w:rFonts w:ascii="Times New Roman" w:hAnsi="Times New Roman" w:hint="eastAsia"/>
        </w:rPr>
        <w:t xml:space="preserve">800 </w:t>
      </w:r>
      <w:r w:rsidRPr="00DC4301">
        <w:rPr>
          <w:rFonts w:ascii="Times New Roman" w:hAnsi="Times New Roman" w:hint="eastAsia"/>
        </w:rPr>
        <w:t>×</w:t>
      </w:r>
      <w:r w:rsidRPr="00DC4301">
        <w:rPr>
          <w:rFonts w:ascii="Times New Roman" w:hAnsi="Times New Roman" w:hint="eastAsia"/>
        </w:rPr>
        <w:t xml:space="preserve"> 480 </w:t>
      </w:r>
      <w:r w:rsidRPr="00DC4301">
        <w:rPr>
          <w:rFonts w:ascii="Times New Roman" w:hAnsi="Times New Roman" w:hint="eastAsia"/>
        </w:rPr>
        <w:t>像素</w:t>
      </w:r>
    </w:p>
    <w:p w:rsidR="00F97E68" w:rsidRPr="00DC4301" w:rsidRDefault="00252922">
      <w:pPr>
        <w:spacing w:line="360" w:lineRule="auto"/>
        <w:rPr>
          <w:rFonts w:ascii="Times New Roman" w:hAnsi="Times New Roman"/>
        </w:rPr>
      </w:pPr>
      <w:r w:rsidRPr="00DC4301">
        <w:rPr>
          <w:rFonts w:ascii="Times New Roman" w:hAnsi="Times New Roman" w:hint="eastAsia"/>
        </w:rPr>
        <w:t>3. 90</w:t>
      </w:r>
      <w:r w:rsidRPr="00DC4301">
        <w:rPr>
          <w:rFonts w:ascii="Times New Roman" w:hAnsi="Times New Roman" w:hint="eastAsia"/>
        </w:rPr>
        <w:t>°垂直屏幕，方便使用者以任何姿势操作。</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4. </w:t>
      </w:r>
      <w:r w:rsidRPr="00DC4301">
        <w:rPr>
          <w:rFonts w:ascii="Times New Roman" w:hAnsi="Times New Roman" w:hint="eastAsia"/>
        </w:rPr>
        <w:t>筛查内容：屈光筛查（近视、远视、散光、屈光参差）、眼位照相、瞳孔大小。</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5. </w:t>
      </w:r>
      <w:r w:rsidRPr="00DC4301">
        <w:rPr>
          <w:rFonts w:ascii="Times New Roman" w:hAnsi="Times New Roman" w:hint="eastAsia"/>
        </w:rPr>
        <w:t>测量和分析的检测结果超出设定的正常值时，机器自动给出潜在的视力风险提示，并以红色的显示测量结果，在大规模筛查时，红色提示能有效避免漏诊。</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6. </w:t>
      </w:r>
      <w:r w:rsidRPr="00DC4301">
        <w:rPr>
          <w:rFonts w:ascii="Times New Roman" w:hAnsi="Times New Roman" w:hint="eastAsia"/>
        </w:rPr>
        <w:t>球面度</w:t>
      </w:r>
      <w:r w:rsidRPr="00DC4301">
        <w:rPr>
          <w:rFonts w:ascii="Times New Roman" w:hAnsi="Times New Roman" w:hint="eastAsia"/>
        </w:rPr>
        <w:t>DS</w:t>
      </w:r>
      <w:r w:rsidRPr="00DC4301">
        <w:rPr>
          <w:rFonts w:ascii="Times New Roman" w:hAnsi="Times New Roman" w:hint="eastAsia"/>
        </w:rPr>
        <w:t>：范围</w:t>
      </w:r>
      <w:r w:rsidRPr="00DC4301">
        <w:rPr>
          <w:rFonts w:ascii="Times New Roman" w:hAnsi="Times New Roman" w:hint="eastAsia"/>
        </w:rPr>
        <w:t>-7.5OD</w:t>
      </w:r>
      <w:r w:rsidRPr="00DC4301">
        <w:rPr>
          <w:rFonts w:ascii="Times New Roman" w:hAnsi="Times New Roman" w:hint="eastAsia"/>
        </w:rPr>
        <w:t>～</w:t>
      </w:r>
      <w:r w:rsidRPr="00DC4301">
        <w:rPr>
          <w:rFonts w:ascii="Times New Roman" w:hAnsi="Times New Roman" w:hint="eastAsia"/>
        </w:rPr>
        <w:t>+7.5OD</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7. </w:t>
      </w:r>
      <w:r w:rsidRPr="00DC4301">
        <w:rPr>
          <w:rFonts w:ascii="Times New Roman" w:hAnsi="Times New Roman" w:hint="eastAsia"/>
        </w:rPr>
        <w:t>分辨率</w:t>
      </w:r>
      <w:r w:rsidRPr="00DC4301">
        <w:rPr>
          <w:rFonts w:ascii="Times New Roman" w:hAnsi="Times New Roman" w:hint="eastAsia"/>
        </w:rPr>
        <w:t>0.25D/0.01D</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8. </w:t>
      </w:r>
      <w:r w:rsidRPr="00DC4301">
        <w:rPr>
          <w:rFonts w:ascii="Times New Roman" w:hAnsi="Times New Roman" w:hint="eastAsia"/>
        </w:rPr>
        <w:t>精度</w:t>
      </w:r>
      <w:r w:rsidRPr="00DC4301">
        <w:rPr>
          <w:rFonts w:ascii="Times New Roman" w:hAnsi="Times New Roman" w:hint="eastAsia"/>
        </w:rPr>
        <w:t xml:space="preserve"> </w:t>
      </w:r>
      <w:r w:rsidRPr="00DC4301">
        <w:rPr>
          <w:rFonts w:ascii="Times New Roman" w:hAnsi="Times New Roman" w:hint="eastAsia"/>
        </w:rPr>
        <w:t>±</w:t>
      </w:r>
      <w:r w:rsidRPr="00DC4301">
        <w:rPr>
          <w:rFonts w:ascii="Times New Roman" w:hAnsi="Times New Roman" w:hint="eastAsia"/>
        </w:rPr>
        <w:t>0.5OD</w:t>
      </w:r>
      <w:r w:rsidRPr="00DC4301">
        <w:rPr>
          <w:rFonts w:ascii="Times New Roman" w:hAnsi="Times New Roman" w:hint="eastAsia"/>
        </w:rPr>
        <w:t>（</w:t>
      </w:r>
      <w:r w:rsidRPr="00DC4301">
        <w:rPr>
          <w:rFonts w:ascii="Times New Roman" w:hAnsi="Times New Roman" w:hint="eastAsia"/>
        </w:rPr>
        <w:t>-7.5OD</w:t>
      </w:r>
      <w:r w:rsidRPr="00DC4301">
        <w:rPr>
          <w:rFonts w:ascii="Times New Roman" w:hAnsi="Times New Roman" w:hint="eastAsia"/>
        </w:rPr>
        <w:t>～</w:t>
      </w:r>
      <w:r w:rsidRPr="00DC4301">
        <w:rPr>
          <w:rFonts w:ascii="Times New Roman" w:hAnsi="Times New Roman" w:hint="eastAsia"/>
        </w:rPr>
        <w:t>+7.5OD</w:t>
      </w:r>
      <w:r w:rsidRPr="00DC4301">
        <w:rPr>
          <w:rFonts w:ascii="Times New Roman" w:hAnsi="Times New Roman" w:hint="eastAsia"/>
        </w:rPr>
        <w:t>）</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9. </w:t>
      </w:r>
      <w:r w:rsidRPr="00DC4301">
        <w:rPr>
          <w:rFonts w:ascii="Times New Roman" w:hAnsi="Times New Roman" w:hint="eastAsia"/>
        </w:rPr>
        <w:t>柱面度</w:t>
      </w:r>
      <w:r w:rsidRPr="00DC4301">
        <w:rPr>
          <w:rFonts w:ascii="Times New Roman" w:hAnsi="Times New Roman" w:hint="eastAsia"/>
        </w:rPr>
        <w:t>DC</w:t>
      </w:r>
      <w:r w:rsidRPr="00DC4301">
        <w:rPr>
          <w:rFonts w:ascii="Times New Roman" w:hAnsi="Times New Roman" w:hint="eastAsia"/>
        </w:rPr>
        <w:t>：</w:t>
      </w:r>
      <w:r w:rsidRPr="00DC4301">
        <w:rPr>
          <w:rFonts w:ascii="Times New Roman" w:hAnsi="Times New Roman" w:hint="eastAsia"/>
        </w:rPr>
        <w:t xml:space="preserve"> </w:t>
      </w:r>
      <w:r w:rsidRPr="00DC4301">
        <w:rPr>
          <w:rFonts w:ascii="Times New Roman" w:hAnsi="Times New Roman" w:hint="eastAsia"/>
        </w:rPr>
        <w:t>范围</w:t>
      </w:r>
      <w:r w:rsidRPr="00DC4301">
        <w:rPr>
          <w:rFonts w:ascii="Times New Roman" w:hAnsi="Times New Roman" w:hint="eastAsia"/>
        </w:rPr>
        <w:t>0.</w:t>
      </w:r>
      <w:r w:rsidRPr="00DC4301">
        <w:rPr>
          <w:rFonts w:ascii="Times New Roman" w:hAnsi="Times New Roman" w:hint="eastAsia"/>
        </w:rPr>
        <w:t>00D</w:t>
      </w:r>
      <w:r w:rsidRPr="00DC4301">
        <w:rPr>
          <w:rFonts w:ascii="Times New Roman" w:hAnsi="Times New Roman" w:hint="eastAsia"/>
        </w:rPr>
        <w:t>～</w:t>
      </w:r>
      <w:r w:rsidRPr="00DC4301">
        <w:rPr>
          <w:rFonts w:ascii="Times New Roman" w:hAnsi="Times New Roman" w:hint="eastAsia"/>
        </w:rPr>
        <w:t>3.00D</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10. </w:t>
      </w:r>
      <w:r w:rsidRPr="00DC4301">
        <w:rPr>
          <w:rFonts w:ascii="Times New Roman" w:hAnsi="Times New Roman" w:hint="eastAsia"/>
        </w:rPr>
        <w:t>分辨率</w:t>
      </w:r>
      <w:r w:rsidRPr="00DC4301">
        <w:rPr>
          <w:rFonts w:ascii="Times New Roman" w:hAnsi="Times New Roman" w:hint="eastAsia"/>
        </w:rPr>
        <w:t>0.25D/0.01D</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11. </w:t>
      </w:r>
      <w:r w:rsidRPr="00DC4301">
        <w:rPr>
          <w:rFonts w:ascii="Times New Roman" w:hAnsi="Times New Roman" w:hint="eastAsia"/>
        </w:rPr>
        <w:t>精度±</w:t>
      </w:r>
      <w:r w:rsidRPr="00DC4301">
        <w:rPr>
          <w:rFonts w:ascii="Times New Roman" w:hAnsi="Times New Roman" w:hint="eastAsia"/>
        </w:rPr>
        <w:t>0.50D</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12. </w:t>
      </w:r>
      <w:r w:rsidRPr="00DC4301">
        <w:rPr>
          <w:rFonts w:ascii="Times New Roman" w:hAnsi="Times New Roman" w:hint="eastAsia"/>
        </w:rPr>
        <w:t>轴位</w:t>
      </w:r>
      <w:r w:rsidRPr="00DC4301">
        <w:rPr>
          <w:rFonts w:ascii="Times New Roman" w:hAnsi="Times New Roman" w:hint="eastAsia"/>
        </w:rPr>
        <w:t>Axis:</w:t>
      </w:r>
      <w:r w:rsidRPr="00DC4301">
        <w:rPr>
          <w:rFonts w:ascii="Times New Roman" w:hAnsi="Times New Roman" w:hint="eastAsia"/>
        </w:rPr>
        <w:t>范围</w:t>
      </w:r>
      <w:r w:rsidRPr="00DC4301">
        <w:rPr>
          <w:rFonts w:ascii="Times New Roman" w:hAnsi="Times New Roman" w:hint="eastAsia"/>
        </w:rPr>
        <w:t>0</w:t>
      </w:r>
      <w:r w:rsidRPr="00DC4301">
        <w:rPr>
          <w:rFonts w:ascii="Times New Roman" w:hAnsi="Times New Roman" w:hint="eastAsia"/>
        </w:rPr>
        <w:t>°～</w:t>
      </w:r>
      <w:r w:rsidRPr="00DC4301">
        <w:rPr>
          <w:rFonts w:ascii="Times New Roman" w:hAnsi="Times New Roman" w:hint="eastAsia"/>
        </w:rPr>
        <w:t>180</w:t>
      </w:r>
      <w:r w:rsidRPr="00DC4301">
        <w:rPr>
          <w:rFonts w:ascii="Times New Roman" w:hAnsi="Times New Roman" w:hint="eastAsia"/>
        </w:rPr>
        <w:t>°</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13. </w:t>
      </w:r>
      <w:r w:rsidRPr="00DC4301">
        <w:rPr>
          <w:rFonts w:ascii="Times New Roman" w:hAnsi="Times New Roman" w:hint="eastAsia"/>
        </w:rPr>
        <w:t>分辨率：</w:t>
      </w:r>
      <w:r w:rsidRPr="00DC4301">
        <w:rPr>
          <w:rFonts w:ascii="Times New Roman" w:hAnsi="Times New Roman" w:hint="eastAsia"/>
        </w:rPr>
        <w:t>1</w:t>
      </w:r>
      <w:r w:rsidRPr="00DC4301">
        <w:rPr>
          <w:rFonts w:ascii="Times New Roman" w:hAnsi="Times New Roman" w:hint="eastAsia"/>
        </w:rPr>
        <w:t>°</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14. </w:t>
      </w:r>
      <w:r w:rsidRPr="00DC4301">
        <w:rPr>
          <w:rFonts w:ascii="Times New Roman" w:hAnsi="Times New Roman" w:hint="eastAsia"/>
        </w:rPr>
        <w:t>精度：±</w:t>
      </w:r>
      <w:r w:rsidRPr="00DC4301">
        <w:rPr>
          <w:rFonts w:ascii="Times New Roman" w:hAnsi="Times New Roman" w:hint="eastAsia"/>
        </w:rPr>
        <w:t>5</w:t>
      </w:r>
      <w:r w:rsidRPr="00DC4301">
        <w:rPr>
          <w:rFonts w:ascii="Times New Roman" w:hAnsi="Times New Roman" w:hint="eastAsia"/>
        </w:rPr>
        <w:t>°（</w:t>
      </w:r>
      <w:r w:rsidRPr="00DC4301">
        <w:rPr>
          <w:rFonts w:ascii="Times New Roman" w:hAnsi="Times New Roman" w:hint="eastAsia"/>
        </w:rPr>
        <w:t>0.1D</w:t>
      </w:r>
      <w:r w:rsidRPr="00DC4301">
        <w:rPr>
          <w:rFonts w:ascii="Times New Roman" w:hAnsi="Times New Roman" w:hint="eastAsia"/>
        </w:rPr>
        <w:t>～</w:t>
      </w:r>
      <w:r w:rsidRPr="00DC4301">
        <w:rPr>
          <w:rFonts w:ascii="Times New Roman" w:hAnsi="Times New Roman" w:hint="eastAsia"/>
        </w:rPr>
        <w:t>3.0D</w:t>
      </w:r>
      <w:r w:rsidRPr="00DC4301">
        <w:rPr>
          <w:rFonts w:ascii="Times New Roman" w:hAnsi="Times New Roman" w:hint="eastAsia"/>
        </w:rPr>
        <w:t>）</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15. </w:t>
      </w:r>
      <w:r w:rsidRPr="00DC4301">
        <w:rPr>
          <w:rFonts w:ascii="Times New Roman" w:hAnsi="Times New Roman" w:hint="eastAsia"/>
        </w:rPr>
        <w:t>瞳孔直径</w:t>
      </w:r>
      <w:r w:rsidRPr="00DC4301">
        <w:rPr>
          <w:rFonts w:ascii="Times New Roman" w:hAnsi="Times New Roman" w:hint="eastAsia"/>
        </w:rPr>
        <w:t>Pupil Size</w:t>
      </w:r>
      <w:r w:rsidRPr="00DC4301">
        <w:rPr>
          <w:rFonts w:ascii="Times New Roman" w:hAnsi="Times New Roman" w:hint="eastAsia"/>
        </w:rPr>
        <w:t>：范围</w:t>
      </w:r>
      <w:r w:rsidRPr="00DC4301">
        <w:rPr>
          <w:rFonts w:ascii="Times New Roman" w:hAnsi="Times New Roman" w:hint="eastAsia"/>
        </w:rPr>
        <w:t>4.0mm</w:t>
      </w:r>
      <w:r w:rsidRPr="00DC4301">
        <w:rPr>
          <w:rFonts w:ascii="Times New Roman" w:hAnsi="Times New Roman" w:hint="eastAsia"/>
        </w:rPr>
        <w:t>～</w:t>
      </w:r>
      <w:r w:rsidRPr="00DC4301">
        <w:rPr>
          <w:rFonts w:ascii="Times New Roman" w:hAnsi="Times New Roman" w:hint="eastAsia"/>
        </w:rPr>
        <w:t>9.0mm</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16. </w:t>
      </w:r>
      <w:r w:rsidRPr="00DC4301">
        <w:rPr>
          <w:rFonts w:ascii="Times New Roman" w:hAnsi="Times New Roman" w:hint="eastAsia"/>
        </w:rPr>
        <w:t>分辨率：</w:t>
      </w:r>
      <w:r w:rsidRPr="00DC4301">
        <w:rPr>
          <w:rFonts w:ascii="Times New Roman" w:hAnsi="Times New Roman" w:hint="eastAsia"/>
        </w:rPr>
        <w:t>0.1mm</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17. </w:t>
      </w:r>
      <w:r w:rsidRPr="00DC4301">
        <w:rPr>
          <w:rFonts w:ascii="Times New Roman" w:hAnsi="Times New Roman" w:hint="eastAsia"/>
        </w:rPr>
        <w:t>精度：±</w:t>
      </w:r>
      <w:r w:rsidRPr="00DC4301">
        <w:rPr>
          <w:rFonts w:ascii="Times New Roman" w:hAnsi="Times New Roman" w:hint="eastAsia"/>
        </w:rPr>
        <w:t>0.1mm</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18. </w:t>
      </w:r>
      <w:r w:rsidRPr="00DC4301">
        <w:rPr>
          <w:rFonts w:ascii="Times New Roman" w:hAnsi="Times New Roman" w:hint="eastAsia"/>
        </w:rPr>
        <w:t>瞳距</w:t>
      </w:r>
      <w:r w:rsidRPr="00DC4301">
        <w:rPr>
          <w:rFonts w:ascii="Times New Roman" w:hAnsi="Times New Roman" w:hint="eastAsia"/>
        </w:rPr>
        <w:t>Pupil Distance:</w:t>
      </w:r>
      <w:r w:rsidRPr="00DC4301">
        <w:rPr>
          <w:rFonts w:ascii="Times New Roman" w:hAnsi="Times New Roman" w:hint="eastAsia"/>
        </w:rPr>
        <w:t>范围</w:t>
      </w:r>
      <w:r w:rsidRPr="00DC4301">
        <w:rPr>
          <w:rFonts w:ascii="Times New Roman" w:hAnsi="Times New Roman" w:hint="eastAsia"/>
        </w:rPr>
        <w:t>35mm~80mm</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19. </w:t>
      </w:r>
      <w:r w:rsidRPr="00DC4301">
        <w:rPr>
          <w:rFonts w:ascii="Times New Roman" w:hAnsi="Times New Roman" w:hint="eastAsia"/>
        </w:rPr>
        <w:t>分辨率：</w:t>
      </w:r>
      <w:r w:rsidRPr="00DC4301">
        <w:rPr>
          <w:rFonts w:ascii="Times New Roman" w:hAnsi="Times New Roman" w:hint="eastAsia"/>
        </w:rPr>
        <w:t>1mm</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20. </w:t>
      </w:r>
      <w:r w:rsidRPr="00DC4301">
        <w:rPr>
          <w:rFonts w:ascii="Times New Roman" w:hAnsi="Times New Roman" w:hint="eastAsia"/>
        </w:rPr>
        <w:t>精度：±</w:t>
      </w:r>
      <w:r w:rsidRPr="00DC4301">
        <w:rPr>
          <w:rFonts w:ascii="Times New Roman" w:hAnsi="Times New Roman" w:hint="eastAsia"/>
        </w:rPr>
        <w:t>1mm</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21. </w:t>
      </w:r>
      <w:r w:rsidRPr="00DC4301">
        <w:rPr>
          <w:rFonts w:ascii="Times New Roman" w:hAnsi="Times New Roman" w:hint="eastAsia"/>
        </w:rPr>
        <w:t>工作距离</w:t>
      </w:r>
      <w:r w:rsidRPr="00DC4301">
        <w:rPr>
          <w:rFonts w:ascii="Times New Roman" w:hAnsi="Times New Roman" w:hint="eastAsia"/>
        </w:rPr>
        <w:t xml:space="preserve"> Measuring distance:1m</w:t>
      </w:r>
      <w:r w:rsidRPr="00DC4301">
        <w:rPr>
          <w:rFonts w:ascii="Times New Roman" w:hAnsi="Times New Roman" w:hint="eastAsia"/>
        </w:rPr>
        <w:t>左右</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22. </w:t>
      </w:r>
      <w:r w:rsidRPr="00DC4301">
        <w:rPr>
          <w:rFonts w:ascii="Times New Roman" w:hAnsi="Times New Roman" w:hint="eastAsia"/>
        </w:rPr>
        <w:t>测量时间</w:t>
      </w:r>
      <w:r w:rsidRPr="00DC4301">
        <w:rPr>
          <w:rFonts w:ascii="Times New Roman" w:hAnsi="Times New Roman" w:hint="eastAsia"/>
        </w:rPr>
        <w:t xml:space="preserve"> </w:t>
      </w:r>
      <w:r w:rsidRPr="00DC4301">
        <w:rPr>
          <w:rFonts w:ascii="Times New Roman" w:hAnsi="Times New Roman" w:hint="eastAsia"/>
        </w:rPr>
        <w:t>Time per measurement:~1s</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23. </w:t>
      </w:r>
      <w:r w:rsidRPr="00DC4301">
        <w:rPr>
          <w:rFonts w:ascii="Times New Roman" w:hAnsi="Times New Roman" w:hint="eastAsia"/>
        </w:rPr>
        <w:t>打印接口：</w:t>
      </w:r>
      <w:r w:rsidRPr="00DC4301">
        <w:rPr>
          <w:rFonts w:ascii="Times New Roman" w:hAnsi="Times New Roman" w:hint="eastAsia"/>
        </w:rPr>
        <w:t>Wi-Fi,USB</w:t>
      </w:r>
      <w:r w:rsidRPr="00DC4301">
        <w:rPr>
          <w:rFonts w:ascii="Times New Roman" w:hAnsi="Times New Roman" w:hint="eastAsia"/>
        </w:rPr>
        <w:t>，蓝牙</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24. </w:t>
      </w:r>
      <w:r w:rsidRPr="00DC4301">
        <w:rPr>
          <w:rFonts w:ascii="Times New Roman" w:hAnsi="Times New Roman" w:hint="eastAsia"/>
        </w:rPr>
        <w:t>电池可充电锂电池，续航</w:t>
      </w:r>
      <w:r w:rsidRPr="00DC4301">
        <w:rPr>
          <w:rFonts w:ascii="Times New Roman" w:hAnsi="Times New Roman" w:hint="eastAsia"/>
        </w:rPr>
        <w:t>6</w:t>
      </w:r>
      <w:r w:rsidRPr="00DC4301">
        <w:rPr>
          <w:rFonts w:ascii="Times New Roman" w:hAnsi="Times New Roman" w:hint="eastAsia"/>
        </w:rPr>
        <w:t>小时，可手动拆卸</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25. </w:t>
      </w:r>
      <w:r w:rsidRPr="00DC4301">
        <w:rPr>
          <w:rFonts w:ascii="Times New Roman" w:hAnsi="Times New Roman" w:hint="eastAsia"/>
        </w:rPr>
        <w:t>体积：≤</w:t>
      </w:r>
      <w:r w:rsidRPr="00DC4301">
        <w:rPr>
          <w:rFonts w:ascii="Times New Roman" w:hAnsi="Times New Roman" w:hint="eastAsia"/>
        </w:rPr>
        <w:t>180mm</w:t>
      </w:r>
      <w:r w:rsidRPr="00DC4301">
        <w:rPr>
          <w:rFonts w:ascii="Times New Roman" w:hAnsi="Times New Roman" w:hint="eastAsia"/>
        </w:rPr>
        <w:t>×</w:t>
      </w:r>
      <w:r w:rsidRPr="00DC4301">
        <w:rPr>
          <w:rFonts w:ascii="Times New Roman" w:hAnsi="Times New Roman" w:hint="eastAsia"/>
        </w:rPr>
        <w:t>130mm</w:t>
      </w:r>
      <w:r w:rsidRPr="00DC4301">
        <w:rPr>
          <w:rFonts w:ascii="Times New Roman" w:hAnsi="Times New Roman" w:hint="eastAsia"/>
        </w:rPr>
        <w:t>×</w:t>
      </w:r>
      <w:r w:rsidRPr="00DC4301">
        <w:rPr>
          <w:rFonts w:ascii="Times New Roman" w:hAnsi="Times New Roman" w:hint="eastAsia"/>
        </w:rPr>
        <w:t>110mm</w:t>
      </w:r>
      <w:r w:rsidRPr="00DC4301">
        <w:rPr>
          <w:rFonts w:ascii="Times New Roman" w:hAnsi="Times New Roman" w:hint="eastAsia"/>
        </w:rPr>
        <w:t>减轻操作人员长时间操作手部疲劳</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26. </w:t>
      </w:r>
      <w:r w:rsidRPr="00DC4301">
        <w:rPr>
          <w:rFonts w:ascii="Times New Roman" w:hAnsi="Times New Roman" w:hint="eastAsia"/>
        </w:rPr>
        <w:t>重量：≤</w:t>
      </w:r>
      <w:r w:rsidRPr="00DC4301">
        <w:rPr>
          <w:rFonts w:ascii="Times New Roman" w:hAnsi="Times New Roman" w:hint="eastAsia"/>
        </w:rPr>
        <w:t>0.8kg,</w:t>
      </w:r>
      <w:r w:rsidRPr="00DC4301">
        <w:rPr>
          <w:rFonts w:ascii="Times New Roman" w:hAnsi="Times New Roman" w:hint="eastAsia"/>
        </w:rPr>
        <w:t>在大规模筛查时，减轻操作人员长时间操作手部疲劳</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27. </w:t>
      </w:r>
      <w:r w:rsidRPr="00DC4301">
        <w:rPr>
          <w:rFonts w:ascii="Times New Roman" w:hAnsi="Times New Roman" w:hint="eastAsia"/>
        </w:rPr>
        <w:t>可从批量输入、输出患者信息，提高筛查效率。</w:t>
      </w:r>
    </w:p>
    <w:p w:rsidR="00F97E68" w:rsidRPr="00DC4301" w:rsidRDefault="00252922">
      <w:pPr>
        <w:spacing w:line="360" w:lineRule="auto"/>
        <w:rPr>
          <w:rFonts w:ascii="Times New Roman" w:hAnsi="Times New Roman"/>
        </w:rPr>
      </w:pPr>
      <w:r w:rsidRPr="00DC4301">
        <w:rPr>
          <w:rFonts w:ascii="Times New Roman" w:hAnsi="Times New Roman" w:hint="eastAsia"/>
        </w:rPr>
        <w:lastRenderedPageBreak/>
        <w:t xml:space="preserve">28. </w:t>
      </w:r>
      <w:r w:rsidRPr="00DC4301">
        <w:rPr>
          <w:rFonts w:ascii="Times New Roman" w:hAnsi="Times New Roman" w:hint="eastAsia"/>
        </w:rPr>
        <w:t>在蓝牙模式下可与手机连接并把检测结果传输到手机上</w:t>
      </w:r>
    </w:p>
    <w:p w:rsidR="00F97E68" w:rsidRPr="00DC4301" w:rsidRDefault="00252922">
      <w:pPr>
        <w:spacing w:line="360" w:lineRule="auto"/>
        <w:rPr>
          <w:rFonts w:ascii="Times New Roman" w:hAnsi="Times New Roman"/>
        </w:rPr>
      </w:pPr>
      <w:r w:rsidRPr="00DC4301">
        <w:rPr>
          <w:rFonts w:ascii="Times New Roman" w:hAnsi="Times New Roman" w:hint="eastAsia"/>
        </w:rPr>
        <w:t>29.</w:t>
      </w:r>
      <w:r w:rsidRPr="00DC4301">
        <w:rPr>
          <w:rFonts w:ascii="Times New Roman" w:hAnsi="Times New Roman" w:hint="eastAsia"/>
        </w:rPr>
        <w:t>在</w:t>
      </w:r>
      <w:r w:rsidRPr="00DC4301">
        <w:rPr>
          <w:rFonts w:ascii="Times New Roman" w:hAnsi="Times New Roman" w:hint="eastAsia"/>
        </w:rPr>
        <w:t>WIFI</w:t>
      </w:r>
      <w:r w:rsidRPr="00DC4301">
        <w:rPr>
          <w:rFonts w:ascii="Times New Roman" w:hAnsi="Times New Roman" w:hint="eastAsia"/>
        </w:rPr>
        <w:t>模式下可与手机连接并把检测结果传输到手机上</w:t>
      </w:r>
    </w:p>
    <w:p w:rsidR="00F97E68" w:rsidRPr="00DC4301" w:rsidRDefault="00252922">
      <w:pPr>
        <w:spacing w:line="360" w:lineRule="auto"/>
        <w:rPr>
          <w:rFonts w:ascii="Times New Roman" w:hAnsi="Times New Roman"/>
        </w:rPr>
      </w:pPr>
      <w:r w:rsidRPr="00DC4301">
        <w:rPr>
          <w:rFonts w:ascii="Times New Roman" w:hAnsi="Times New Roman" w:hint="eastAsia"/>
        </w:rPr>
        <w:t xml:space="preserve">30. </w:t>
      </w:r>
      <w:r w:rsidRPr="00DC4301">
        <w:rPr>
          <w:rFonts w:ascii="Times New Roman" w:hAnsi="Times New Roman" w:hint="eastAsia"/>
        </w:rPr>
        <w:t>固视目标：多个笑脸图像，提高小孩子的注意力从而提高数据的准确率</w:t>
      </w:r>
    </w:p>
    <w:p w:rsidR="00F97E68" w:rsidRPr="00DC4301" w:rsidRDefault="00252922">
      <w:pPr>
        <w:spacing w:line="360" w:lineRule="auto"/>
        <w:rPr>
          <w:rFonts w:ascii="Times New Roman" w:hAnsi="Times New Roman"/>
          <w:szCs w:val="32"/>
        </w:rPr>
      </w:pPr>
      <w:r w:rsidRPr="00DC4301">
        <w:rPr>
          <w:rFonts w:ascii="Times New Roman" w:hAnsi="Times New Roman" w:hint="eastAsia"/>
        </w:rPr>
        <w:t>31.</w:t>
      </w:r>
      <w:r w:rsidRPr="00DC4301">
        <w:rPr>
          <w:rFonts w:ascii="Times New Roman" w:hAnsi="Times New Roman" w:hint="eastAsia"/>
        </w:rPr>
        <w:t>主机前端需要设计为圆形，能更好掌握机器，促使操作者更稳定操作设备提高准确率</w:t>
      </w:r>
    </w:p>
    <w:p w:rsidR="00F97E68" w:rsidRPr="00DC4301" w:rsidRDefault="00252922">
      <w:pPr>
        <w:spacing w:line="360" w:lineRule="auto"/>
        <w:rPr>
          <w:rFonts w:ascii="Times New Roman" w:hAnsi="Times New Roman" w:cs="宋体"/>
          <w:b/>
          <w:bCs/>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w:t>
      </w:r>
      <w:r w:rsidRPr="00DC4301">
        <w:rPr>
          <w:rFonts w:ascii="Times New Roman" w:hAnsi="Times New Roman" w:cs="宋体" w:hint="eastAsia"/>
          <w:szCs w:val="21"/>
        </w:rPr>
        <w:t>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252922" w:rsidP="0039266A">
      <w:pPr>
        <w:snapToGrid w:val="0"/>
        <w:spacing w:line="360" w:lineRule="auto"/>
        <w:ind w:firstLineChars="49" w:firstLine="157"/>
        <w:jc w:val="center"/>
        <w:rPr>
          <w:rFonts w:ascii="Times New Roman" w:hAnsi="Times New Roman"/>
          <w:b/>
          <w:sz w:val="32"/>
          <w:szCs w:val="32"/>
        </w:rPr>
      </w:pPr>
      <w:r w:rsidRPr="00DC4301">
        <w:rPr>
          <w:rFonts w:ascii="Times New Roman" w:hAnsi="Times New Roman" w:hint="eastAsia"/>
          <w:b/>
          <w:sz w:val="32"/>
          <w:szCs w:val="32"/>
        </w:rPr>
        <w:t>三十八、医用冰箱</w:t>
      </w:r>
      <w:r w:rsidRPr="00DC4301">
        <w:rPr>
          <w:rFonts w:ascii="Times New Roman" w:hAnsi="Times New Roman"/>
          <w:b/>
          <w:sz w:val="32"/>
          <w:szCs w:val="32"/>
        </w:rPr>
        <w:t>技术参数及要求</w:t>
      </w:r>
    </w:p>
    <w:p w:rsidR="00F97E68" w:rsidRPr="00DC4301" w:rsidRDefault="00252922">
      <w:pPr>
        <w:snapToGrid w:val="0"/>
        <w:spacing w:line="360" w:lineRule="auto"/>
        <w:rPr>
          <w:rFonts w:ascii="Times New Roman" w:hAnsi="Times New Roman"/>
          <w:szCs w:val="28"/>
        </w:rPr>
      </w:pPr>
      <w:r w:rsidRPr="00DC4301">
        <w:rPr>
          <w:rFonts w:ascii="Times New Roman" w:hAnsi="Times New Roman" w:hint="eastAsia"/>
          <w:szCs w:val="28"/>
        </w:rPr>
        <w:t>1</w:t>
      </w:r>
      <w:r w:rsidRPr="00DC4301">
        <w:rPr>
          <w:rFonts w:ascii="Times New Roman" w:hAnsi="Times New Roman" w:hint="eastAsia"/>
          <w:szCs w:val="28"/>
        </w:rPr>
        <w:t>、立式，箱内有效容积</w:t>
      </w:r>
      <w:r w:rsidRPr="00DC4301">
        <w:rPr>
          <w:rFonts w:ascii="Times New Roman" w:hAnsi="Times New Roman" w:cs="宋体" w:hint="eastAsia"/>
          <w:szCs w:val="28"/>
        </w:rPr>
        <w:t>≥</w:t>
      </w:r>
      <w:r w:rsidRPr="00DC4301">
        <w:rPr>
          <w:rFonts w:ascii="Times New Roman" w:hAnsi="Times New Roman" w:hint="eastAsia"/>
          <w:szCs w:val="28"/>
        </w:rPr>
        <w:t>890L</w:t>
      </w:r>
    </w:p>
    <w:p w:rsidR="00F97E68" w:rsidRPr="00DC4301" w:rsidRDefault="00252922">
      <w:pPr>
        <w:snapToGrid w:val="0"/>
        <w:spacing w:line="360" w:lineRule="auto"/>
        <w:rPr>
          <w:rFonts w:ascii="Times New Roman" w:hAnsi="Times New Roman"/>
          <w:szCs w:val="28"/>
        </w:rPr>
      </w:pPr>
      <w:r w:rsidRPr="00DC4301">
        <w:rPr>
          <w:rFonts w:ascii="Times New Roman" w:hAnsi="Times New Roman" w:hint="eastAsia"/>
          <w:szCs w:val="28"/>
        </w:rPr>
        <w:t>★</w:t>
      </w:r>
      <w:r w:rsidRPr="00DC4301">
        <w:rPr>
          <w:rFonts w:ascii="Times New Roman" w:hAnsi="Times New Roman" w:hint="eastAsia"/>
          <w:szCs w:val="28"/>
        </w:rPr>
        <w:t>2</w:t>
      </w:r>
      <w:r w:rsidRPr="00DC4301">
        <w:rPr>
          <w:rFonts w:ascii="Times New Roman" w:hAnsi="Times New Roman" w:hint="eastAsia"/>
          <w:szCs w:val="28"/>
        </w:rPr>
        <w:t>、箱内温度控制范围：</w:t>
      </w:r>
      <w:r w:rsidRPr="00DC4301">
        <w:rPr>
          <w:rFonts w:ascii="Times New Roman" w:hAnsi="Times New Roman" w:hint="eastAsia"/>
          <w:szCs w:val="28"/>
        </w:rPr>
        <w:t>2</w:t>
      </w:r>
      <w:r w:rsidRPr="00DC4301">
        <w:rPr>
          <w:rFonts w:ascii="Times New Roman" w:hAnsi="Times New Roman" w:hint="eastAsia"/>
          <w:szCs w:val="28"/>
        </w:rPr>
        <w:t>℃～</w:t>
      </w:r>
      <w:r w:rsidRPr="00DC4301">
        <w:rPr>
          <w:rFonts w:ascii="Times New Roman" w:hAnsi="Times New Roman" w:hint="eastAsia"/>
          <w:szCs w:val="28"/>
        </w:rPr>
        <w:t>8</w:t>
      </w:r>
      <w:r w:rsidRPr="00DC4301">
        <w:rPr>
          <w:rFonts w:ascii="Times New Roman" w:hAnsi="Times New Roman" w:hint="eastAsia"/>
          <w:szCs w:val="28"/>
        </w:rPr>
        <w:t>℃</w:t>
      </w:r>
    </w:p>
    <w:p w:rsidR="00F97E68" w:rsidRPr="00DC4301" w:rsidRDefault="00252922">
      <w:pPr>
        <w:snapToGrid w:val="0"/>
        <w:spacing w:line="360" w:lineRule="auto"/>
        <w:rPr>
          <w:rFonts w:ascii="Times New Roman" w:hAnsi="Times New Roman" w:cs="宋体"/>
          <w:szCs w:val="28"/>
        </w:rPr>
      </w:pPr>
      <w:r w:rsidRPr="00DC4301">
        <w:rPr>
          <w:rFonts w:ascii="Times New Roman" w:hAnsi="Times New Roman" w:hint="eastAsia"/>
          <w:szCs w:val="28"/>
        </w:rPr>
        <w:t>★</w:t>
      </w:r>
      <w:r w:rsidRPr="00DC4301">
        <w:rPr>
          <w:rFonts w:ascii="Times New Roman" w:hAnsi="Times New Roman" w:hint="eastAsia"/>
          <w:szCs w:val="28"/>
        </w:rPr>
        <w:t>3</w:t>
      </w:r>
      <w:r w:rsidRPr="00DC4301">
        <w:rPr>
          <w:rFonts w:ascii="Times New Roman" w:hAnsi="Times New Roman" w:hint="eastAsia"/>
          <w:szCs w:val="28"/>
        </w:rPr>
        <w:t>、数字显示箱内温度，</w:t>
      </w:r>
      <w:r w:rsidRPr="00DC4301">
        <w:rPr>
          <w:rFonts w:ascii="Times New Roman" w:hAnsi="Times New Roman" w:cs="Arial" w:hint="eastAsia"/>
          <w:szCs w:val="28"/>
        </w:rPr>
        <w:t>微电脑控制</w:t>
      </w:r>
      <w:r w:rsidRPr="00DC4301">
        <w:rPr>
          <w:rFonts w:ascii="Times New Roman" w:hAnsi="Times New Roman" w:cs="Arial" w:hint="eastAsia"/>
          <w:szCs w:val="28"/>
        </w:rPr>
        <w:t>,</w:t>
      </w:r>
      <w:r w:rsidRPr="00DC4301">
        <w:rPr>
          <w:rFonts w:ascii="Times New Roman" w:hAnsi="Times New Roman" w:cs="Arial" w:hint="eastAsia"/>
          <w:szCs w:val="28"/>
        </w:rPr>
        <w:t>显示精度</w:t>
      </w:r>
      <w:r w:rsidRPr="00DC4301">
        <w:rPr>
          <w:rFonts w:ascii="Times New Roman" w:hAnsi="Times New Roman" w:cs="Arial" w:hint="eastAsia"/>
          <w:szCs w:val="28"/>
        </w:rPr>
        <w:t>0.1</w:t>
      </w:r>
      <w:r w:rsidRPr="00DC4301">
        <w:rPr>
          <w:rFonts w:ascii="Times New Roman" w:hAnsi="Times New Roman" w:cs="Arial" w:hint="eastAsia"/>
          <w:szCs w:val="28"/>
        </w:rPr>
        <w:t>，带电源指示灯，可显示箱内上部、下部温度</w:t>
      </w:r>
      <w:r w:rsidRPr="00DC4301">
        <w:rPr>
          <w:rFonts w:ascii="Times New Roman" w:hAnsi="Times New Roman" w:cs="宋体" w:hint="eastAsia"/>
          <w:szCs w:val="28"/>
        </w:rPr>
        <w:t>温度以及平均温度。</w:t>
      </w:r>
      <w:r w:rsidRPr="00DC4301">
        <w:rPr>
          <w:rFonts w:ascii="Times New Roman" w:hAnsi="Times New Roman" w:cs="宋体" w:hint="eastAsia"/>
          <w:szCs w:val="28"/>
        </w:rPr>
        <w:t xml:space="preserve"> </w:t>
      </w:r>
    </w:p>
    <w:p w:rsidR="00F97E68" w:rsidRPr="00DC4301" w:rsidRDefault="00252922">
      <w:pPr>
        <w:snapToGrid w:val="0"/>
        <w:spacing w:line="360" w:lineRule="auto"/>
        <w:rPr>
          <w:rFonts w:ascii="Times New Roman" w:hAnsi="Times New Roman"/>
          <w:szCs w:val="28"/>
        </w:rPr>
      </w:pPr>
      <w:r w:rsidRPr="00DC4301">
        <w:rPr>
          <w:rFonts w:ascii="Times New Roman" w:hAnsi="Times New Roman" w:hint="eastAsia"/>
          <w:szCs w:val="28"/>
        </w:rPr>
        <w:t>4</w:t>
      </w:r>
      <w:r w:rsidRPr="00DC4301">
        <w:rPr>
          <w:rFonts w:ascii="Times New Roman" w:hAnsi="Times New Roman" w:hint="eastAsia"/>
          <w:szCs w:val="28"/>
        </w:rPr>
        <w:t>、可实现超温报警、断电报警、开门报警、传感器故障报警、电池电量低报警，带远程报警接口</w:t>
      </w:r>
      <w:r w:rsidRPr="00DC4301">
        <w:rPr>
          <w:rFonts w:ascii="Times New Roman" w:hAnsi="Times New Roman" w:hint="eastAsia"/>
          <w:szCs w:val="28"/>
        </w:rPr>
        <w:t>.</w:t>
      </w:r>
    </w:p>
    <w:p w:rsidR="00F97E68" w:rsidRPr="00DC4301" w:rsidRDefault="00252922">
      <w:pPr>
        <w:snapToGrid w:val="0"/>
        <w:spacing w:line="360" w:lineRule="auto"/>
        <w:rPr>
          <w:rFonts w:ascii="Times New Roman" w:hAnsi="Times New Roman"/>
          <w:szCs w:val="28"/>
        </w:rPr>
      </w:pPr>
      <w:r w:rsidRPr="00DC4301">
        <w:rPr>
          <w:rFonts w:ascii="Times New Roman" w:hAnsi="Times New Roman" w:hint="eastAsia"/>
          <w:szCs w:val="28"/>
        </w:rPr>
        <w:t>5</w:t>
      </w:r>
      <w:r w:rsidRPr="00DC4301">
        <w:rPr>
          <w:rFonts w:ascii="Times New Roman" w:hAnsi="Times New Roman" w:hint="eastAsia"/>
          <w:szCs w:val="28"/>
        </w:rPr>
        <w:t>、配有</w:t>
      </w:r>
      <w:r w:rsidRPr="00DC4301">
        <w:rPr>
          <w:rFonts w:ascii="Times New Roman" w:hAnsi="Times New Roman"/>
          <w:szCs w:val="28"/>
        </w:rPr>
        <w:t>12V 4AH</w:t>
      </w:r>
      <w:r w:rsidRPr="00DC4301">
        <w:rPr>
          <w:rFonts w:ascii="Times New Roman" w:hAnsi="Times New Roman" w:hint="eastAsia"/>
          <w:szCs w:val="28"/>
        </w:rPr>
        <w:t>电池，断电后可声光报警</w:t>
      </w:r>
      <w:r w:rsidRPr="00DC4301">
        <w:rPr>
          <w:rFonts w:ascii="Times New Roman" w:hAnsi="Times New Roman" w:hint="eastAsia"/>
          <w:szCs w:val="28"/>
        </w:rPr>
        <w:t>4</w:t>
      </w:r>
      <w:r w:rsidRPr="00DC4301">
        <w:rPr>
          <w:rFonts w:ascii="Times New Roman" w:hAnsi="Times New Roman"/>
          <w:szCs w:val="28"/>
        </w:rPr>
        <w:t>8</w:t>
      </w:r>
      <w:r w:rsidRPr="00DC4301">
        <w:rPr>
          <w:rFonts w:ascii="Times New Roman" w:hAnsi="Times New Roman" w:hint="eastAsia"/>
          <w:szCs w:val="28"/>
        </w:rPr>
        <w:t>小时。</w:t>
      </w:r>
      <w:r w:rsidRPr="00DC4301">
        <w:rPr>
          <w:rFonts w:ascii="Times New Roman" w:hAnsi="Times New Roman" w:hint="eastAsia"/>
          <w:szCs w:val="28"/>
        </w:rPr>
        <w:t xml:space="preserve"> </w:t>
      </w:r>
    </w:p>
    <w:p w:rsidR="00F97E68" w:rsidRPr="00DC4301" w:rsidRDefault="00252922">
      <w:pPr>
        <w:snapToGrid w:val="0"/>
        <w:spacing w:line="360" w:lineRule="auto"/>
        <w:rPr>
          <w:rFonts w:ascii="Times New Roman" w:hAnsi="Times New Roman"/>
          <w:szCs w:val="28"/>
        </w:rPr>
      </w:pPr>
      <w:r w:rsidRPr="00DC4301">
        <w:rPr>
          <w:rFonts w:ascii="Times New Roman" w:hAnsi="Times New Roman" w:hint="eastAsia"/>
          <w:szCs w:val="28"/>
        </w:rPr>
        <w:t>★</w:t>
      </w:r>
      <w:r w:rsidRPr="00DC4301">
        <w:rPr>
          <w:rFonts w:ascii="Times New Roman" w:hAnsi="Times New Roman" w:hint="eastAsia"/>
          <w:szCs w:val="28"/>
        </w:rPr>
        <w:t>6</w:t>
      </w:r>
      <w:r w:rsidRPr="00DC4301">
        <w:rPr>
          <w:rFonts w:ascii="Times New Roman" w:hAnsi="Times New Roman" w:hint="eastAsia"/>
          <w:szCs w:val="28"/>
        </w:rPr>
        <w:t>、双感温包设计，模拟存储物品的表面温度，而非感温探头处空气温度</w:t>
      </w:r>
    </w:p>
    <w:p w:rsidR="00F97E68" w:rsidRPr="00DC4301" w:rsidRDefault="00252922">
      <w:pPr>
        <w:snapToGrid w:val="0"/>
        <w:spacing w:line="360" w:lineRule="auto"/>
        <w:rPr>
          <w:rFonts w:ascii="Times New Roman" w:hAnsi="Times New Roman" w:cs="宋体"/>
          <w:szCs w:val="28"/>
        </w:rPr>
      </w:pPr>
      <w:r w:rsidRPr="00DC4301">
        <w:rPr>
          <w:rFonts w:ascii="Times New Roman" w:hAnsi="Times New Roman" w:hint="eastAsia"/>
          <w:szCs w:val="28"/>
        </w:rPr>
        <w:t>★</w:t>
      </w:r>
      <w:r w:rsidRPr="00DC4301">
        <w:rPr>
          <w:rFonts w:ascii="Times New Roman" w:hAnsi="Times New Roman" w:hint="eastAsia"/>
          <w:szCs w:val="28"/>
        </w:rPr>
        <w:t>7</w:t>
      </w:r>
      <w:r w:rsidRPr="00DC4301">
        <w:rPr>
          <w:rFonts w:ascii="Times New Roman" w:hAnsi="Times New Roman" w:hint="eastAsia"/>
          <w:szCs w:val="28"/>
        </w:rPr>
        <w:t>、传感器数量≥</w:t>
      </w:r>
      <w:r w:rsidRPr="00DC4301">
        <w:rPr>
          <w:rFonts w:ascii="Times New Roman" w:hAnsi="Times New Roman" w:hint="eastAsia"/>
          <w:szCs w:val="28"/>
        </w:rPr>
        <w:t>5</w:t>
      </w:r>
      <w:r w:rsidRPr="00DC4301">
        <w:rPr>
          <w:rFonts w:ascii="Times New Roman" w:hAnsi="Times New Roman" w:hint="eastAsia"/>
          <w:szCs w:val="28"/>
        </w:rPr>
        <w:t>个</w:t>
      </w:r>
    </w:p>
    <w:p w:rsidR="00F97E68" w:rsidRPr="00DC4301" w:rsidRDefault="00252922">
      <w:pPr>
        <w:snapToGrid w:val="0"/>
        <w:spacing w:line="360" w:lineRule="auto"/>
        <w:rPr>
          <w:rFonts w:ascii="Times New Roman" w:hAnsi="Times New Roman" w:cs="宋体"/>
          <w:szCs w:val="28"/>
        </w:rPr>
      </w:pPr>
      <w:r w:rsidRPr="00DC4301">
        <w:rPr>
          <w:rFonts w:ascii="Times New Roman" w:hAnsi="Times New Roman" w:cs="宋体" w:hint="eastAsia"/>
          <w:szCs w:val="28"/>
        </w:rPr>
        <w:t>8</w:t>
      </w:r>
      <w:r w:rsidRPr="00DC4301">
        <w:rPr>
          <w:rFonts w:ascii="Times New Roman" w:hAnsi="Times New Roman" w:cs="宋体" w:hint="eastAsia"/>
          <w:szCs w:val="28"/>
        </w:rPr>
        <w:t>、</w:t>
      </w:r>
      <w:r w:rsidRPr="00DC4301">
        <w:rPr>
          <w:rFonts w:ascii="Times New Roman" w:hAnsi="Times New Roman" w:cs="宋体" w:hint="eastAsia"/>
          <w:szCs w:val="28"/>
        </w:rPr>
        <w:t>Embraco</w:t>
      </w:r>
      <w:r w:rsidRPr="00DC4301">
        <w:rPr>
          <w:rFonts w:ascii="Times New Roman" w:hAnsi="Times New Roman" w:cs="宋体" w:hint="eastAsia"/>
          <w:szCs w:val="28"/>
        </w:rPr>
        <w:t>原装进口压缩机</w:t>
      </w:r>
    </w:p>
    <w:p w:rsidR="00F97E68" w:rsidRPr="00DC4301" w:rsidRDefault="00252922">
      <w:pPr>
        <w:snapToGrid w:val="0"/>
        <w:spacing w:line="360" w:lineRule="auto"/>
        <w:rPr>
          <w:rFonts w:ascii="Times New Roman" w:hAnsi="Times New Roman" w:cs="宋体"/>
          <w:szCs w:val="28"/>
        </w:rPr>
      </w:pPr>
      <w:r w:rsidRPr="00DC4301">
        <w:rPr>
          <w:rFonts w:ascii="Times New Roman" w:hAnsi="Times New Roman" w:cs="宋体" w:hint="eastAsia"/>
          <w:szCs w:val="28"/>
        </w:rPr>
        <w:t>9</w:t>
      </w:r>
      <w:r w:rsidRPr="00DC4301">
        <w:rPr>
          <w:rFonts w:ascii="Times New Roman" w:hAnsi="Times New Roman" w:cs="宋体" w:hint="eastAsia"/>
          <w:szCs w:val="28"/>
        </w:rPr>
        <w:t>、蒸发风机采用</w:t>
      </w:r>
      <w:r w:rsidRPr="00DC4301">
        <w:rPr>
          <w:rFonts w:ascii="Times New Roman" w:hAnsi="Times New Roman" w:cs="宋体" w:hint="eastAsia"/>
          <w:szCs w:val="28"/>
        </w:rPr>
        <w:t>3</w:t>
      </w:r>
      <w:r w:rsidRPr="00DC4301">
        <w:rPr>
          <w:rFonts w:ascii="Times New Roman" w:hAnsi="Times New Roman" w:cs="宋体" w:hint="eastAsia"/>
          <w:szCs w:val="28"/>
        </w:rPr>
        <w:t>个</w:t>
      </w:r>
      <w:r w:rsidRPr="00DC4301">
        <w:rPr>
          <w:rFonts w:ascii="Times New Roman" w:hAnsi="Times New Roman" w:cs="宋体" w:hint="eastAsia"/>
          <w:szCs w:val="28"/>
        </w:rPr>
        <w:t>EBM</w:t>
      </w:r>
      <w:r w:rsidRPr="00DC4301">
        <w:rPr>
          <w:rFonts w:ascii="Times New Roman" w:hAnsi="Times New Roman" w:cs="宋体" w:hint="eastAsia"/>
          <w:szCs w:val="28"/>
        </w:rPr>
        <w:t>轴流风机、冷凝风机采用</w:t>
      </w:r>
      <w:r w:rsidRPr="00DC4301">
        <w:rPr>
          <w:rFonts w:ascii="Times New Roman" w:hAnsi="Times New Roman" w:cs="宋体" w:hint="eastAsia"/>
          <w:szCs w:val="28"/>
        </w:rPr>
        <w:t>2</w:t>
      </w:r>
      <w:r w:rsidRPr="00DC4301">
        <w:rPr>
          <w:rFonts w:ascii="Times New Roman" w:hAnsi="Times New Roman" w:cs="宋体" w:hint="eastAsia"/>
          <w:szCs w:val="28"/>
        </w:rPr>
        <w:t>个</w:t>
      </w:r>
      <w:r w:rsidRPr="00DC4301">
        <w:rPr>
          <w:rFonts w:ascii="Times New Roman" w:hAnsi="Times New Roman" w:cs="宋体" w:hint="eastAsia"/>
          <w:szCs w:val="28"/>
        </w:rPr>
        <w:t>EBM</w:t>
      </w:r>
      <w:r w:rsidRPr="00DC4301">
        <w:rPr>
          <w:rFonts w:ascii="Times New Roman" w:hAnsi="Times New Roman" w:cs="宋体" w:hint="eastAsia"/>
          <w:szCs w:val="28"/>
        </w:rPr>
        <w:t>罩极风机，保证部件质量和整机可靠性；</w:t>
      </w:r>
    </w:p>
    <w:p w:rsidR="00F97E68" w:rsidRPr="00DC4301" w:rsidRDefault="00252922">
      <w:pPr>
        <w:snapToGrid w:val="0"/>
        <w:spacing w:line="360" w:lineRule="auto"/>
        <w:rPr>
          <w:rFonts w:ascii="Times New Roman" w:hAnsi="Times New Roman"/>
          <w:szCs w:val="28"/>
        </w:rPr>
      </w:pPr>
      <w:r w:rsidRPr="00DC4301">
        <w:rPr>
          <w:rFonts w:ascii="Times New Roman" w:hAnsi="Times New Roman" w:hint="eastAsia"/>
          <w:szCs w:val="28"/>
        </w:rPr>
        <w:t>★</w:t>
      </w:r>
      <w:r w:rsidRPr="00DC4301">
        <w:rPr>
          <w:rFonts w:ascii="Times New Roman" w:hAnsi="Times New Roman" w:hint="eastAsia"/>
          <w:szCs w:val="28"/>
        </w:rPr>
        <w:t>10</w:t>
      </w:r>
      <w:r w:rsidRPr="00DC4301">
        <w:rPr>
          <w:rFonts w:ascii="Times New Roman" w:hAnsi="Times New Roman" w:hint="eastAsia"/>
          <w:szCs w:val="28"/>
        </w:rPr>
        <w:t>、双层玻璃门体，采用电极式电加热设计，满足</w:t>
      </w:r>
      <w:r w:rsidRPr="00DC4301">
        <w:rPr>
          <w:rFonts w:ascii="Times New Roman" w:hAnsi="Times New Roman" w:hint="eastAsia"/>
          <w:szCs w:val="28"/>
        </w:rPr>
        <w:t>32</w:t>
      </w:r>
      <w:r w:rsidRPr="00DC4301">
        <w:rPr>
          <w:rFonts w:ascii="Times New Roman" w:hAnsi="Times New Roman" w:hint="eastAsia"/>
          <w:szCs w:val="28"/>
        </w:rPr>
        <w:t>℃，</w:t>
      </w:r>
      <w:r w:rsidRPr="00DC4301">
        <w:rPr>
          <w:rFonts w:ascii="Times New Roman" w:hAnsi="Times New Roman" w:hint="eastAsia"/>
          <w:szCs w:val="28"/>
        </w:rPr>
        <w:t>85%</w:t>
      </w:r>
      <w:r w:rsidRPr="00DC4301">
        <w:rPr>
          <w:rFonts w:ascii="Times New Roman" w:hAnsi="Times New Roman" w:hint="eastAsia"/>
          <w:szCs w:val="28"/>
        </w:rPr>
        <w:t>湿度无凝露。</w:t>
      </w:r>
    </w:p>
    <w:p w:rsidR="00F97E68" w:rsidRPr="00DC4301" w:rsidRDefault="00252922">
      <w:pPr>
        <w:snapToGrid w:val="0"/>
        <w:spacing w:line="360" w:lineRule="auto"/>
        <w:rPr>
          <w:rFonts w:ascii="Times New Roman" w:hAnsi="Times New Roman"/>
          <w:szCs w:val="28"/>
        </w:rPr>
      </w:pPr>
      <w:r w:rsidRPr="00DC4301">
        <w:rPr>
          <w:rFonts w:ascii="Times New Roman" w:hAnsi="Times New Roman" w:hint="eastAsia"/>
          <w:szCs w:val="28"/>
        </w:rPr>
        <w:lastRenderedPageBreak/>
        <w:t>★</w:t>
      </w:r>
      <w:r w:rsidRPr="00DC4301">
        <w:rPr>
          <w:rFonts w:ascii="Times New Roman" w:hAnsi="Times New Roman" w:hint="eastAsia"/>
          <w:szCs w:val="28"/>
        </w:rPr>
        <w:t>11</w:t>
      </w:r>
      <w:r w:rsidRPr="00DC4301">
        <w:rPr>
          <w:rFonts w:ascii="Times New Roman" w:hAnsi="Times New Roman" w:hint="eastAsia"/>
          <w:szCs w:val="28"/>
        </w:rPr>
        <w:t>、</w:t>
      </w:r>
      <w:r w:rsidRPr="00DC4301">
        <w:rPr>
          <w:rFonts w:ascii="Times New Roman" w:hAnsi="Times New Roman" w:hint="eastAsia"/>
          <w:szCs w:val="28"/>
        </w:rPr>
        <w:t>门体可实现</w:t>
      </w:r>
      <w:r w:rsidRPr="00DC4301">
        <w:rPr>
          <w:rFonts w:ascii="Times New Roman" w:hAnsi="Times New Roman" w:hint="eastAsia"/>
          <w:szCs w:val="28"/>
        </w:rPr>
        <w:t>90</w:t>
      </w:r>
      <w:r w:rsidRPr="00DC4301">
        <w:rPr>
          <w:rFonts w:ascii="Times New Roman" w:hAnsi="Times New Roman" w:hint="eastAsia"/>
          <w:szCs w:val="28"/>
        </w:rPr>
        <w:t>°自动关门。</w:t>
      </w:r>
    </w:p>
    <w:p w:rsidR="00F97E68" w:rsidRPr="00DC4301" w:rsidRDefault="00252922">
      <w:pPr>
        <w:snapToGrid w:val="0"/>
        <w:spacing w:line="360" w:lineRule="auto"/>
        <w:rPr>
          <w:rFonts w:ascii="Times New Roman" w:hAnsi="Times New Roman"/>
          <w:szCs w:val="28"/>
        </w:rPr>
      </w:pPr>
      <w:r w:rsidRPr="00DC4301">
        <w:rPr>
          <w:rFonts w:ascii="Times New Roman" w:hAnsi="Times New Roman" w:hint="eastAsia"/>
          <w:szCs w:val="28"/>
        </w:rPr>
        <w:t>12</w:t>
      </w:r>
      <w:r w:rsidRPr="00DC4301">
        <w:rPr>
          <w:rFonts w:ascii="Times New Roman" w:hAnsi="Times New Roman" w:hint="eastAsia"/>
          <w:szCs w:val="28"/>
        </w:rPr>
        <w:t>、</w:t>
      </w:r>
      <w:r w:rsidRPr="00DC4301">
        <w:rPr>
          <w:rFonts w:ascii="Times New Roman" w:hAnsi="Times New Roman" w:cs="宋体" w:hint="eastAsia"/>
          <w:szCs w:val="28"/>
        </w:rPr>
        <w:t>带有</w:t>
      </w:r>
      <w:r w:rsidRPr="00DC4301">
        <w:rPr>
          <w:rFonts w:ascii="Times New Roman" w:hAnsi="Times New Roman" w:cs="宋体" w:hint="eastAsia"/>
          <w:szCs w:val="28"/>
        </w:rPr>
        <w:t>4</w:t>
      </w:r>
      <w:r w:rsidRPr="00DC4301">
        <w:rPr>
          <w:rFonts w:ascii="Times New Roman" w:hAnsi="Times New Roman" w:cs="宋体" w:hint="eastAsia"/>
          <w:szCs w:val="28"/>
        </w:rPr>
        <w:t>个可移动脚轮和</w:t>
      </w:r>
      <w:r w:rsidRPr="00DC4301">
        <w:rPr>
          <w:rFonts w:ascii="Times New Roman" w:hAnsi="Times New Roman" w:cs="宋体" w:hint="eastAsia"/>
          <w:szCs w:val="28"/>
        </w:rPr>
        <w:t>2</w:t>
      </w:r>
      <w:r w:rsidRPr="00DC4301">
        <w:rPr>
          <w:rFonts w:ascii="Times New Roman" w:hAnsi="Times New Roman" w:cs="宋体" w:hint="eastAsia"/>
          <w:szCs w:val="28"/>
        </w:rPr>
        <w:t>个</w:t>
      </w:r>
      <w:r w:rsidRPr="00DC4301">
        <w:rPr>
          <w:rFonts w:ascii="Times New Roman" w:hAnsi="Times New Roman" w:cs="宋体" w:hint="eastAsia"/>
          <w:szCs w:val="28"/>
        </w:rPr>
        <w:t>可锁定的止档，方便产品移动和固定使用；</w:t>
      </w:r>
    </w:p>
    <w:p w:rsidR="00F97E68" w:rsidRPr="00DC4301" w:rsidRDefault="00252922">
      <w:pPr>
        <w:snapToGrid w:val="0"/>
        <w:spacing w:line="360" w:lineRule="auto"/>
        <w:rPr>
          <w:rFonts w:ascii="Times New Roman" w:hAnsi="Times New Roman" w:cs="宋体"/>
          <w:szCs w:val="28"/>
        </w:rPr>
      </w:pPr>
      <w:r w:rsidRPr="00DC4301">
        <w:rPr>
          <w:rFonts w:ascii="Times New Roman" w:hAnsi="Times New Roman" w:cs="宋体" w:hint="eastAsia"/>
          <w:szCs w:val="28"/>
        </w:rPr>
        <w:t>13</w:t>
      </w:r>
      <w:r w:rsidRPr="00DC4301">
        <w:rPr>
          <w:rFonts w:ascii="Times New Roman" w:hAnsi="Times New Roman" w:cs="宋体" w:hint="eastAsia"/>
          <w:szCs w:val="28"/>
        </w:rPr>
        <w:t>、电压：</w:t>
      </w:r>
      <w:r w:rsidRPr="00DC4301">
        <w:rPr>
          <w:rFonts w:ascii="Times New Roman" w:hAnsi="Times New Roman" w:cs="宋体" w:hint="eastAsia"/>
          <w:szCs w:val="28"/>
        </w:rPr>
        <w:t>220V</w:t>
      </w:r>
      <w:r w:rsidRPr="00DC4301">
        <w:rPr>
          <w:rFonts w:ascii="Times New Roman" w:hAnsi="Times New Roman" w:cs="宋体" w:hint="eastAsia"/>
          <w:szCs w:val="28"/>
        </w:rPr>
        <w:t>±</w:t>
      </w:r>
      <w:r w:rsidRPr="00DC4301">
        <w:rPr>
          <w:rFonts w:ascii="Times New Roman" w:hAnsi="Times New Roman" w:cs="宋体" w:hint="eastAsia"/>
          <w:szCs w:val="28"/>
        </w:rPr>
        <w:t>10</w:t>
      </w:r>
      <w:r w:rsidRPr="00DC4301">
        <w:rPr>
          <w:rFonts w:ascii="Times New Roman" w:hAnsi="Times New Roman" w:cs="宋体" w:hint="eastAsia"/>
          <w:szCs w:val="28"/>
        </w:rPr>
        <w:t>％</w:t>
      </w:r>
    </w:p>
    <w:p w:rsidR="00F97E68" w:rsidRPr="00DC4301" w:rsidRDefault="00252922">
      <w:pPr>
        <w:snapToGrid w:val="0"/>
        <w:spacing w:line="360" w:lineRule="auto"/>
        <w:rPr>
          <w:rFonts w:ascii="Times New Roman" w:hAnsi="Times New Roman" w:cs="宋体"/>
          <w:szCs w:val="28"/>
        </w:rPr>
      </w:pPr>
      <w:r w:rsidRPr="00DC4301">
        <w:rPr>
          <w:rFonts w:ascii="Times New Roman" w:hAnsi="Times New Roman" w:cs="Arial" w:hint="eastAsia"/>
          <w:szCs w:val="28"/>
        </w:rPr>
        <w:t>14</w:t>
      </w:r>
      <w:r w:rsidRPr="00DC4301">
        <w:rPr>
          <w:rFonts w:ascii="Times New Roman" w:hAnsi="Times New Roman" w:cs="Arial" w:hint="eastAsia"/>
          <w:szCs w:val="28"/>
        </w:rPr>
        <w:t>、</w:t>
      </w:r>
      <w:r w:rsidRPr="00DC4301">
        <w:rPr>
          <w:rFonts w:ascii="Times New Roman" w:hAnsi="Times New Roman" w:hint="eastAsia"/>
          <w:szCs w:val="28"/>
        </w:rPr>
        <w:t>所投产品的</w:t>
      </w:r>
      <w:r w:rsidRPr="00DC4301">
        <w:rPr>
          <w:rFonts w:ascii="Times New Roman" w:hAnsi="Times New Roman" w:cs="宋体" w:hint="eastAsia"/>
          <w:szCs w:val="28"/>
        </w:rPr>
        <w:t>制造厂家</w:t>
      </w:r>
      <w:r w:rsidRPr="00DC4301">
        <w:rPr>
          <w:rFonts w:ascii="Times New Roman" w:hAnsi="Times New Roman" w:hint="eastAsia"/>
          <w:szCs w:val="28"/>
        </w:rPr>
        <w:t>通过</w:t>
      </w:r>
      <w:r w:rsidRPr="00DC4301">
        <w:rPr>
          <w:rFonts w:ascii="Times New Roman" w:hAnsi="Times New Roman" w:cs="宋体" w:hint="eastAsia"/>
          <w:szCs w:val="28"/>
        </w:rPr>
        <w:t>ISO9001</w:t>
      </w:r>
      <w:r w:rsidRPr="00DC4301">
        <w:rPr>
          <w:rFonts w:ascii="Times New Roman" w:hAnsi="Times New Roman" w:cs="宋体" w:hint="eastAsia"/>
          <w:szCs w:val="28"/>
        </w:rPr>
        <w:t>、</w:t>
      </w:r>
      <w:r w:rsidRPr="00DC4301">
        <w:rPr>
          <w:rFonts w:ascii="Times New Roman" w:hAnsi="Times New Roman" w:cs="宋体" w:hint="eastAsia"/>
          <w:szCs w:val="28"/>
        </w:rPr>
        <w:t>ISO13485</w:t>
      </w:r>
      <w:r w:rsidRPr="00DC4301">
        <w:rPr>
          <w:rFonts w:ascii="Times New Roman" w:hAnsi="Times New Roman" w:cs="宋体" w:hint="eastAsia"/>
          <w:szCs w:val="28"/>
        </w:rPr>
        <w:t>认证，具有医疗器械生产许可证。</w:t>
      </w:r>
    </w:p>
    <w:p w:rsidR="00F97E68" w:rsidRPr="00DC4301" w:rsidRDefault="00252922">
      <w:pPr>
        <w:snapToGrid w:val="0"/>
        <w:spacing w:line="360" w:lineRule="auto"/>
        <w:rPr>
          <w:rFonts w:ascii="Times New Roman" w:hAnsi="Times New Roman" w:cs="宋体"/>
          <w:szCs w:val="28"/>
        </w:rPr>
      </w:pPr>
      <w:r w:rsidRPr="00DC4301">
        <w:rPr>
          <w:rFonts w:ascii="Times New Roman" w:hAnsi="Times New Roman" w:cs="宋体" w:hint="eastAsia"/>
          <w:szCs w:val="28"/>
        </w:rPr>
        <w:t>15</w:t>
      </w:r>
      <w:r w:rsidRPr="00DC4301">
        <w:rPr>
          <w:rFonts w:ascii="Times New Roman" w:hAnsi="Times New Roman" w:cs="宋体" w:hint="eastAsia"/>
          <w:szCs w:val="28"/>
        </w:rPr>
        <w:t>、冷凝水自动蒸发功能，无需人工倒水；</w:t>
      </w:r>
    </w:p>
    <w:p w:rsidR="00F97E68" w:rsidRPr="00DC4301" w:rsidRDefault="00252922">
      <w:pPr>
        <w:snapToGrid w:val="0"/>
        <w:spacing w:line="360" w:lineRule="auto"/>
        <w:rPr>
          <w:rFonts w:ascii="Times New Roman" w:hAnsi="Times New Roman" w:cs="宋体"/>
          <w:szCs w:val="28"/>
        </w:rPr>
      </w:pPr>
      <w:r w:rsidRPr="00DC4301">
        <w:rPr>
          <w:rFonts w:ascii="Times New Roman" w:hAnsi="Times New Roman" w:cs="宋体" w:hint="eastAsia"/>
          <w:szCs w:val="28"/>
        </w:rPr>
        <w:t>16</w:t>
      </w:r>
      <w:r w:rsidRPr="00DC4301">
        <w:rPr>
          <w:rFonts w:ascii="Times New Roman" w:hAnsi="Times New Roman" w:cs="宋体" w:hint="eastAsia"/>
          <w:szCs w:val="28"/>
        </w:rPr>
        <w:t>、</w:t>
      </w:r>
      <w:r w:rsidRPr="00DC4301">
        <w:rPr>
          <w:rFonts w:ascii="Times New Roman" w:hAnsi="Times New Roman" w:cs="宋体" w:hint="eastAsia"/>
          <w:szCs w:val="28"/>
        </w:rPr>
        <w:t>12V</w:t>
      </w:r>
      <w:r w:rsidRPr="00DC4301">
        <w:rPr>
          <w:rFonts w:ascii="Times New Roman" w:hAnsi="Times New Roman" w:cs="宋体" w:hint="eastAsia"/>
          <w:szCs w:val="28"/>
        </w:rPr>
        <w:t>直流</w:t>
      </w:r>
      <w:r w:rsidRPr="00DC4301">
        <w:rPr>
          <w:rFonts w:ascii="Times New Roman" w:hAnsi="Times New Roman" w:cs="宋体" w:hint="eastAsia"/>
          <w:szCs w:val="28"/>
        </w:rPr>
        <w:t>LED</w:t>
      </w:r>
      <w:r w:rsidRPr="00DC4301">
        <w:rPr>
          <w:rFonts w:ascii="Times New Roman" w:hAnsi="Times New Roman" w:cs="宋体" w:hint="eastAsia"/>
          <w:szCs w:val="28"/>
        </w:rPr>
        <w:t>冷光源设计</w:t>
      </w:r>
      <w:r w:rsidRPr="00DC4301">
        <w:rPr>
          <w:rFonts w:ascii="Times New Roman" w:hAnsi="Times New Roman" w:cs="宋体" w:hint="eastAsia"/>
          <w:szCs w:val="28"/>
        </w:rPr>
        <w:t>，降低能耗；</w:t>
      </w:r>
    </w:p>
    <w:p w:rsidR="00F97E68" w:rsidRPr="00DC4301" w:rsidRDefault="00252922">
      <w:pPr>
        <w:snapToGrid w:val="0"/>
        <w:spacing w:line="360" w:lineRule="auto"/>
        <w:rPr>
          <w:rFonts w:ascii="Times New Roman" w:hAnsi="Times New Roman" w:cs="宋体"/>
          <w:szCs w:val="28"/>
        </w:rPr>
      </w:pPr>
      <w:r w:rsidRPr="00DC4301">
        <w:rPr>
          <w:rFonts w:ascii="Times New Roman" w:hAnsi="Times New Roman" w:cs="宋体" w:hint="eastAsia"/>
          <w:szCs w:val="28"/>
        </w:rPr>
        <w:t>17</w:t>
      </w:r>
      <w:r w:rsidRPr="00DC4301">
        <w:rPr>
          <w:rFonts w:ascii="Times New Roman" w:hAnsi="Times New Roman" w:cs="宋体" w:hint="eastAsia"/>
          <w:szCs w:val="28"/>
        </w:rPr>
        <w:t>、配置</w:t>
      </w:r>
      <w:r w:rsidRPr="00DC4301">
        <w:rPr>
          <w:rFonts w:ascii="Times New Roman" w:hAnsi="Times New Roman" w:cs="宋体" w:hint="eastAsia"/>
          <w:szCs w:val="28"/>
        </w:rPr>
        <w:t>12</w:t>
      </w:r>
      <w:r w:rsidRPr="00DC4301">
        <w:rPr>
          <w:rFonts w:ascii="Times New Roman" w:hAnsi="Times New Roman" w:cs="宋体" w:hint="eastAsia"/>
          <w:szCs w:val="28"/>
        </w:rPr>
        <w:t>个带价目条的搁架，可以根据实际使用情况调整搁架间距，保证箱内空间利用率；</w:t>
      </w:r>
    </w:p>
    <w:p w:rsidR="00F97E68" w:rsidRPr="00DC4301" w:rsidRDefault="00252922">
      <w:pPr>
        <w:snapToGrid w:val="0"/>
        <w:spacing w:line="360" w:lineRule="auto"/>
        <w:rPr>
          <w:rFonts w:ascii="Times New Roman" w:hAnsi="Times New Roman" w:cs="宋体"/>
          <w:szCs w:val="28"/>
        </w:rPr>
      </w:pPr>
      <w:r w:rsidRPr="00DC4301">
        <w:rPr>
          <w:rFonts w:ascii="Times New Roman" w:hAnsi="Times New Roman" w:hint="eastAsia"/>
          <w:szCs w:val="28"/>
        </w:rPr>
        <w:t>★</w:t>
      </w:r>
      <w:r w:rsidRPr="00DC4301">
        <w:rPr>
          <w:rFonts w:ascii="Times New Roman" w:hAnsi="Times New Roman" w:hint="eastAsia"/>
          <w:szCs w:val="28"/>
        </w:rPr>
        <w:t>18</w:t>
      </w:r>
      <w:r w:rsidRPr="00DC4301">
        <w:rPr>
          <w:rFonts w:ascii="Times New Roman" w:hAnsi="Times New Roman" w:cs="宋体" w:hint="eastAsia"/>
          <w:szCs w:val="28"/>
        </w:rPr>
        <w:t>、产品具有医疗器械注册证；并通过</w:t>
      </w:r>
      <w:r w:rsidRPr="00DC4301">
        <w:rPr>
          <w:rFonts w:ascii="Times New Roman" w:hAnsi="Times New Roman" w:cs="宋体" w:hint="eastAsia"/>
          <w:szCs w:val="28"/>
        </w:rPr>
        <w:t>TVU</w:t>
      </w:r>
      <w:r w:rsidRPr="00DC4301">
        <w:rPr>
          <w:rFonts w:ascii="Times New Roman" w:hAnsi="Times New Roman" w:cs="宋体" w:hint="eastAsia"/>
          <w:szCs w:val="28"/>
        </w:rPr>
        <w:t>认证；提供证书</w:t>
      </w:r>
    </w:p>
    <w:p w:rsidR="00F97E68" w:rsidRPr="00DC4301" w:rsidRDefault="00252922">
      <w:pPr>
        <w:spacing w:line="360" w:lineRule="auto"/>
        <w:rPr>
          <w:rFonts w:ascii="Times New Roman" w:hAnsi="Times New Roman" w:cs="宋体"/>
          <w:b/>
          <w:bCs/>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szCs w:val="32"/>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w:t>
      </w:r>
      <w:r w:rsidRPr="00DC4301">
        <w:rPr>
          <w:rFonts w:ascii="Times New Roman" w:hAnsi="Times New Roman" w:cs="宋体" w:hint="eastAsia"/>
          <w:szCs w:val="21"/>
        </w:rPr>
        <w:t>连接，且设备连接端口开放、免费。</w:t>
      </w:r>
    </w:p>
    <w:p w:rsidR="0039266A" w:rsidRPr="00DC4301" w:rsidRDefault="0039266A">
      <w:pPr>
        <w:spacing w:line="360" w:lineRule="auto"/>
        <w:jc w:val="center"/>
        <w:rPr>
          <w:rFonts w:ascii="Times New Roman" w:hAnsi="Times New Roman" w:hint="eastAsia"/>
          <w:b/>
          <w:bCs/>
          <w:sz w:val="32"/>
          <w:szCs w:val="32"/>
        </w:rPr>
      </w:pPr>
    </w:p>
    <w:p w:rsidR="0039266A" w:rsidRPr="00DC4301" w:rsidRDefault="0039266A">
      <w:pPr>
        <w:spacing w:line="360" w:lineRule="auto"/>
        <w:jc w:val="center"/>
        <w:rPr>
          <w:rFonts w:ascii="Times New Roman" w:hAnsi="Times New Roman" w:hint="eastAsia"/>
          <w:b/>
          <w:bCs/>
          <w:sz w:val="32"/>
          <w:szCs w:val="32"/>
        </w:rPr>
      </w:pPr>
    </w:p>
    <w:p w:rsidR="0039266A" w:rsidRPr="00DC4301" w:rsidRDefault="0039266A">
      <w:pPr>
        <w:spacing w:line="360" w:lineRule="auto"/>
        <w:jc w:val="center"/>
        <w:rPr>
          <w:rFonts w:ascii="Times New Roman" w:hAnsi="Times New Roman" w:hint="eastAsia"/>
          <w:b/>
          <w:bCs/>
          <w:sz w:val="32"/>
          <w:szCs w:val="32"/>
        </w:rPr>
      </w:pPr>
    </w:p>
    <w:p w:rsidR="00F97E68" w:rsidRPr="00DC4301" w:rsidRDefault="00252922">
      <w:pPr>
        <w:spacing w:line="360" w:lineRule="auto"/>
        <w:jc w:val="center"/>
        <w:rPr>
          <w:rFonts w:ascii="Times New Roman" w:hAnsi="Times New Roman" w:cs="FZLTH3K--GBK1-0"/>
          <w:kern w:val="0"/>
        </w:rPr>
      </w:pPr>
      <w:r w:rsidRPr="00DC4301">
        <w:rPr>
          <w:rFonts w:ascii="Times New Roman" w:hAnsi="Times New Roman" w:hint="eastAsia"/>
          <w:b/>
          <w:bCs/>
          <w:sz w:val="32"/>
          <w:szCs w:val="32"/>
        </w:rPr>
        <w:t>三十九、</w:t>
      </w:r>
      <w:r w:rsidRPr="00DC4301">
        <w:rPr>
          <w:rFonts w:ascii="Times New Roman" w:hAnsi="Times New Roman" w:cs="FZLTH3K--GBK1-0" w:hint="eastAsia"/>
          <w:b/>
          <w:bCs/>
          <w:kern w:val="0"/>
          <w:sz w:val="32"/>
          <w:szCs w:val="32"/>
        </w:rPr>
        <w:t>全自动生化分析仪</w:t>
      </w:r>
      <w:r w:rsidRPr="00DC4301">
        <w:rPr>
          <w:rFonts w:ascii="Times New Roman" w:hAnsi="Times New Roman"/>
          <w:b/>
          <w:bCs/>
          <w:sz w:val="32"/>
          <w:szCs w:val="32"/>
        </w:rPr>
        <w:t>技术参数及要求</w:t>
      </w:r>
    </w:p>
    <w:p w:rsidR="00F97E68" w:rsidRPr="00DC4301" w:rsidRDefault="00252922">
      <w:pPr>
        <w:pStyle w:val="af1"/>
        <w:numPr>
          <w:ilvl w:val="0"/>
          <w:numId w:val="15"/>
        </w:numPr>
        <w:autoSpaceDE w:val="0"/>
        <w:autoSpaceDN w:val="0"/>
        <w:adjustRightInd w:val="0"/>
        <w:spacing w:line="360" w:lineRule="auto"/>
        <w:ind w:firstLineChars="0"/>
        <w:jc w:val="left"/>
        <w:rPr>
          <w:rFonts w:ascii="Times New Roman" w:hAnsi="Times New Roman" w:cs="FZLTH3K--GBK1-0"/>
          <w:kern w:val="0"/>
        </w:rPr>
      </w:pPr>
      <w:r w:rsidRPr="00DC4301">
        <w:rPr>
          <w:rFonts w:ascii="Times New Roman" w:hAnsi="Times New Roman" w:cs="FZLTH3K--GBK1-0" w:hint="eastAsia"/>
          <w:kern w:val="0"/>
        </w:rPr>
        <w:t>仪器类型</w:t>
      </w:r>
      <w:r w:rsidRPr="00DC4301">
        <w:rPr>
          <w:rFonts w:ascii="Times New Roman" w:hAnsi="Times New Roman" w:cs="FZLTH3K--GBK1-0" w:hint="eastAsia"/>
          <w:kern w:val="0"/>
        </w:rPr>
        <w:t>:</w:t>
      </w:r>
      <w:r w:rsidRPr="00DC4301">
        <w:rPr>
          <w:rFonts w:ascii="Times New Roman" w:hAnsi="Times New Roman" w:cs="FZLTH3K--GBK1-0" w:hint="eastAsia"/>
          <w:kern w:val="0"/>
        </w:rPr>
        <w:t>全自动随机任选分立式，急诊优先检测</w:t>
      </w:r>
    </w:p>
    <w:p w:rsidR="00F97E68" w:rsidRPr="00DC4301" w:rsidRDefault="00252922">
      <w:pPr>
        <w:pStyle w:val="af1"/>
        <w:numPr>
          <w:ilvl w:val="0"/>
          <w:numId w:val="15"/>
        </w:numPr>
        <w:autoSpaceDE w:val="0"/>
        <w:autoSpaceDN w:val="0"/>
        <w:adjustRightInd w:val="0"/>
        <w:spacing w:line="360" w:lineRule="auto"/>
        <w:ind w:firstLineChars="0"/>
        <w:jc w:val="left"/>
        <w:rPr>
          <w:rFonts w:ascii="Times New Roman" w:hAnsi="Times New Roman" w:cs="FZLTH3K--GBK1-0"/>
          <w:kern w:val="0"/>
        </w:rPr>
      </w:pPr>
      <w:r w:rsidRPr="00DC4301">
        <w:rPr>
          <w:rFonts w:ascii="Times New Roman" w:hAnsi="Times New Roman" w:cs="FZLTH3K--GBK1-0" w:hint="eastAsia"/>
          <w:kern w:val="0"/>
        </w:rPr>
        <w:t>*</w:t>
      </w:r>
      <w:r w:rsidRPr="00DC4301">
        <w:rPr>
          <w:rFonts w:ascii="Times New Roman" w:hAnsi="Times New Roman" w:cs="FZLTH3K--GBK1-0" w:hint="eastAsia"/>
          <w:kern w:val="0"/>
        </w:rPr>
        <w:t>分析速度</w:t>
      </w:r>
      <w:r w:rsidRPr="00DC4301">
        <w:rPr>
          <w:rFonts w:ascii="Times New Roman" w:hAnsi="Times New Roman" w:cs="FZLTH3K--GBK1-0" w:hint="eastAsia"/>
          <w:kern w:val="0"/>
        </w:rPr>
        <w:t>:</w:t>
      </w:r>
      <w:r w:rsidRPr="00DC4301">
        <w:rPr>
          <w:rFonts w:ascii="Times New Roman" w:hAnsi="Times New Roman" w:cs="FZLTH3K--GBK1-0" w:hint="eastAsia"/>
          <w:kern w:val="0"/>
        </w:rPr>
        <w:t>生化恒速</w:t>
      </w:r>
      <w:r w:rsidRPr="00DC4301">
        <w:rPr>
          <w:rFonts w:ascii="Times New Roman" w:hAnsi="Times New Roman" w:cs="FZLTH3K--GBK1-0"/>
          <w:kern w:val="0"/>
        </w:rPr>
        <w:t>600</w:t>
      </w:r>
      <w:r w:rsidRPr="00DC4301">
        <w:rPr>
          <w:rFonts w:ascii="Times New Roman" w:hAnsi="Times New Roman" w:cs="FZLTH3K--GBK1-0" w:hint="eastAsia"/>
          <w:kern w:val="0"/>
        </w:rPr>
        <w:t>测试</w:t>
      </w:r>
      <w:r w:rsidRPr="00DC4301">
        <w:rPr>
          <w:rFonts w:ascii="Times New Roman" w:hAnsi="Times New Roman" w:cs="FZLTH3K--GBK1-0"/>
          <w:kern w:val="0"/>
        </w:rPr>
        <w:t>/</w:t>
      </w:r>
      <w:r w:rsidRPr="00DC4301">
        <w:rPr>
          <w:rFonts w:ascii="Times New Roman" w:hAnsi="Times New Roman" w:cs="FZLTH3K--GBK1-0" w:hint="eastAsia"/>
          <w:kern w:val="0"/>
        </w:rPr>
        <w:t>小时；可选配</w:t>
      </w:r>
      <w:r w:rsidRPr="00DC4301">
        <w:rPr>
          <w:rFonts w:ascii="Times New Roman" w:hAnsi="Times New Roman" w:cs="FZLTH3K--GBK1-0"/>
          <w:kern w:val="0"/>
        </w:rPr>
        <w:t>ISE</w:t>
      </w:r>
      <w:r w:rsidRPr="00DC4301">
        <w:rPr>
          <w:rFonts w:ascii="Times New Roman" w:hAnsi="Times New Roman" w:cs="FZLTH3K--GBK1-0" w:hint="eastAsia"/>
          <w:kern w:val="0"/>
        </w:rPr>
        <w:t>模块</w:t>
      </w:r>
    </w:p>
    <w:p w:rsidR="00F97E68" w:rsidRPr="00DC4301" w:rsidRDefault="00252922">
      <w:pPr>
        <w:pStyle w:val="af1"/>
        <w:numPr>
          <w:ilvl w:val="0"/>
          <w:numId w:val="15"/>
        </w:numPr>
        <w:autoSpaceDE w:val="0"/>
        <w:autoSpaceDN w:val="0"/>
        <w:adjustRightInd w:val="0"/>
        <w:spacing w:line="360" w:lineRule="auto"/>
        <w:ind w:firstLineChars="0"/>
        <w:jc w:val="left"/>
        <w:rPr>
          <w:rFonts w:ascii="Times New Roman" w:hAnsi="Times New Roman" w:cs="FZLTH3K--GBK1-0"/>
          <w:kern w:val="0"/>
        </w:rPr>
      </w:pPr>
      <w:r w:rsidRPr="00DC4301">
        <w:rPr>
          <w:rFonts w:ascii="Times New Roman" w:hAnsi="Times New Roman" w:cs="FZLTH3K--GBK1-0" w:hint="eastAsia"/>
          <w:kern w:val="0"/>
        </w:rPr>
        <w:t>测试原理</w:t>
      </w:r>
      <w:r w:rsidRPr="00DC4301">
        <w:rPr>
          <w:rFonts w:ascii="Times New Roman" w:hAnsi="Times New Roman" w:cs="FZLTH3K--GBK1-0" w:hint="eastAsia"/>
          <w:kern w:val="0"/>
        </w:rPr>
        <w:t>:</w:t>
      </w:r>
      <w:r w:rsidRPr="00DC4301">
        <w:rPr>
          <w:rFonts w:ascii="Times New Roman" w:hAnsi="Times New Roman" w:cs="FZLTH3K--GBK1-0" w:hint="eastAsia"/>
          <w:kern w:val="0"/>
        </w:rPr>
        <w:t>比色法，比浊法（均相免疫法），离子选择电极法（</w:t>
      </w:r>
      <w:r w:rsidRPr="00DC4301">
        <w:rPr>
          <w:rFonts w:ascii="Times New Roman" w:hAnsi="Times New Roman" w:cs="FZLTH3K--GBK1-0"/>
          <w:kern w:val="0"/>
        </w:rPr>
        <w:t>ISE</w:t>
      </w:r>
      <w:r w:rsidRPr="00DC4301">
        <w:rPr>
          <w:rFonts w:ascii="Times New Roman" w:hAnsi="Times New Roman" w:cs="FZLTH3K--GBK1-0" w:hint="eastAsia"/>
          <w:kern w:val="0"/>
        </w:rPr>
        <w:t>）</w:t>
      </w:r>
    </w:p>
    <w:p w:rsidR="00F97E68" w:rsidRPr="00DC4301" w:rsidRDefault="00252922">
      <w:pPr>
        <w:pStyle w:val="af1"/>
        <w:numPr>
          <w:ilvl w:val="0"/>
          <w:numId w:val="15"/>
        </w:numPr>
        <w:autoSpaceDE w:val="0"/>
        <w:autoSpaceDN w:val="0"/>
        <w:adjustRightInd w:val="0"/>
        <w:spacing w:line="360" w:lineRule="auto"/>
        <w:ind w:firstLineChars="0"/>
        <w:jc w:val="left"/>
        <w:rPr>
          <w:rFonts w:ascii="Times New Roman" w:hAnsi="Times New Roman" w:cs="FZLTH3K--GBK1-0"/>
          <w:kern w:val="0"/>
        </w:rPr>
      </w:pPr>
      <w:r w:rsidRPr="00DC4301">
        <w:rPr>
          <w:rFonts w:ascii="Times New Roman" w:hAnsi="Times New Roman" w:cs="FZLTH3K--GBK1-0" w:hint="eastAsia"/>
          <w:kern w:val="0"/>
        </w:rPr>
        <w:t>*</w:t>
      </w:r>
      <w:r w:rsidRPr="00DC4301">
        <w:rPr>
          <w:rFonts w:ascii="Times New Roman" w:hAnsi="Times New Roman" w:cs="FZLTH3K--GBK1-0" w:hint="eastAsia"/>
          <w:kern w:val="0"/>
        </w:rPr>
        <w:t>同时分析项目</w:t>
      </w:r>
      <w:r w:rsidRPr="00DC4301">
        <w:rPr>
          <w:rFonts w:ascii="Times New Roman" w:hAnsi="Times New Roman" w:cs="FZLTH3K--GBK1-0" w:hint="eastAsia"/>
          <w:kern w:val="0"/>
        </w:rPr>
        <w:t>:</w:t>
      </w:r>
      <w:r w:rsidRPr="00DC4301">
        <w:rPr>
          <w:rFonts w:ascii="Times New Roman" w:hAnsi="Times New Roman" w:cs="FZLTH3K--GBK1-0" w:hint="eastAsia"/>
          <w:kern w:val="0"/>
        </w:rPr>
        <w:t>生化</w:t>
      </w:r>
      <w:r w:rsidRPr="00DC4301">
        <w:rPr>
          <w:rFonts w:ascii="Times New Roman" w:hAnsi="Times New Roman" w:cs="FZLTH3K--GBK1-0"/>
          <w:kern w:val="0"/>
        </w:rPr>
        <w:t>78</w:t>
      </w:r>
      <w:r w:rsidRPr="00DC4301">
        <w:rPr>
          <w:rFonts w:ascii="Times New Roman" w:hAnsi="Times New Roman" w:cs="FZLTH3K--GBK1-0" w:hint="eastAsia"/>
          <w:kern w:val="0"/>
        </w:rPr>
        <w:t>个，</w:t>
      </w:r>
      <w:r w:rsidRPr="00DC4301">
        <w:rPr>
          <w:rFonts w:ascii="Times New Roman" w:hAnsi="Times New Roman" w:cs="FZLTH3K--GBK1-0"/>
          <w:kern w:val="0"/>
        </w:rPr>
        <w:t>ISE 3</w:t>
      </w:r>
      <w:r w:rsidRPr="00DC4301">
        <w:rPr>
          <w:rFonts w:ascii="Times New Roman" w:hAnsi="Times New Roman" w:cs="FZLTH3K--GBK1-0" w:hint="eastAsia"/>
          <w:kern w:val="0"/>
        </w:rPr>
        <w:t>个（选配），血清指数</w:t>
      </w:r>
      <w:r w:rsidRPr="00DC4301">
        <w:rPr>
          <w:rFonts w:ascii="Times New Roman" w:hAnsi="Times New Roman" w:cs="FZLTH3K--GBK1-0"/>
          <w:kern w:val="0"/>
        </w:rPr>
        <w:t>3</w:t>
      </w:r>
      <w:r w:rsidRPr="00DC4301">
        <w:rPr>
          <w:rFonts w:ascii="Times New Roman" w:hAnsi="Times New Roman" w:cs="FZLTH3K--GBK1-0" w:hint="eastAsia"/>
          <w:kern w:val="0"/>
        </w:rPr>
        <w:t>个</w:t>
      </w:r>
    </w:p>
    <w:p w:rsidR="00F97E68" w:rsidRPr="00DC4301" w:rsidRDefault="00252922">
      <w:pPr>
        <w:pStyle w:val="af1"/>
        <w:numPr>
          <w:ilvl w:val="0"/>
          <w:numId w:val="15"/>
        </w:numPr>
        <w:autoSpaceDE w:val="0"/>
        <w:autoSpaceDN w:val="0"/>
        <w:adjustRightInd w:val="0"/>
        <w:spacing w:line="360" w:lineRule="auto"/>
        <w:ind w:firstLineChars="0"/>
        <w:jc w:val="left"/>
        <w:rPr>
          <w:rFonts w:ascii="Times New Roman" w:hAnsi="Times New Roman" w:cs="FZLTH3K--GBK1-0"/>
          <w:kern w:val="0"/>
        </w:rPr>
      </w:pPr>
      <w:r w:rsidRPr="00DC4301">
        <w:rPr>
          <w:rFonts w:ascii="Times New Roman" w:hAnsi="Times New Roman" w:cs="FZLTH3K--GBK1-0" w:hint="eastAsia"/>
          <w:kern w:val="0"/>
        </w:rPr>
        <w:t>样本位</w:t>
      </w:r>
      <w:r w:rsidRPr="00DC4301">
        <w:rPr>
          <w:rFonts w:ascii="Times New Roman" w:hAnsi="Times New Roman" w:cs="FZLTH3K--GBK1-0" w:hint="eastAsia"/>
          <w:kern w:val="0"/>
        </w:rPr>
        <w:t>:</w:t>
      </w:r>
      <w:r w:rsidRPr="00DC4301">
        <w:rPr>
          <w:rFonts w:ascii="Times New Roman" w:hAnsi="Times New Roman" w:cs="FZLTH3K--GBK1-0" w:hint="eastAsia"/>
          <w:kern w:val="0"/>
        </w:rPr>
        <w:t>≥</w:t>
      </w:r>
      <w:r w:rsidRPr="00DC4301">
        <w:rPr>
          <w:rFonts w:ascii="Times New Roman" w:hAnsi="Times New Roman" w:cs="FZLTH3K--GBK1-0" w:hint="eastAsia"/>
          <w:kern w:val="0"/>
        </w:rPr>
        <w:t>88</w:t>
      </w:r>
      <w:r w:rsidRPr="00DC4301">
        <w:rPr>
          <w:rFonts w:ascii="Times New Roman" w:hAnsi="Times New Roman" w:cs="FZLTH3K--GBK1-0" w:hint="eastAsia"/>
          <w:kern w:val="0"/>
        </w:rPr>
        <w:t>个，可拓展</w:t>
      </w:r>
    </w:p>
    <w:p w:rsidR="00F97E68" w:rsidRPr="00DC4301" w:rsidRDefault="00252922">
      <w:pPr>
        <w:pStyle w:val="af1"/>
        <w:numPr>
          <w:ilvl w:val="0"/>
          <w:numId w:val="15"/>
        </w:numPr>
        <w:autoSpaceDE w:val="0"/>
        <w:autoSpaceDN w:val="0"/>
        <w:adjustRightInd w:val="0"/>
        <w:spacing w:line="360" w:lineRule="auto"/>
        <w:ind w:firstLineChars="0"/>
        <w:jc w:val="left"/>
        <w:rPr>
          <w:rFonts w:ascii="Times New Roman" w:hAnsi="Times New Roman" w:cs="FZLTH3K--GBK1-0"/>
          <w:kern w:val="0"/>
        </w:rPr>
      </w:pPr>
      <w:r w:rsidRPr="00DC4301">
        <w:rPr>
          <w:rFonts w:ascii="Times New Roman" w:hAnsi="Times New Roman" w:cs="FZLTH3K--GBK1-0" w:hint="eastAsia"/>
          <w:kern w:val="0"/>
        </w:rPr>
        <w:t>加样技术</w:t>
      </w:r>
      <w:r w:rsidRPr="00DC4301">
        <w:rPr>
          <w:rFonts w:ascii="Times New Roman" w:hAnsi="Times New Roman" w:cs="FZLTH3K--GBK1-0" w:hint="eastAsia"/>
          <w:kern w:val="0"/>
        </w:rPr>
        <w:t>:</w:t>
      </w:r>
      <w:r w:rsidRPr="00DC4301">
        <w:rPr>
          <w:rFonts w:ascii="Times New Roman" w:hAnsi="Times New Roman" w:cs="FZLTH3K--GBK1-0" w:hint="eastAsia"/>
          <w:kern w:val="0"/>
        </w:rPr>
        <w:t>加样针具有液面探测、随量跟踪、立体防撞、堵针检测、空吸检测功能，支持样本稀释测试，可设置稀释倍数</w:t>
      </w:r>
    </w:p>
    <w:p w:rsidR="00F97E68" w:rsidRPr="00DC4301" w:rsidRDefault="00252922">
      <w:pPr>
        <w:pStyle w:val="af1"/>
        <w:numPr>
          <w:ilvl w:val="0"/>
          <w:numId w:val="15"/>
        </w:numPr>
        <w:autoSpaceDE w:val="0"/>
        <w:autoSpaceDN w:val="0"/>
        <w:adjustRightInd w:val="0"/>
        <w:spacing w:line="360" w:lineRule="auto"/>
        <w:ind w:firstLineChars="0"/>
        <w:jc w:val="left"/>
        <w:rPr>
          <w:rFonts w:ascii="Times New Roman" w:hAnsi="Times New Roman" w:cs="FZLTH3K--GBK1-0"/>
          <w:kern w:val="0"/>
        </w:rPr>
      </w:pPr>
      <w:r w:rsidRPr="00DC4301">
        <w:rPr>
          <w:rFonts w:ascii="Times New Roman" w:hAnsi="Times New Roman" w:cs="FZLTH3K--GBK1-0" w:hint="eastAsia"/>
          <w:kern w:val="0"/>
        </w:rPr>
        <w:lastRenderedPageBreak/>
        <w:t>样本量：最小加样量</w:t>
      </w:r>
      <w:r w:rsidRPr="00DC4301">
        <w:rPr>
          <w:rFonts w:ascii="Times New Roman" w:hAnsi="Times New Roman" w:cs="FZLTH3K--GBK1-0" w:hint="eastAsia"/>
          <w:kern w:val="0"/>
        </w:rPr>
        <w:t>1.5ul</w:t>
      </w:r>
    </w:p>
    <w:p w:rsidR="00F97E68" w:rsidRPr="00DC4301" w:rsidRDefault="00252922">
      <w:pPr>
        <w:pStyle w:val="af1"/>
        <w:numPr>
          <w:ilvl w:val="0"/>
          <w:numId w:val="15"/>
        </w:numPr>
        <w:autoSpaceDE w:val="0"/>
        <w:autoSpaceDN w:val="0"/>
        <w:adjustRightInd w:val="0"/>
        <w:spacing w:line="360" w:lineRule="auto"/>
        <w:ind w:firstLineChars="0"/>
        <w:jc w:val="left"/>
        <w:rPr>
          <w:rFonts w:ascii="Times New Roman" w:hAnsi="Times New Roman" w:cs="FZLTH3K--GBK1-0"/>
          <w:kern w:val="0"/>
        </w:rPr>
      </w:pPr>
      <w:r w:rsidRPr="00DC4301">
        <w:rPr>
          <w:rFonts w:ascii="Times New Roman" w:hAnsi="Times New Roman" w:cs="FZLTH3K--GBK1-0" w:hint="eastAsia"/>
          <w:kern w:val="0"/>
        </w:rPr>
        <w:t>试剂量：最小试剂量</w:t>
      </w:r>
      <w:r w:rsidRPr="00DC4301">
        <w:rPr>
          <w:rFonts w:ascii="Times New Roman" w:hAnsi="Times New Roman" w:cs="FZLTH3K--GBK1-0" w:hint="eastAsia"/>
          <w:kern w:val="0"/>
        </w:rPr>
        <w:t>10ul</w:t>
      </w:r>
    </w:p>
    <w:p w:rsidR="00F97E68" w:rsidRPr="00DC4301" w:rsidRDefault="00252922">
      <w:pPr>
        <w:pStyle w:val="af1"/>
        <w:numPr>
          <w:ilvl w:val="0"/>
          <w:numId w:val="15"/>
        </w:numPr>
        <w:autoSpaceDE w:val="0"/>
        <w:autoSpaceDN w:val="0"/>
        <w:adjustRightInd w:val="0"/>
        <w:spacing w:line="360" w:lineRule="auto"/>
        <w:ind w:firstLineChars="0"/>
        <w:jc w:val="left"/>
        <w:rPr>
          <w:rFonts w:ascii="Times New Roman" w:hAnsi="Times New Roman" w:cs="FZLTH3K--GBK1-0"/>
          <w:kern w:val="0"/>
        </w:rPr>
      </w:pPr>
      <w:r w:rsidRPr="00DC4301">
        <w:rPr>
          <w:rFonts w:ascii="Times New Roman" w:hAnsi="Times New Roman" w:cs="FZLTH3K--GBK1-0" w:hint="eastAsia"/>
          <w:kern w:val="0"/>
        </w:rPr>
        <w:t>试剂位：</w:t>
      </w:r>
      <w:r w:rsidRPr="00DC4301">
        <w:rPr>
          <w:rFonts w:ascii="Times New Roman" w:hAnsi="Times New Roman" w:cs="FZLTH3K--GBK1-0" w:hint="eastAsia"/>
          <w:kern w:val="0"/>
        </w:rPr>
        <w:t>78</w:t>
      </w:r>
      <w:r w:rsidRPr="00DC4301">
        <w:rPr>
          <w:rFonts w:ascii="Times New Roman" w:hAnsi="Times New Roman" w:cs="FZLTH3K--GBK1-0" w:hint="eastAsia"/>
          <w:kern w:val="0"/>
        </w:rPr>
        <w:t>个，可拓展，支持装载特种稀释液，</w:t>
      </w:r>
      <w:r w:rsidRPr="00DC4301">
        <w:rPr>
          <w:rFonts w:ascii="Times New Roman" w:hAnsi="Times New Roman" w:cs="FZLTH3K--GBK1-0"/>
          <w:kern w:val="0"/>
        </w:rPr>
        <w:t>24</w:t>
      </w:r>
      <w:r w:rsidRPr="00DC4301">
        <w:rPr>
          <w:rFonts w:ascii="Times New Roman" w:hAnsi="Times New Roman" w:cs="FZLTH3K--GBK1-0" w:hint="eastAsia"/>
          <w:kern w:val="0"/>
        </w:rPr>
        <w:t>小时不间断制冷</w:t>
      </w:r>
    </w:p>
    <w:p w:rsidR="00F97E68" w:rsidRPr="00DC4301" w:rsidRDefault="00252922">
      <w:pPr>
        <w:pStyle w:val="af1"/>
        <w:numPr>
          <w:ilvl w:val="0"/>
          <w:numId w:val="15"/>
        </w:numPr>
        <w:autoSpaceDE w:val="0"/>
        <w:autoSpaceDN w:val="0"/>
        <w:adjustRightInd w:val="0"/>
        <w:spacing w:line="360" w:lineRule="auto"/>
        <w:ind w:firstLineChars="0"/>
        <w:jc w:val="left"/>
        <w:rPr>
          <w:rFonts w:ascii="Times New Roman" w:hAnsi="Times New Roman" w:cs="FZLTH3K--GBK1-0"/>
          <w:kern w:val="0"/>
        </w:rPr>
      </w:pPr>
      <w:r w:rsidRPr="00DC4301">
        <w:rPr>
          <w:rFonts w:ascii="Times New Roman" w:hAnsi="Times New Roman" w:cs="FZLTH3K--GBK1-0" w:hint="eastAsia"/>
          <w:kern w:val="0"/>
        </w:rPr>
        <w:t>试剂针：液面探测、随量跟踪、立体防撞、气泡检测</w:t>
      </w:r>
    </w:p>
    <w:p w:rsidR="00F97E68" w:rsidRPr="00DC4301" w:rsidRDefault="00252922">
      <w:pPr>
        <w:pStyle w:val="af1"/>
        <w:numPr>
          <w:ilvl w:val="0"/>
          <w:numId w:val="15"/>
        </w:numPr>
        <w:autoSpaceDE w:val="0"/>
        <w:autoSpaceDN w:val="0"/>
        <w:adjustRightInd w:val="0"/>
        <w:spacing w:line="360" w:lineRule="auto"/>
        <w:ind w:firstLineChars="0"/>
        <w:jc w:val="left"/>
        <w:rPr>
          <w:rFonts w:ascii="Times New Roman" w:hAnsi="Times New Roman" w:cs="FZLTH3K--GBK1-0"/>
          <w:kern w:val="0"/>
        </w:rPr>
      </w:pPr>
      <w:r w:rsidRPr="00DC4301">
        <w:rPr>
          <w:rFonts w:ascii="Times New Roman" w:hAnsi="Times New Roman" w:cs="FZLTH3K--GBK1-0" w:hint="eastAsia"/>
          <w:kern w:val="0"/>
        </w:rPr>
        <w:t>反应杯：永久性石英比色杯及非晶型</w:t>
      </w:r>
      <w:r w:rsidRPr="00DC4301">
        <w:rPr>
          <w:rFonts w:ascii="Times New Roman" w:hAnsi="Times New Roman" w:cs="FZLTH3K--GBK1-0"/>
          <w:kern w:val="0"/>
        </w:rPr>
        <w:t>UV</w:t>
      </w:r>
      <w:r w:rsidRPr="00DC4301">
        <w:rPr>
          <w:rFonts w:ascii="Times New Roman" w:hAnsi="Times New Roman" w:cs="FZLTH3K--GBK1-0" w:hint="eastAsia"/>
          <w:kern w:val="0"/>
        </w:rPr>
        <w:t>杯任选</w:t>
      </w:r>
    </w:p>
    <w:p w:rsidR="00F97E68" w:rsidRPr="00DC4301" w:rsidRDefault="00252922">
      <w:pPr>
        <w:pStyle w:val="af1"/>
        <w:numPr>
          <w:ilvl w:val="0"/>
          <w:numId w:val="15"/>
        </w:numPr>
        <w:autoSpaceDE w:val="0"/>
        <w:autoSpaceDN w:val="0"/>
        <w:adjustRightInd w:val="0"/>
        <w:spacing w:line="360" w:lineRule="auto"/>
        <w:ind w:firstLineChars="0"/>
        <w:jc w:val="left"/>
        <w:rPr>
          <w:rFonts w:ascii="Times New Roman" w:hAnsi="Times New Roman" w:cs="FZLTH3K--GBK1-0"/>
          <w:kern w:val="0"/>
        </w:rPr>
      </w:pPr>
      <w:r w:rsidRPr="00DC4301">
        <w:rPr>
          <w:rFonts w:ascii="Times New Roman" w:hAnsi="Times New Roman" w:cs="FZLTH3K--GBK1-0" w:hint="eastAsia"/>
          <w:kern w:val="0"/>
        </w:rPr>
        <w:t>反应体积：最小反应体积≤</w:t>
      </w:r>
      <w:r w:rsidRPr="00DC4301">
        <w:rPr>
          <w:rFonts w:ascii="Times New Roman" w:hAnsi="Times New Roman" w:cs="FZLTH3K--GBK1-0" w:hint="eastAsia"/>
          <w:kern w:val="0"/>
        </w:rPr>
        <w:t>100ul</w:t>
      </w:r>
    </w:p>
    <w:p w:rsidR="00F97E68" w:rsidRPr="00DC4301" w:rsidRDefault="00252922">
      <w:pPr>
        <w:pStyle w:val="af1"/>
        <w:numPr>
          <w:ilvl w:val="0"/>
          <w:numId w:val="15"/>
        </w:numPr>
        <w:autoSpaceDE w:val="0"/>
        <w:autoSpaceDN w:val="0"/>
        <w:adjustRightInd w:val="0"/>
        <w:spacing w:line="360" w:lineRule="auto"/>
        <w:ind w:firstLineChars="0"/>
        <w:jc w:val="left"/>
        <w:rPr>
          <w:rFonts w:ascii="Times New Roman" w:hAnsi="Times New Roman" w:cs="FZLTH3K--GBK1-0"/>
          <w:kern w:val="0"/>
        </w:rPr>
      </w:pPr>
      <w:r w:rsidRPr="00DC4301">
        <w:rPr>
          <w:rFonts w:ascii="Times New Roman" w:hAnsi="Times New Roman" w:cs="FZLTH3K--GBK1-0" w:hint="eastAsia"/>
          <w:kern w:val="0"/>
        </w:rPr>
        <w:t>*</w:t>
      </w:r>
      <w:r w:rsidRPr="00DC4301">
        <w:rPr>
          <w:rFonts w:ascii="Times New Roman" w:hAnsi="Times New Roman" w:cs="FZLTH3K--GBK1-0" w:hint="eastAsia"/>
          <w:kern w:val="0"/>
        </w:rPr>
        <w:t>反应盘恒温：非水浴，</w:t>
      </w:r>
      <w:r w:rsidRPr="00DC4301">
        <w:rPr>
          <w:rFonts w:ascii="Times New Roman" w:hAnsi="Times New Roman" w:cs="FZLTH3K--GBK1-0"/>
          <w:kern w:val="0"/>
        </w:rPr>
        <w:t>37</w:t>
      </w:r>
      <w:r w:rsidRPr="00DC4301">
        <w:rPr>
          <w:rFonts w:ascii="Times New Roman" w:hAnsi="Times New Roman" w:cs="FZLTH3K--GBK1-0" w:hint="eastAsia"/>
          <w:kern w:val="0"/>
        </w:rPr>
        <w:t>±</w:t>
      </w:r>
      <w:r w:rsidRPr="00DC4301">
        <w:rPr>
          <w:rFonts w:ascii="Times New Roman" w:hAnsi="Times New Roman" w:cs="FZLTH3K--GBK1-0"/>
          <w:kern w:val="0"/>
        </w:rPr>
        <w:t>0.1</w:t>
      </w:r>
      <w:r w:rsidRPr="00DC4301">
        <w:rPr>
          <w:rFonts w:ascii="Times New Roman" w:hAnsi="Times New Roman" w:cs="FZLTH3K--GBK1-0" w:hint="eastAsia"/>
          <w:kern w:val="0"/>
        </w:rPr>
        <w:t>℃，日常免维护保养，无需任何耗材</w:t>
      </w:r>
    </w:p>
    <w:p w:rsidR="00F97E68" w:rsidRPr="00DC4301" w:rsidRDefault="00252922">
      <w:pPr>
        <w:pStyle w:val="af1"/>
        <w:numPr>
          <w:ilvl w:val="0"/>
          <w:numId w:val="15"/>
        </w:numPr>
        <w:autoSpaceDE w:val="0"/>
        <w:autoSpaceDN w:val="0"/>
        <w:adjustRightInd w:val="0"/>
        <w:spacing w:line="360" w:lineRule="auto"/>
        <w:ind w:firstLineChars="0"/>
        <w:jc w:val="left"/>
        <w:rPr>
          <w:rFonts w:ascii="Times New Roman" w:hAnsi="Times New Roman" w:cs="FZLTH3K--GBK1-0"/>
          <w:kern w:val="0"/>
        </w:rPr>
      </w:pPr>
      <w:r w:rsidRPr="00DC4301">
        <w:rPr>
          <w:rFonts w:ascii="Times New Roman" w:hAnsi="Times New Roman" w:cs="FZLTH3K--GBK1-0" w:hint="eastAsia"/>
          <w:kern w:val="0"/>
        </w:rPr>
        <w:t>反应杯清洗：自动</w:t>
      </w:r>
      <w:r w:rsidRPr="00DC4301">
        <w:rPr>
          <w:rFonts w:ascii="Times New Roman" w:hAnsi="Times New Roman" w:cs="FZLTH3K--GBK1-0"/>
          <w:kern w:val="0"/>
        </w:rPr>
        <w:t>8</w:t>
      </w:r>
      <w:r w:rsidRPr="00DC4301">
        <w:rPr>
          <w:rFonts w:ascii="Times New Roman" w:hAnsi="Times New Roman" w:cs="FZLTH3K--GBK1-0" w:hint="eastAsia"/>
          <w:kern w:val="0"/>
        </w:rPr>
        <w:t>阶清洗，清洗水预加温，支持测试前强化清洗，支持自动清洗管路和自动维护功能</w:t>
      </w:r>
    </w:p>
    <w:p w:rsidR="00F97E68" w:rsidRPr="00DC4301" w:rsidRDefault="00252922">
      <w:pPr>
        <w:pStyle w:val="af1"/>
        <w:numPr>
          <w:ilvl w:val="0"/>
          <w:numId w:val="15"/>
        </w:numPr>
        <w:autoSpaceDE w:val="0"/>
        <w:autoSpaceDN w:val="0"/>
        <w:adjustRightInd w:val="0"/>
        <w:spacing w:line="360" w:lineRule="auto"/>
        <w:ind w:firstLineChars="0"/>
        <w:jc w:val="left"/>
        <w:rPr>
          <w:rFonts w:ascii="Times New Roman" w:hAnsi="Times New Roman" w:cs="FZLTH3K--GBK1-0"/>
          <w:kern w:val="0"/>
        </w:rPr>
      </w:pPr>
      <w:r w:rsidRPr="00DC4301">
        <w:rPr>
          <w:rFonts w:ascii="Times New Roman" w:hAnsi="Times New Roman" w:cs="FZLTH3K--GBK1-0" w:hint="eastAsia"/>
          <w:kern w:val="0"/>
        </w:rPr>
        <w:t>*</w:t>
      </w:r>
      <w:r w:rsidRPr="00DC4301">
        <w:rPr>
          <w:rFonts w:ascii="Times New Roman" w:hAnsi="Times New Roman" w:cs="FZLTH3K--GBK1-0" w:hint="eastAsia"/>
          <w:kern w:val="0"/>
        </w:rPr>
        <w:t>携带污染率：≤</w:t>
      </w:r>
      <w:r w:rsidRPr="00DC4301">
        <w:rPr>
          <w:rFonts w:ascii="Times New Roman" w:hAnsi="Times New Roman" w:cs="FZLTH3K--GBK1-0" w:hint="eastAsia"/>
          <w:kern w:val="0"/>
        </w:rPr>
        <w:t>0.05%</w:t>
      </w:r>
    </w:p>
    <w:p w:rsidR="00F97E68" w:rsidRPr="00DC4301" w:rsidRDefault="00252922">
      <w:pPr>
        <w:pStyle w:val="af1"/>
        <w:numPr>
          <w:ilvl w:val="0"/>
          <w:numId w:val="15"/>
        </w:numPr>
        <w:autoSpaceDE w:val="0"/>
        <w:autoSpaceDN w:val="0"/>
        <w:adjustRightInd w:val="0"/>
        <w:spacing w:line="360" w:lineRule="auto"/>
        <w:ind w:firstLineChars="0"/>
        <w:jc w:val="left"/>
        <w:rPr>
          <w:rFonts w:ascii="Times New Roman" w:hAnsi="Times New Roman" w:cs="FZLTH3K--GBK1-0"/>
          <w:kern w:val="0"/>
        </w:rPr>
      </w:pPr>
      <w:r w:rsidRPr="00DC4301">
        <w:rPr>
          <w:rFonts w:ascii="Times New Roman" w:hAnsi="Times New Roman" w:cs="FZLTH3K--GBK1-0" w:hint="eastAsia"/>
          <w:kern w:val="0"/>
        </w:rPr>
        <w:t>废液处理：高低浓度废液两级分流，具有废液容量报警功能</w:t>
      </w:r>
    </w:p>
    <w:p w:rsidR="00F97E68" w:rsidRPr="00DC4301" w:rsidRDefault="00252922">
      <w:pPr>
        <w:pStyle w:val="af1"/>
        <w:numPr>
          <w:ilvl w:val="0"/>
          <w:numId w:val="15"/>
        </w:numPr>
        <w:autoSpaceDE w:val="0"/>
        <w:autoSpaceDN w:val="0"/>
        <w:adjustRightInd w:val="0"/>
        <w:spacing w:line="360" w:lineRule="auto"/>
        <w:ind w:firstLineChars="0"/>
        <w:jc w:val="left"/>
        <w:rPr>
          <w:rFonts w:ascii="Times New Roman" w:hAnsi="Times New Roman" w:cs="FZLTH3K--GBK1-0"/>
          <w:kern w:val="0"/>
        </w:rPr>
      </w:pPr>
      <w:r w:rsidRPr="00DC4301">
        <w:rPr>
          <w:rFonts w:ascii="Times New Roman" w:hAnsi="Times New Roman" w:cs="FZLTH3K--GBK1-0" w:hint="eastAsia"/>
          <w:kern w:val="0"/>
        </w:rPr>
        <w:t>波长：</w:t>
      </w:r>
      <w:r w:rsidRPr="00DC4301">
        <w:rPr>
          <w:rFonts w:ascii="Times New Roman" w:hAnsi="Times New Roman" w:cs="FZLTH3K--GBK1-0"/>
          <w:kern w:val="0"/>
        </w:rPr>
        <w:t>340-800nm</w:t>
      </w:r>
      <w:r w:rsidRPr="00DC4301">
        <w:rPr>
          <w:rFonts w:ascii="Times New Roman" w:hAnsi="Times New Roman" w:cs="FZLTH3K--GBK1-0" w:hint="eastAsia"/>
          <w:kern w:val="0"/>
        </w:rPr>
        <w:t>，共</w:t>
      </w:r>
      <w:r w:rsidRPr="00DC4301">
        <w:rPr>
          <w:rFonts w:ascii="Times New Roman" w:hAnsi="Times New Roman" w:cs="FZLTH3K--GBK1-0"/>
          <w:kern w:val="0"/>
        </w:rPr>
        <w:t>12</w:t>
      </w:r>
      <w:r w:rsidRPr="00DC4301">
        <w:rPr>
          <w:rFonts w:ascii="Times New Roman" w:hAnsi="Times New Roman" w:cs="FZLTH3K--GBK1-0" w:hint="eastAsia"/>
          <w:kern w:val="0"/>
        </w:rPr>
        <w:t>个波长</w:t>
      </w:r>
    </w:p>
    <w:p w:rsidR="00F97E68" w:rsidRPr="00DC4301" w:rsidRDefault="00252922">
      <w:pPr>
        <w:pStyle w:val="af1"/>
        <w:numPr>
          <w:ilvl w:val="0"/>
          <w:numId w:val="15"/>
        </w:numPr>
        <w:autoSpaceDE w:val="0"/>
        <w:autoSpaceDN w:val="0"/>
        <w:adjustRightInd w:val="0"/>
        <w:spacing w:line="360" w:lineRule="auto"/>
        <w:ind w:firstLineChars="0"/>
        <w:jc w:val="left"/>
        <w:rPr>
          <w:rFonts w:ascii="Times New Roman" w:hAnsi="Times New Roman" w:cs="FZLTH3K--GBK1-0"/>
          <w:kern w:val="0"/>
        </w:rPr>
      </w:pPr>
      <w:r w:rsidRPr="00DC4301">
        <w:rPr>
          <w:rFonts w:ascii="Times New Roman" w:hAnsi="Times New Roman" w:cs="FZLTH3K--GBK1-0" w:hint="eastAsia"/>
          <w:kern w:val="0"/>
        </w:rPr>
        <w:t>*</w:t>
      </w:r>
      <w:r w:rsidRPr="00DC4301">
        <w:rPr>
          <w:rFonts w:ascii="Times New Roman" w:hAnsi="Times New Roman" w:cs="FZLTH3K--GBK1-0" w:hint="eastAsia"/>
          <w:kern w:val="0"/>
        </w:rPr>
        <w:t>溯源性：仪器厂家拥有配套的校准品，符合国际量值溯源体系要求，提供溯源性报告</w:t>
      </w:r>
    </w:p>
    <w:p w:rsidR="00F97E68" w:rsidRPr="00DC4301" w:rsidRDefault="00252922">
      <w:pPr>
        <w:pStyle w:val="af1"/>
        <w:numPr>
          <w:ilvl w:val="0"/>
          <w:numId w:val="15"/>
        </w:numPr>
        <w:autoSpaceDE w:val="0"/>
        <w:autoSpaceDN w:val="0"/>
        <w:adjustRightInd w:val="0"/>
        <w:spacing w:line="360" w:lineRule="auto"/>
        <w:ind w:firstLineChars="0"/>
        <w:jc w:val="left"/>
        <w:rPr>
          <w:rFonts w:ascii="Times New Roman" w:hAnsi="Times New Roman" w:cs="FZLTH3K--GBK1-0"/>
          <w:kern w:val="0"/>
        </w:rPr>
      </w:pPr>
      <w:r w:rsidRPr="00DC4301">
        <w:rPr>
          <w:rFonts w:ascii="Times New Roman" w:hAnsi="Times New Roman" w:cs="FZLTH3K--GBK1-0" w:hint="eastAsia"/>
          <w:kern w:val="0"/>
        </w:rPr>
        <w:t>产品符合江苏省质量管理要求，系列产品通过江苏省室间质评，提供连续两次室间质评合格证明。</w:t>
      </w:r>
    </w:p>
    <w:p w:rsidR="00F97E68" w:rsidRPr="00DC4301" w:rsidRDefault="00252922">
      <w:pPr>
        <w:pStyle w:val="af1"/>
        <w:numPr>
          <w:ilvl w:val="0"/>
          <w:numId w:val="15"/>
        </w:numPr>
        <w:autoSpaceDE w:val="0"/>
        <w:autoSpaceDN w:val="0"/>
        <w:adjustRightInd w:val="0"/>
        <w:spacing w:line="360" w:lineRule="auto"/>
        <w:ind w:firstLineChars="0"/>
        <w:jc w:val="left"/>
        <w:rPr>
          <w:rFonts w:ascii="Times New Roman" w:hAnsi="Times New Roman"/>
          <w:szCs w:val="32"/>
        </w:rPr>
      </w:pPr>
      <w:r w:rsidRPr="00DC4301">
        <w:rPr>
          <w:rFonts w:ascii="Times New Roman" w:hAnsi="Times New Roman" w:cs="FZLTH3K--GBK1-0" w:hint="eastAsia"/>
          <w:kern w:val="0"/>
        </w:rPr>
        <w:t>生产厂家在江苏省具有经工商部分批准的分公司，为产品提供快捷优质的服务，提供相关证件。</w:t>
      </w:r>
    </w:p>
    <w:p w:rsidR="00F97E68" w:rsidRPr="00DC4301" w:rsidRDefault="00252922">
      <w:pPr>
        <w:spacing w:line="360" w:lineRule="auto"/>
        <w:rPr>
          <w:rFonts w:ascii="Times New Roman" w:hAnsi="Times New Roman" w:cs="宋体"/>
          <w:b/>
          <w:bCs/>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center"/>
        <w:rPr>
          <w:rFonts w:ascii="Times New Roman" w:hAnsi="Times New Roman"/>
          <w:szCs w:val="32"/>
        </w:rPr>
      </w:pPr>
    </w:p>
    <w:p w:rsidR="00F97E68" w:rsidRPr="00DC4301" w:rsidRDefault="00F97E68">
      <w:pPr>
        <w:spacing w:line="360" w:lineRule="auto"/>
        <w:jc w:val="center"/>
        <w:rPr>
          <w:rFonts w:ascii="Times New Roman" w:hAnsi="Times New Roman"/>
          <w:szCs w:val="32"/>
        </w:rPr>
      </w:pPr>
    </w:p>
    <w:p w:rsidR="00F97E68" w:rsidRPr="00DC4301" w:rsidRDefault="00252922">
      <w:pPr>
        <w:spacing w:line="360" w:lineRule="auto"/>
        <w:jc w:val="center"/>
        <w:rPr>
          <w:rFonts w:ascii="Times New Roman" w:hAnsi="Times New Roman" w:cs="宋体"/>
          <w:kern w:val="0"/>
        </w:rPr>
      </w:pPr>
      <w:r w:rsidRPr="00DC4301">
        <w:rPr>
          <w:rFonts w:ascii="Times New Roman" w:hAnsi="Times New Roman" w:hint="eastAsia"/>
          <w:b/>
          <w:bCs/>
          <w:sz w:val="32"/>
          <w:szCs w:val="32"/>
        </w:rPr>
        <w:lastRenderedPageBreak/>
        <w:t>四十、</w:t>
      </w:r>
      <w:r w:rsidRPr="00DC4301">
        <w:rPr>
          <w:rFonts w:ascii="Times New Roman" w:hAnsi="Times New Roman" w:cs="宋体" w:hint="eastAsia"/>
          <w:b/>
          <w:bCs/>
          <w:kern w:val="0"/>
          <w:sz w:val="32"/>
          <w:szCs w:val="32"/>
        </w:rPr>
        <w:t>除颤监护仪</w:t>
      </w:r>
      <w:r w:rsidRPr="00DC4301">
        <w:rPr>
          <w:rFonts w:ascii="Times New Roman" w:hAnsi="Times New Roman"/>
          <w:b/>
          <w:bCs/>
          <w:sz w:val="32"/>
          <w:szCs w:val="32"/>
        </w:rPr>
        <w:t>技术参数及要求</w:t>
      </w:r>
    </w:p>
    <w:p w:rsidR="00F97E68" w:rsidRPr="00DC4301" w:rsidRDefault="00252922">
      <w:pPr>
        <w:widowControl/>
        <w:numPr>
          <w:ilvl w:val="0"/>
          <w:numId w:val="16"/>
        </w:numPr>
        <w:spacing w:line="360" w:lineRule="auto"/>
        <w:jc w:val="left"/>
        <w:rPr>
          <w:rFonts w:ascii="Times New Roman" w:hAnsi="Times New Roman" w:cs="宋体"/>
          <w:kern w:val="0"/>
        </w:rPr>
      </w:pPr>
      <w:r w:rsidRPr="00DC4301">
        <w:rPr>
          <w:rFonts w:ascii="Times New Roman" w:hAnsi="Times New Roman" w:cs="宋体" w:hint="eastAsia"/>
          <w:kern w:val="0"/>
        </w:rPr>
        <w:t>具备手动除颤、心电监护、自动体外除颤（</w:t>
      </w:r>
      <w:r w:rsidRPr="00DC4301">
        <w:rPr>
          <w:rFonts w:ascii="Times New Roman" w:hAnsi="Times New Roman" w:cs="宋体" w:hint="eastAsia"/>
          <w:kern w:val="0"/>
        </w:rPr>
        <w:t>AED</w:t>
      </w:r>
      <w:r w:rsidRPr="00DC4301">
        <w:rPr>
          <w:rFonts w:ascii="Times New Roman" w:hAnsi="Times New Roman" w:cs="宋体" w:hint="eastAsia"/>
          <w:kern w:val="0"/>
        </w:rPr>
        <w:t>）功能。</w:t>
      </w:r>
    </w:p>
    <w:p w:rsidR="00F97E68" w:rsidRPr="00DC4301" w:rsidRDefault="00252922">
      <w:pPr>
        <w:widowControl/>
        <w:numPr>
          <w:ilvl w:val="0"/>
          <w:numId w:val="16"/>
        </w:numPr>
        <w:spacing w:line="360" w:lineRule="auto"/>
        <w:jc w:val="left"/>
        <w:rPr>
          <w:rFonts w:ascii="Times New Roman" w:hAnsi="Times New Roman" w:cs="宋体"/>
          <w:kern w:val="0"/>
        </w:rPr>
      </w:pPr>
      <w:r w:rsidRPr="00DC4301">
        <w:rPr>
          <w:rFonts w:ascii="Times New Roman" w:hAnsi="Times New Roman" w:cs="宋体" w:hint="eastAsia"/>
          <w:kern w:val="0"/>
        </w:rPr>
        <w:t>整机带电极板、电池的重量小于等于</w:t>
      </w:r>
      <w:r w:rsidRPr="00DC4301">
        <w:rPr>
          <w:rFonts w:ascii="Times New Roman" w:hAnsi="Times New Roman" w:cs="宋体" w:hint="eastAsia"/>
          <w:kern w:val="0"/>
        </w:rPr>
        <w:t>6kg</w:t>
      </w:r>
      <w:r w:rsidRPr="00DC4301">
        <w:rPr>
          <w:rFonts w:ascii="Times New Roman" w:hAnsi="Times New Roman" w:cs="宋体" w:hint="eastAsia"/>
          <w:kern w:val="0"/>
        </w:rPr>
        <w:t>。</w:t>
      </w:r>
    </w:p>
    <w:p w:rsidR="00F97E68" w:rsidRPr="00DC4301" w:rsidRDefault="00252922">
      <w:pPr>
        <w:widowControl/>
        <w:numPr>
          <w:ilvl w:val="0"/>
          <w:numId w:val="16"/>
        </w:numPr>
        <w:spacing w:line="360" w:lineRule="auto"/>
        <w:jc w:val="left"/>
        <w:rPr>
          <w:rFonts w:ascii="Times New Roman" w:hAnsi="Times New Roman" w:cs="宋体"/>
          <w:kern w:val="0"/>
        </w:rPr>
      </w:pPr>
      <w:r w:rsidRPr="00DC4301">
        <w:rPr>
          <w:rFonts w:ascii="Times New Roman" w:hAnsi="Times New Roman" w:hint="eastAsia"/>
        </w:rPr>
        <w:t>★</w:t>
      </w:r>
      <w:r w:rsidRPr="00DC4301">
        <w:rPr>
          <w:rFonts w:ascii="Times New Roman" w:hAnsi="Times New Roman" w:cs="宋体" w:hint="eastAsia"/>
          <w:kern w:val="0"/>
        </w:rPr>
        <w:t>除颤采用双相波技术，具备自动阻抗补偿功能，最大除颤能量</w:t>
      </w:r>
      <w:r w:rsidRPr="00DC4301">
        <w:rPr>
          <w:rFonts w:ascii="Times New Roman" w:hAnsi="Times New Roman" w:hint="eastAsia"/>
        </w:rPr>
        <w:t>≥</w:t>
      </w:r>
      <w:r w:rsidRPr="00DC4301">
        <w:rPr>
          <w:rFonts w:ascii="Times New Roman" w:hAnsi="Times New Roman" w:cs="宋体"/>
          <w:kern w:val="0"/>
        </w:rPr>
        <w:t>300</w:t>
      </w:r>
      <w:r w:rsidRPr="00DC4301">
        <w:rPr>
          <w:rFonts w:ascii="Times New Roman" w:hAnsi="Times New Roman" w:cs="宋体" w:hint="eastAsia"/>
          <w:kern w:val="0"/>
        </w:rPr>
        <w:t>J</w:t>
      </w:r>
      <w:r w:rsidRPr="00DC4301">
        <w:rPr>
          <w:rFonts w:ascii="Times New Roman" w:hAnsi="Times New Roman" w:cs="宋体" w:hint="eastAsia"/>
          <w:kern w:val="0"/>
        </w:rPr>
        <w:t>。</w:t>
      </w:r>
    </w:p>
    <w:p w:rsidR="00F97E68" w:rsidRPr="00DC4301" w:rsidRDefault="00252922">
      <w:pPr>
        <w:widowControl/>
        <w:numPr>
          <w:ilvl w:val="0"/>
          <w:numId w:val="16"/>
        </w:numPr>
        <w:spacing w:line="360" w:lineRule="auto"/>
        <w:jc w:val="left"/>
        <w:rPr>
          <w:rFonts w:ascii="Times New Roman" w:hAnsi="Times New Roman" w:cs="宋体"/>
          <w:kern w:val="0"/>
        </w:rPr>
      </w:pPr>
      <w:r w:rsidRPr="00DC4301">
        <w:rPr>
          <w:rFonts w:ascii="Times New Roman" w:hAnsi="Times New Roman" w:cs="宋体" w:hint="eastAsia"/>
          <w:kern w:val="0"/>
        </w:rPr>
        <w:t>手动除颤分为同步和非同步两种方式，能量分</w:t>
      </w:r>
      <w:r w:rsidRPr="00DC4301">
        <w:rPr>
          <w:rFonts w:ascii="Times New Roman" w:hAnsi="Times New Roman" w:cs="宋体" w:hint="eastAsia"/>
          <w:kern w:val="0"/>
        </w:rPr>
        <w:t>20</w:t>
      </w:r>
      <w:r w:rsidRPr="00DC4301">
        <w:rPr>
          <w:rFonts w:ascii="Times New Roman" w:hAnsi="Times New Roman" w:cs="宋体" w:hint="eastAsia"/>
          <w:kern w:val="0"/>
        </w:rPr>
        <w:t>档以上，可通过体外电极板进行能量选择。</w:t>
      </w:r>
    </w:p>
    <w:p w:rsidR="00F97E68" w:rsidRPr="00DC4301" w:rsidRDefault="00252922">
      <w:pPr>
        <w:widowControl/>
        <w:numPr>
          <w:ilvl w:val="0"/>
          <w:numId w:val="16"/>
        </w:numPr>
        <w:spacing w:line="360" w:lineRule="auto"/>
        <w:jc w:val="left"/>
        <w:rPr>
          <w:rFonts w:ascii="Times New Roman" w:hAnsi="Times New Roman" w:cs="宋体"/>
          <w:kern w:val="0"/>
        </w:rPr>
      </w:pPr>
      <w:r w:rsidRPr="00DC4301">
        <w:rPr>
          <w:rFonts w:ascii="Times New Roman" w:hAnsi="Times New Roman" w:hint="eastAsia"/>
        </w:rPr>
        <w:t>★</w:t>
      </w:r>
      <w:r w:rsidRPr="00DC4301">
        <w:rPr>
          <w:rFonts w:ascii="Times New Roman" w:hAnsi="Times New Roman" w:cs="宋体" w:hint="eastAsia"/>
          <w:kern w:val="0"/>
        </w:rPr>
        <w:t>除颤充电迅速，充电至</w:t>
      </w:r>
      <w:r w:rsidRPr="00DC4301">
        <w:rPr>
          <w:rFonts w:ascii="Times New Roman" w:hAnsi="Times New Roman" w:cs="宋体" w:hint="eastAsia"/>
          <w:kern w:val="0"/>
        </w:rPr>
        <w:t>200J&lt;</w:t>
      </w:r>
      <w:r w:rsidRPr="00DC4301">
        <w:rPr>
          <w:rFonts w:ascii="Times New Roman" w:hAnsi="Times New Roman" w:cs="宋体"/>
          <w:kern w:val="0"/>
        </w:rPr>
        <w:t>4</w:t>
      </w:r>
      <w:r w:rsidRPr="00DC4301">
        <w:rPr>
          <w:rFonts w:ascii="Times New Roman" w:hAnsi="Times New Roman" w:cs="宋体" w:hint="eastAsia"/>
          <w:kern w:val="0"/>
        </w:rPr>
        <w:t>s</w:t>
      </w:r>
      <w:r w:rsidRPr="00DC4301">
        <w:rPr>
          <w:rFonts w:ascii="Times New Roman" w:hAnsi="Times New Roman" w:cs="宋体" w:hint="eastAsia"/>
          <w:kern w:val="0"/>
        </w:rPr>
        <w:t>。</w:t>
      </w:r>
    </w:p>
    <w:p w:rsidR="00F97E68" w:rsidRPr="00DC4301" w:rsidRDefault="00252922">
      <w:pPr>
        <w:widowControl/>
        <w:numPr>
          <w:ilvl w:val="0"/>
          <w:numId w:val="16"/>
        </w:numPr>
        <w:spacing w:line="360" w:lineRule="auto"/>
        <w:jc w:val="left"/>
        <w:rPr>
          <w:rFonts w:ascii="Times New Roman" w:hAnsi="Times New Roman" w:cs="宋体"/>
          <w:kern w:val="0"/>
        </w:rPr>
      </w:pPr>
      <w:r w:rsidRPr="00DC4301">
        <w:rPr>
          <w:rFonts w:ascii="Times New Roman" w:hAnsi="Times New Roman" w:cs="宋体" w:hint="eastAsia"/>
          <w:kern w:val="0"/>
        </w:rPr>
        <w:t>配置体外起搏功能，起搏分为固定和按需两种模式。具备慢速起搏功能。</w:t>
      </w:r>
    </w:p>
    <w:p w:rsidR="00F97E68" w:rsidRPr="00DC4301" w:rsidRDefault="00252922">
      <w:pPr>
        <w:widowControl/>
        <w:numPr>
          <w:ilvl w:val="0"/>
          <w:numId w:val="16"/>
        </w:numPr>
        <w:spacing w:line="360" w:lineRule="auto"/>
        <w:jc w:val="left"/>
        <w:rPr>
          <w:rFonts w:ascii="Times New Roman" w:hAnsi="Times New Roman" w:cs="宋体"/>
          <w:kern w:val="0"/>
        </w:rPr>
      </w:pPr>
      <w:r w:rsidRPr="00DC4301">
        <w:rPr>
          <w:rFonts w:ascii="Times New Roman" w:hAnsi="Times New Roman" w:cs="宋体" w:hint="eastAsia"/>
          <w:kern w:val="0"/>
        </w:rPr>
        <w:t>CPR</w:t>
      </w:r>
      <w:r w:rsidRPr="00DC4301">
        <w:rPr>
          <w:rFonts w:ascii="Times New Roman" w:hAnsi="Times New Roman" w:cs="宋体" w:hint="eastAsia"/>
          <w:kern w:val="0"/>
        </w:rPr>
        <w:t>辅助功能，可指导</w:t>
      </w:r>
      <w:r w:rsidRPr="00DC4301">
        <w:rPr>
          <w:rFonts w:ascii="Times New Roman" w:hAnsi="Times New Roman" w:cs="宋体" w:hint="eastAsia"/>
          <w:kern w:val="0"/>
        </w:rPr>
        <w:t>CPR</w:t>
      </w:r>
      <w:r w:rsidRPr="00DC4301">
        <w:rPr>
          <w:rFonts w:ascii="Times New Roman" w:hAnsi="Times New Roman" w:cs="宋体" w:hint="eastAsia"/>
          <w:kern w:val="0"/>
        </w:rPr>
        <w:t>操作，符合</w:t>
      </w:r>
      <w:r w:rsidRPr="00DC4301">
        <w:rPr>
          <w:rFonts w:ascii="Times New Roman" w:hAnsi="Times New Roman" w:cs="宋体" w:hint="eastAsia"/>
          <w:kern w:val="0"/>
        </w:rPr>
        <w:t>2010</w:t>
      </w:r>
      <w:r w:rsidRPr="00DC4301">
        <w:rPr>
          <w:rFonts w:ascii="Times New Roman" w:hAnsi="Times New Roman" w:cs="宋体" w:hint="eastAsia"/>
          <w:kern w:val="0"/>
        </w:rPr>
        <w:t>国际</w:t>
      </w:r>
      <w:r w:rsidRPr="00DC4301">
        <w:rPr>
          <w:rFonts w:ascii="Times New Roman" w:hAnsi="Times New Roman" w:cs="宋体" w:hint="eastAsia"/>
          <w:kern w:val="0"/>
        </w:rPr>
        <w:t>CPR</w:t>
      </w:r>
      <w:r w:rsidRPr="00DC4301">
        <w:rPr>
          <w:rFonts w:ascii="Times New Roman" w:hAnsi="Times New Roman" w:cs="宋体" w:hint="eastAsia"/>
          <w:kern w:val="0"/>
        </w:rPr>
        <w:t>指南要求。</w:t>
      </w:r>
    </w:p>
    <w:p w:rsidR="00F97E68" w:rsidRPr="00DC4301" w:rsidRDefault="00252922">
      <w:pPr>
        <w:widowControl/>
        <w:numPr>
          <w:ilvl w:val="0"/>
          <w:numId w:val="16"/>
        </w:numPr>
        <w:spacing w:line="360" w:lineRule="auto"/>
        <w:jc w:val="left"/>
        <w:rPr>
          <w:rFonts w:ascii="Times New Roman" w:hAnsi="Times New Roman" w:cs="宋体"/>
          <w:kern w:val="0"/>
        </w:rPr>
      </w:pPr>
      <w:r w:rsidRPr="00DC4301">
        <w:rPr>
          <w:rFonts w:ascii="Times New Roman" w:hAnsi="Times New Roman" w:cs="宋体" w:hint="eastAsia"/>
          <w:kern w:val="0"/>
        </w:rPr>
        <w:t>心电波形扫描时间≥</w:t>
      </w:r>
      <w:r w:rsidRPr="00DC4301">
        <w:rPr>
          <w:rFonts w:ascii="Times New Roman" w:hAnsi="Times New Roman" w:cs="宋体" w:hint="eastAsia"/>
          <w:kern w:val="0"/>
        </w:rPr>
        <w:t>10s</w:t>
      </w:r>
      <w:r w:rsidRPr="00DC4301">
        <w:rPr>
          <w:rFonts w:ascii="Times New Roman" w:hAnsi="Times New Roman" w:cs="宋体" w:hint="eastAsia"/>
          <w:kern w:val="0"/>
        </w:rPr>
        <w:t>，扫描长度≥</w:t>
      </w:r>
      <w:r w:rsidRPr="00DC4301">
        <w:rPr>
          <w:rFonts w:ascii="Times New Roman" w:hAnsi="Times New Roman" w:cs="宋体" w:hint="eastAsia"/>
          <w:kern w:val="0"/>
        </w:rPr>
        <w:t>100mm</w:t>
      </w:r>
      <w:r w:rsidRPr="00DC4301">
        <w:rPr>
          <w:rFonts w:ascii="Times New Roman" w:hAnsi="Times New Roman" w:cs="宋体" w:hint="eastAsia"/>
          <w:kern w:val="0"/>
        </w:rPr>
        <w:t>。</w:t>
      </w:r>
    </w:p>
    <w:p w:rsidR="00F97E68" w:rsidRPr="00DC4301" w:rsidRDefault="00252922">
      <w:pPr>
        <w:widowControl/>
        <w:numPr>
          <w:ilvl w:val="0"/>
          <w:numId w:val="16"/>
        </w:numPr>
        <w:spacing w:line="360" w:lineRule="auto"/>
        <w:jc w:val="left"/>
        <w:rPr>
          <w:rFonts w:ascii="Times New Roman" w:hAnsi="Times New Roman" w:cs="宋体"/>
          <w:kern w:val="0"/>
        </w:rPr>
      </w:pPr>
      <w:r w:rsidRPr="00DC4301">
        <w:rPr>
          <w:rFonts w:ascii="Times New Roman" w:hAnsi="Times New Roman" w:cs="宋体" w:hint="eastAsia"/>
          <w:kern w:val="0"/>
        </w:rPr>
        <w:t>可选配血氧饱和度监护功能。</w:t>
      </w:r>
    </w:p>
    <w:p w:rsidR="00F97E68" w:rsidRPr="00DC4301" w:rsidRDefault="00252922">
      <w:pPr>
        <w:widowControl/>
        <w:numPr>
          <w:ilvl w:val="0"/>
          <w:numId w:val="16"/>
        </w:numPr>
        <w:spacing w:line="360" w:lineRule="auto"/>
        <w:jc w:val="left"/>
        <w:rPr>
          <w:rFonts w:ascii="Times New Roman" w:hAnsi="Times New Roman" w:cs="宋体"/>
          <w:kern w:val="0"/>
        </w:rPr>
      </w:pPr>
      <w:r w:rsidRPr="00DC4301">
        <w:rPr>
          <w:rFonts w:ascii="Times New Roman" w:hAnsi="Times New Roman" w:cs="宋体" w:hint="eastAsia"/>
          <w:kern w:val="0"/>
        </w:rPr>
        <w:t>可充电锂电池，支持</w:t>
      </w:r>
      <w:r w:rsidRPr="00DC4301">
        <w:rPr>
          <w:rFonts w:ascii="Times New Roman" w:hAnsi="Times New Roman" w:cs="宋体" w:hint="eastAsia"/>
          <w:kern w:val="0"/>
        </w:rPr>
        <w:t>100</w:t>
      </w:r>
      <w:r w:rsidRPr="00DC4301">
        <w:rPr>
          <w:rFonts w:ascii="Times New Roman" w:hAnsi="Times New Roman" w:cs="宋体" w:hint="eastAsia"/>
          <w:kern w:val="0"/>
        </w:rPr>
        <w:t>次以上</w:t>
      </w:r>
      <w:r w:rsidRPr="00DC4301">
        <w:rPr>
          <w:rFonts w:ascii="Times New Roman" w:hAnsi="Times New Roman" w:cs="宋体" w:hint="eastAsia"/>
          <w:kern w:val="0"/>
        </w:rPr>
        <w:t>200J</w:t>
      </w:r>
      <w:r w:rsidRPr="00DC4301">
        <w:rPr>
          <w:rFonts w:ascii="Times New Roman" w:hAnsi="Times New Roman" w:cs="宋体" w:hint="eastAsia"/>
          <w:kern w:val="0"/>
        </w:rPr>
        <w:t>除颤。</w:t>
      </w:r>
    </w:p>
    <w:p w:rsidR="00F97E68" w:rsidRPr="00DC4301" w:rsidRDefault="00252922">
      <w:pPr>
        <w:widowControl/>
        <w:numPr>
          <w:ilvl w:val="0"/>
          <w:numId w:val="16"/>
        </w:numPr>
        <w:spacing w:line="360" w:lineRule="auto"/>
        <w:jc w:val="left"/>
        <w:rPr>
          <w:rFonts w:ascii="Times New Roman" w:hAnsi="Times New Roman" w:cs="宋体"/>
          <w:kern w:val="0"/>
        </w:rPr>
      </w:pPr>
      <w:r w:rsidRPr="00DC4301">
        <w:rPr>
          <w:rFonts w:ascii="Times New Roman" w:hAnsi="Times New Roman" w:cs="宋体" w:hint="eastAsia"/>
          <w:kern w:val="0"/>
        </w:rPr>
        <w:t>具备生理报警和技术报警功能，通过声音、灯光等多种方式进行报警。</w:t>
      </w:r>
    </w:p>
    <w:p w:rsidR="00F97E68" w:rsidRPr="00DC4301" w:rsidRDefault="00252922">
      <w:pPr>
        <w:widowControl/>
        <w:numPr>
          <w:ilvl w:val="0"/>
          <w:numId w:val="16"/>
        </w:numPr>
        <w:spacing w:line="360" w:lineRule="auto"/>
        <w:jc w:val="left"/>
        <w:rPr>
          <w:rFonts w:ascii="Times New Roman" w:hAnsi="Times New Roman" w:cs="宋体"/>
          <w:kern w:val="0"/>
        </w:rPr>
      </w:pPr>
      <w:r w:rsidRPr="00DC4301">
        <w:rPr>
          <w:rFonts w:ascii="Times New Roman" w:hAnsi="Times New Roman" w:cs="宋体" w:hint="eastAsia"/>
          <w:kern w:val="0"/>
        </w:rPr>
        <w:t>成人、小儿一体化电极板，可选用除颤起搏监护多功能电极片。</w:t>
      </w:r>
    </w:p>
    <w:p w:rsidR="00F97E68" w:rsidRPr="00DC4301" w:rsidRDefault="00252922">
      <w:pPr>
        <w:widowControl/>
        <w:numPr>
          <w:ilvl w:val="0"/>
          <w:numId w:val="16"/>
        </w:numPr>
        <w:spacing w:line="360" w:lineRule="auto"/>
        <w:jc w:val="left"/>
        <w:rPr>
          <w:rFonts w:ascii="Times New Roman" w:hAnsi="Times New Roman" w:cs="宋体"/>
          <w:kern w:val="0"/>
        </w:rPr>
      </w:pPr>
      <w:r w:rsidRPr="00DC4301">
        <w:rPr>
          <w:rFonts w:ascii="Times New Roman" w:hAnsi="Times New Roman" w:cs="宋体" w:hint="eastAsia"/>
          <w:kern w:val="0"/>
        </w:rPr>
        <w:t>支持中文操作界面、</w:t>
      </w:r>
      <w:r w:rsidRPr="00DC4301">
        <w:rPr>
          <w:rFonts w:ascii="Times New Roman" w:hAnsi="Times New Roman" w:cs="宋体" w:hint="eastAsia"/>
          <w:kern w:val="0"/>
        </w:rPr>
        <w:t>AED</w:t>
      </w:r>
      <w:r w:rsidRPr="00DC4301">
        <w:rPr>
          <w:rFonts w:ascii="Times New Roman" w:hAnsi="Times New Roman" w:cs="宋体" w:hint="eastAsia"/>
          <w:kern w:val="0"/>
        </w:rPr>
        <w:t>中文语音提示。</w:t>
      </w:r>
    </w:p>
    <w:p w:rsidR="00F97E68" w:rsidRPr="00DC4301" w:rsidRDefault="00252922">
      <w:pPr>
        <w:widowControl/>
        <w:numPr>
          <w:ilvl w:val="0"/>
          <w:numId w:val="16"/>
        </w:numPr>
        <w:spacing w:line="360" w:lineRule="auto"/>
        <w:jc w:val="left"/>
        <w:rPr>
          <w:rFonts w:ascii="Times New Roman" w:hAnsi="Times New Roman" w:cs="宋体"/>
          <w:kern w:val="0"/>
        </w:rPr>
      </w:pPr>
      <w:r w:rsidRPr="00DC4301">
        <w:rPr>
          <w:rFonts w:ascii="Times New Roman" w:hAnsi="Times New Roman" w:hint="eastAsia"/>
        </w:rPr>
        <w:t>★</w:t>
      </w:r>
      <w:r w:rsidRPr="00DC4301">
        <w:rPr>
          <w:rFonts w:ascii="Times New Roman" w:hAnsi="Times New Roman" w:cs="宋体" w:hint="eastAsia"/>
          <w:kern w:val="0"/>
        </w:rPr>
        <w:t>彩色</w:t>
      </w:r>
      <w:r w:rsidRPr="00DC4301">
        <w:rPr>
          <w:rFonts w:ascii="Times New Roman" w:hAnsi="Times New Roman" w:cs="宋体" w:hint="eastAsia"/>
          <w:kern w:val="0"/>
        </w:rPr>
        <w:t>TFT</w:t>
      </w:r>
      <w:r w:rsidRPr="00DC4301">
        <w:rPr>
          <w:rFonts w:ascii="Times New Roman" w:hAnsi="Times New Roman" w:cs="宋体" w:hint="eastAsia"/>
          <w:kern w:val="0"/>
        </w:rPr>
        <w:t>显示屏≥</w:t>
      </w:r>
      <w:r w:rsidRPr="00DC4301">
        <w:rPr>
          <w:rFonts w:ascii="Times New Roman" w:hAnsi="Times New Roman" w:cs="宋体" w:hint="eastAsia"/>
          <w:kern w:val="0"/>
        </w:rPr>
        <w:t>6</w:t>
      </w:r>
      <w:r w:rsidRPr="00DC4301">
        <w:rPr>
          <w:rFonts w:ascii="Times New Roman" w:hAnsi="Times New Roman" w:cs="宋体"/>
          <w:kern w:val="0"/>
        </w:rPr>
        <w:t>”</w:t>
      </w:r>
      <w:r w:rsidRPr="00DC4301">
        <w:rPr>
          <w:rFonts w:ascii="Times New Roman" w:hAnsi="Times New Roman" w:cs="宋体" w:hint="eastAsia"/>
          <w:kern w:val="0"/>
        </w:rPr>
        <w:t xml:space="preserve">, </w:t>
      </w:r>
      <w:r w:rsidRPr="00DC4301">
        <w:rPr>
          <w:rFonts w:ascii="Times New Roman" w:hAnsi="Times New Roman" w:cs="宋体" w:hint="eastAsia"/>
          <w:kern w:val="0"/>
        </w:rPr>
        <w:t>分辨率</w:t>
      </w:r>
      <w:r w:rsidRPr="00DC4301">
        <w:rPr>
          <w:rFonts w:ascii="Times New Roman" w:hAnsi="Times New Roman" w:cs="宋体" w:hint="eastAsia"/>
          <w:kern w:val="0"/>
        </w:rPr>
        <w:t>800</w:t>
      </w:r>
      <w:r w:rsidRPr="00DC4301">
        <w:rPr>
          <w:rFonts w:ascii="Times New Roman" w:hAnsi="Times New Roman" w:cs="宋体" w:hint="eastAsia"/>
          <w:kern w:val="0"/>
        </w:rPr>
        <w:t>×</w:t>
      </w:r>
      <w:r w:rsidRPr="00DC4301">
        <w:rPr>
          <w:rFonts w:ascii="Times New Roman" w:hAnsi="Times New Roman" w:cs="宋体" w:hint="eastAsia"/>
          <w:kern w:val="0"/>
        </w:rPr>
        <w:t>480</w:t>
      </w:r>
      <w:r w:rsidRPr="00DC4301">
        <w:rPr>
          <w:rFonts w:ascii="Times New Roman" w:hAnsi="Times New Roman" w:cs="宋体" w:hint="eastAsia"/>
          <w:kern w:val="0"/>
        </w:rPr>
        <w:t>，最多可显示</w:t>
      </w:r>
      <w:r w:rsidRPr="00DC4301">
        <w:rPr>
          <w:rFonts w:ascii="Times New Roman" w:hAnsi="Times New Roman" w:cs="宋体" w:hint="eastAsia"/>
          <w:kern w:val="0"/>
        </w:rPr>
        <w:t>3</w:t>
      </w:r>
      <w:r w:rsidRPr="00DC4301">
        <w:rPr>
          <w:rFonts w:ascii="Times New Roman" w:hAnsi="Times New Roman" w:cs="宋体" w:hint="eastAsia"/>
          <w:kern w:val="0"/>
        </w:rPr>
        <w:t>通道监护参数波形，有高对比度显示界面。</w:t>
      </w:r>
    </w:p>
    <w:p w:rsidR="00F97E68" w:rsidRPr="00DC4301" w:rsidRDefault="00252922">
      <w:pPr>
        <w:widowControl/>
        <w:numPr>
          <w:ilvl w:val="0"/>
          <w:numId w:val="16"/>
        </w:numPr>
        <w:spacing w:line="360" w:lineRule="auto"/>
        <w:jc w:val="left"/>
        <w:rPr>
          <w:rFonts w:ascii="Times New Roman" w:hAnsi="Times New Roman" w:cs="宋体"/>
          <w:kern w:val="0"/>
        </w:rPr>
      </w:pPr>
      <w:r w:rsidRPr="00DC4301">
        <w:rPr>
          <w:rFonts w:ascii="Times New Roman" w:hAnsi="Times New Roman" w:cs="宋体" w:hint="eastAsia"/>
          <w:kern w:val="0"/>
        </w:rPr>
        <w:t>50mm</w:t>
      </w:r>
      <w:r w:rsidRPr="00DC4301">
        <w:rPr>
          <w:rFonts w:ascii="Times New Roman" w:hAnsi="Times New Roman" w:cs="宋体" w:hint="eastAsia"/>
          <w:kern w:val="0"/>
        </w:rPr>
        <w:t>记录仪，自动打印除颤记录，可延迟打印心电，延迟时间≥</w:t>
      </w:r>
      <w:r w:rsidRPr="00DC4301">
        <w:rPr>
          <w:rFonts w:ascii="Times New Roman" w:hAnsi="Times New Roman" w:cs="宋体" w:hint="eastAsia"/>
          <w:kern w:val="0"/>
        </w:rPr>
        <w:t>10s</w:t>
      </w:r>
      <w:r w:rsidRPr="00DC4301">
        <w:rPr>
          <w:rFonts w:ascii="Times New Roman" w:hAnsi="Times New Roman" w:cs="宋体" w:hint="eastAsia"/>
          <w:kern w:val="0"/>
        </w:rPr>
        <w:t>。</w:t>
      </w:r>
    </w:p>
    <w:p w:rsidR="00F97E68" w:rsidRPr="00DC4301" w:rsidRDefault="00252922">
      <w:pPr>
        <w:widowControl/>
        <w:numPr>
          <w:ilvl w:val="0"/>
          <w:numId w:val="16"/>
        </w:numPr>
        <w:spacing w:line="360" w:lineRule="auto"/>
        <w:jc w:val="left"/>
        <w:rPr>
          <w:rFonts w:ascii="Times New Roman" w:hAnsi="Times New Roman" w:cs="宋体"/>
          <w:kern w:val="0"/>
        </w:rPr>
      </w:pPr>
      <w:r w:rsidRPr="00DC4301">
        <w:rPr>
          <w:rFonts w:ascii="Times New Roman" w:hAnsi="Times New Roman" w:cs="宋体" w:hint="eastAsia"/>
          <w:kern w:val="0"/>
        </w:rPr>
        <w:t>可存储</w:t>
      </w:r>
      <w:r w:rsidRPr="00DC4301">
        <w:rPr>
          <w:rFonts w:ascii="Times New Roman" w:hAnsi="Times New Roman" w:cs="宋体" w:hint="eastAsia"/>
          <w:kern w:val="0"/>
        </w:rPr>
        <w:t>24</w:t>
      </w:r>
      <w:r w:rsidRPr="00DC4301">
        <w:rPr>
          <w:rFonts w:ascii="Times New Roman" w:hAnsi="Times New Roman" w:cs="宋体" w:hint="eastAsia"/>
          <w:kern w:val="0"/>
        </w:rPr>
        <w:t>小时连续</w:t>
      </w:r>
      <w:r w:rsidRPr="00DC4301">
        <w:rPr>
          <w:rFonts w:ascii="Times New Roman" w:hAnsi="Times New Roman" w:cs="宋体" w:hint="eastAsia"/>
          <w:kern w:val="0"/>
        </w:rPr>
        <w:t>ECG</w:t>
      </w:r>
      <w:r w:rsidRPr="00DC4301">
        <w:rPr>
          <w:rFonts w:ascii="Times New Roman" w:hAnsi="Times New Roman" w:cs="宋体" w:hint="eastAsia"/>
          <w:kern w:val="0"/>
        </w:rPr>
        <w:t>波形，数据可导出至电脑查看。</w:t>
      </w:r>
    </w:p>
    <w:p w:rsidR="00F97E68" w:rsidRPr="00DC4301" w:rsidRDefault="00252922">
      <w:pPr>
        <w:widowControl/>
        <w:numPr>
          <w:ilvl w:val="0"/>
          <w:numId w:val="16"/>
        </w:numPr>
        <w:spacing w:line="360" w:lineRule="auto"/>
        <w:jc w:val="left"/>
        <w:rPr>
          <w:rFonts w:ascii="Times New Roman" w:hAnsi="Times New Roman" w:cs="宋体"/>
          <w:kern w:val="0"/>
        </w:rPr>
      </w:pPr>
      <w:r w:rsidRPr="00DC4301">
        <w:rPr>
          <w:rFonts w:ascii="Times New Roman" w:hAnsi="Times New Roman" w:cs="宋体" w:hint="eastAsia"/>
          <w:kern w:val="0"/>
        </w:rPr>
        <w:t>关机状态下设备可自动运行自检，支持大能量自检（不低于</w:t>
      </w:r>
      <w:r w:rsidRPr="00DC4301">
        <w:rPr>
          <w:rFonts w:ascii="Times New Roman" w:hAnsi="Times New Roman" w:cs="宋体" w:hint="eastAsia"/>
          <w:kern w:val="0"/>
        </w:rPr>
        <w:t>150J</w:t>
      </w:r>
      <w:r w:rsidRPr="00DC4301">
        <w:rPr>
          <w:rFonts w:ascii="Times New Roman" w:hAnsi="Times New Roman" w:cs="宋体" w:hint="eastAsia"/>
          <w:kern w:val="0"/>
        </w:rPr>
        <w:t>）、屏幕、按键检测。</w:t>
      </w:r>
    </w:p>
    <w:p w:rsidR="00F97E68" w:rsidRPr="00DC4301" w:rsidRDefault="00252922">
      <w:pPr>
        <w:widowControl/>
        <w:numPr>
          <w:ilvl w:val="0"/>
          <w:numId w:val="16"/>
        </w:numPr>
        <w:spacing w:line="360" w:lineRule="auto"/>
        <w:jc w:val="left"/>
        <w:rPr>
          <w:rFonts w:ascii="Times New Roman" w:hAnsi="Times New Roman" w:cs="宋体"/>
          <w:kern w:val="0"/>
        </w:rPr>
      </w:pPr>
      <w:r w:rsidRPr="00DC4301">
        <w:rPr>
          <w:rFonts w:ascii="Times New Roman" w:hAnsi="Times New Roman" w:cs="宋体" w:hint="eastAsia"/>
          <w:kern w:val="0"/>
        </w:rPr>
        <w:t>可在</w:t>
      </w:r>
      <w:r w:rsidRPr="00DC4301">
        <w:rPr>
          <w:rFonts w:ascii="Times New Roman" w:hAnsi="Times New Roman" w:cs="宋体" w:hint="eastAsia"/>
          <w:kern w:val="0"/>
        </w:rPr>
        <w:t>-10</w:t>
      </w:r>
      <w:r w:rsidRPr="00DC4301">
        <w:rPr>
          <w:rFonts w:ascii="Times New Roman" w:hAnsi="Times New Roman" w:cs="宋体"/>
          <w:kern w:val="0"/>
        </w:rPr>
        <w:t>ºC</w:t>
      </w:r>
      <w:r w:rsidRPr="00DC4301">
        <w:rPr>
          <w:rFonts w:ascii="Times New Roman" w:hAnsi="Times New Roman" w:cs="宋体" w:hint="eastAsia"/>
          <w:kern w:val="0"/>
        </w:rPr>
        <w:t>环境正常工作，存储温度</w:t>
      </w:r>
      <w:r w:rsidRPr="00DC4301">
        <w:rPr>
          <w:rFonts w:ascii="Times New Roman" w:hAnsi="Times New Roman" w:cs="宋体"/>
          <w:kern w:val="0"/>
        </w:rPr>
        <w:t>-30</w:t>
      </w:r>
      <w:r w:rsidRPr="00DC4301">
        <w:rPr>
          <w:rFonts w:ascii="Times New Roman" w:hAnsi="Times New Roman" w:cs="宋体" w:hint="eastAsia"/>
          <w:kern w:val="0"/>
        </w:rPr>
        <w:t>～</w:t>
      </w:r>
      <w:r w:rsidRPr="00DC4301">
        <w:rPr>
          <w:rFonts w:ascii="Times New Roman" w:hAnsi="Times New Roman" w:cs="宋体"/>
          <w:kern w:val="0"/>
        </w:rPr>
        <w:t>70ºC</w:t>
      </w:r>
      <w:r w:rsidRPr="00DC4301">
        <w:rPr>
          <w:rFonts w:ascii="Times New Roman" w:hAnsi="Times New Roman" w:cs="宋体" w:hint="eastAsia"/>
          <w:kern w:val="0"/>
        </w:rPr>
        <w:t>。</w:t>
      </w:r>
    </w:p>
    <w:p w:rsidR="00F97E68" w:rsidRPr="00DC4301" w:rsidRDefault="00252922">
      <w:pPr>
        <w:widowControl/>
        <w:numPr>
          <w:ilvl w:val="0"/>
          <w:numId w:val="16"/>
        </w:numPr>
        <w:spacing w:line="360" w:lineRule="auto"/>
        <w:jc w:val="left"/>
        <w:rPr>
          <w:rFonts w:ascii="Times New Roman" w:hAnsi="Times New Roman" w:cs="宋体"/>
          <w:kern w:val="0"/>
        </w:rPr>
      </w:pPr>
      <w:r w:rsidRPr="00DC4301">
        <w:rPr>
          <w:rFonts w:ascii="Times New Roman" w:hAnsi="Times New Roman" w:cs="宋体" w:hint="eastAsia"/>
          <w:kern w:val="0"/>
        </w:rPr>
        <w:t>符合除颤国际专用安全标准</w:t>
      </w:r>
      <w:r w:rsidRPr="00DC4301">
        <w:rPr>
          <w:rFonts w:ascii="Times New Roman" w:hAnsi="Times New Roman" w:cs="宋体"/>
          <w:kern w:val="0"/>
        </w:rPr>
        <w:t>IEC60601-2-4:2002</w:t>
      </w:r>
      <w:r w:rsidRPr="00DC4301">
        <w:rPr>
          <w:rFonts w:ascii="Times New Roman" w:hAnsi="Times New Roman" w:cs="宋体" w:hint="eastAsia"/>
          <w:kern w:val="0"/>
        </w:rPr>
        <w:t>。</w:t>
      </w:r>
    </w:p>
    <w:p w:rsidR="00F97E68" w:rsidRPr="00DC4301" w:rsidRDefault="00252922">
      <w:pPr>
        <w:widowControl/>
        <w:numPr>
          <w:ilvl w:val="0"/>
          <w:numId w:val="16"/>
        </w:numPr>
        <w:spacing w:line="360" w:lineRule="auto"/>
        <w:jc w:val="left"/>
        <w:rPr>
          <w:rFonts w:ascii="Times New Roman" w:hAnsi="Times New Roman" w:cs="宋体"/>
          <w:kern w:val="0"/>
        </w:rPr>
      </w:pPr>
      <w:r w:rsidRPr="00DC4301">
        <w:rPr>
          <w:rFonts w:ascii="Times New Roman" w:hAnsi="Times New Roman" w:cs="宋体" w:hint="eastAsia"/>
          <w:kern w:val="0"/>
        </w:rPr>
        <w:t>符合欧盟救护车标准</w:t>
      </w:r>
      <w:r w:rsidRPr="00DC4301">
        <w:rPr>
          <w:rFonts w:ascii="Times New Roman" w:hAnsi="Times New Roman" w:cs="宋体"/>
          <w:kern w:val="0"/>
        </w:rPr>
        <w:t>EN1789:2007</w:t>
      </w:r>
      <w:r w:rsidRPr="00DC4301">
        <w:rPr>
          <w:rFonts w:ascii="Times New Roman" w:hAnsi="Times New Roman" w:cs="宋体" w:hint="eastAsia"/>
          <w:kern w:val="0"/>
        </w:rPr>
        <w:t>。</w:t>
      </w:r>
    </w:p>
    <w:p w:rsidR="00F97E68" w:rsidRPr="00DC4301" w:rsidRDefault="00252922">
      <w:pPr>
        <w:widowControl/>
        <w:numPr>
          <w:ilvl w:val="0"/>
          <w:numId w:val="16"/>
        </w:numPr>
        <w:spacing w:line="360" w:lineRule="auto"/>
        <w:jc w:val="left"/>
        <w:rPr>
          <w:rFonts w:ascii="Times New Roman" w:hAnsi="Times New Roman" w:cs="宋体"/>
          <w:kern w:val="0"/>
        </w:rPr>
      </w:pPr>
      <w:r w:rsidRPr="00DC4301">
        <w:rPr>
          <w:rFonts w:ascii="Times New Roman" w:hAnsi="Times New Roman" w:cs="宋体" w:hint="eastAsia"/>
          <w:kern w:val="0"/>
        </w:rPr>
        <w:t>具备良好的防水性能，防水级别</w:t>
      </w:r>
      <w:r w:rsidRPr="00DC4301">
        <w:rPr>
          <w:rFonts w:ascii="Times New Roman" w:hAnsi="Times New Roman" w:cs="宋体" w:hint="eastAsia"/>
          <w:kern w:val="0"/>
        </w:rPr>
        <w:t>IPX4</w:t>
      </w:r>
      <w:r w:rsidRPr="00DC4301">
        <w:rPr>
          <w:rFonts w:ascii="Times New Roman" w:hAnsi="Times New Roman" w:cs="宋体" w:hint="eastAsia"/>
          <w:kern w:val="0"/>
        </w:rPr>
        <w:t>。</w:t>
      </w:r>
    </w:p>
    <w:p w:rsidR="00F97E68" w:rsidRPr="00DC4301" w:rsidRDefault="00252922">
      <w:pPr>
        <w:widowControl/>
        <w:numPr>
          <w:ilvl w:val="0"/>
          <w:numId w:val="16"/>
        </w:numPr>
        <w:spacing w:line="360" w:lineRule="auto"/>
        <w:jc w:val="left"/>
        <w:rPr>
          <w:rFonts w:ascii="Times New Roman" w:hAnsi="Times New Roman"/>
          <w:szCs w:val="32"/>
        </w:rPr>
      </w:pPr>
      <w:r w:rsidRPr="00DC4301">
        <w:rPr>
          <w:rFonts w:ascii="Times New Roman" w:hAnsi="Times New Roman" w:cs="宋体" w:hint="eastAsia"/>
          <w:kern w:val="0"/>
        </w:rPr>
        <w:t>具备优异的抗跌落性能，裸机可承受</w:t>
      </w:r>
      <w:r w:rsidRPr="00DC4301">
        <w:rPr>
          <w:rFonts w:ascii="Times New Roman" w:hAnsi="Times New Roman" w:cs="宋体" w:hint="eastAsia"/>
          <w:kern w:val="0"/>
        </w:rPr>
        <w:t>0.75m</w:t>
      </w:r>
      <w:r w:rsidRPr="00DC4301">
        <w:rPr>
          <w:rFonts w:ascii="Times New Roman" w:hAnsi="Times New Roman" w:cs="宋体" w:hint="eastAsia"/>
          <w:kern w:val="0"/>
        </w:rPr>
        <w:t>跌落冲击。</w:t>
      </w:r>
    </w:p>
    <w:p w:rsidR="00F97E68" w:rsidRPr="00DC4301" w:rsidRDefault="00252922">
      <w:pPr>
        <w:spacing w:line="360" w:lineRule="auto"/>
        <w:rPr>
          <w:rFonts w:ascii="Times New Roman" w:hAnsi="Times New Roman" w:cs="宋体"/>
          <w:b/>
          <w:bCs/>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w:t>
      </w:r>
      <w:r w:rsidRPr="00DC4301">
        <w:rPr>
          <w:rFonts w:ascii="Times New Roman" w:hAnsi="Times New Roman" w:cs="宋体" w:hint="eastAsia"/>
          <w:szCs w:val="21"/>
        </w:rPr>
        <w:t>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lastRenderedPageBreak/>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ind w:firstLineChars="500" w:firstLine="1050"/>
        <w:rPr>
          <w:rFonts w:ascii="Times New Roman" w:hAnsi="Times New Roman"/>
          <w:szCs w:val="32"/>
        </w:rPr>
      </w:pPr>
    </w:p>
    <w:p w:rsidR="00F97E68" w:rsidRPr="00DC4301" w:rsidRDefault="00252922">
      <w:pPr>
        <w:spacing w:line="360" w:lineRule="auto"/>
        <w:jc w:val="center"/>
        <w:rPr>
          <w:rFonts w:ascii="Times New Roman" w:hAnsi="Times New Roman"/>
          <w:b/>
          <w:szCs w:val="32"/>
        </w:rPr>
      </w:pPr>
      <w:r w:rsidRPr="00DC4301">
        <w:rPr>
          <w:rFonts w:ascii="Times New Roman" w:hAnsi="Times New Roman" w:hint="eastAsia"/>
          <w:b/>
          <w:bCs/>
          <w:sz w:val="32"/>
          <w:szCs w:val="32"/>
        </w:rPr>
        <w:t>四十一、十二道心电图机</w:t>
      </w:r>
      <w:r w:rsidRPr="00DC4301">
        <w:rPr>
          <w:rFonts w:ascii="Times New Roman" w:hAnsi="Times New Roman"/>
          <w:b/>
          <w:bCs/>
          <w:sz w:val="32"/>
          <w:szCs w:val="32"/>
        </w:rPr>
        <w:t>技术参数及要求</w:t>
      </w:r>
    </w:p>
    <w:p w:rsidR="00F97E68" w:rsidRPr="00DC4301" w:rsidRDefault="00252922">
      <w:pPr>
        <w:spacing w:line="360" w:lineRule="auto"/>
        <w:jc w:val="left"/>
        <w:outlineLvl w:val="0"/>
        <w:rPr>
          <w:rFonts w:ascii="Times New Roman" w:hAnsi="Times New Roman"/>
          <w:b/>
          <w:szCs w:val="21"/>
        </w:rPr>
      </w:pPr>
      <w:r w:rsidRPr="00DC4301">
        <w:rPr>
          <w:rFonts w:ascii="Times New Roman" w:hAnsi="Times New Roman" w:hint="eastAsia"/>
          <w:b/>
          <w:szCs w:val="21"/>
        </w:rPr>
        <w:t>一、工作条件：</w:t>
      </w:r>
      <w:r w:rsidRPr="00DC4301">
        <w:rPr>
          <w:rFonts w:ascii="Times New Roman" w:hAnsi="Times New Roman" w:hint="eastAsia"/>
          <w:b/>
          <w:szCs w:val="21"/>
        </w:rPr>
        <w:t xml:space="preserve"> </w:t>
      </w:r>
    </w:p>
    <w:p w:rsidR="00F97E68" w:rsidRPr="00DC4301" w:rsidRDefault="00252922">
      <w:pPr>
        <w:spacing w:line="360" w:lineRule="auto"/>
        <w:jc w:val="left"/>
        <w:rPr>
          <w:rFonts w:ascii="Times New Roman" w:hAnsi="Times New Roman"/>
          <w:szCs w:val="21"/>
        </w:rPr>
      </w:pPr>
      <w:r w:rsidRPr="00DC4301">
        <w:rPr>
          <w:rFonts w:ascii="Times New Roman" w:hAnsi="Times New Roman" w:hint="eastAsia"/>
          <w:szCs w:val="21"/>
        </w:rPr>
        <w:t xml:space="preserve">1.1 </w:t>
      </w:r>
      <w:r w:rsidRPr="00DC4301">
        <w:rPr>
          <w:rFonts w:ascii="Times New Roman" w:hAnsi="Times New Roman" w:hint="eastAsia"/>
          <w:szCs w:val="21"/>
        </w:rPr>
        <w:t>产品可在电源交流</w:t>
      </w:r>
      <w:r w:rsidRPr="00DC4301">
        <w:rPr>
          <w:rFonts w:ascii="Times New Roman" w:hAnsi="Times New Roman" w:hint="eastAsia"/>
          <w:szCs w:val="21"/>
        </w:rPr>
        <w:t>100</w:t>
      </w:r>
      <w:r w:rsidRPr="00DC4301">
        <w:rPr>
          <w:rFonts w:ascii="Times New Roman" w:hAnsi="Times New Roman" w:hint="eastAsia"/>
          <w:szCs w:val="21"/>
        </w:rPr>
        <w:t>伏</w:t>
      </w:r>
      <w:r w:rsidRPr="00DC4301">
        <w:rPr>
          <w:rFonts w:ascii="Times New Roman" w:hAnsi="Times New Roman" w:hint="eastAsia"/>
          <w:szCs w:val="21"/>
        </w:rPr>
        <w:t>~240</w:t>
      </w:r>
      <w:r w:rsidRPr="00DC4301">
        <w:rPr>
          <w:rFonts w:ascii="Times New Roman" w:hAnsi="Times New Roman" w:hint="eastAsia"/>
          <w:szCs w:val="21"/>
        </w:rPr>
        <w:t>伏，</w:t>
      </w:r>
      <w:r w:rsidRPr="00DC4301">
        <w:rPr>
          <w:rFonts w:ascii="Times New Roman" w:hAnsi="Times New Roman" w:hint="eastAsia"/>
          <w:szCs w:val="21"/>
        </w:rPr>
        <w:t>50/60</w:t>
      </w:r>
      <w:r w:rsidRPr="00DC4301">
        <w:rPr>
          <w:rFonts w:ascii="Times New Roman" w:hAnsi="Times New Roman" w:hint="eastAsia"/>
          <w:szCs w:val="21"/>
        </w:rPr>
        <w:t>赫兹，室温</w:t>
      </w:r>
      <w:r w:rsidRPr="00DC4301">
        <w:rPr>
          <w:rFonts w:ascii="Times New Roman" w:hAnsi="Times New Roman" w:hint="eastAsia"/>
          <w:szCs w:val="21"/>
        </w:rPr>
        <w:t>5</w:t>
      </w:r>
      <w:r w:rsidRPr="00DC4301">
        <w:rPr>
          <w:rFonts w:ascii="Times New Roman" w:hAnsi="Times New Roman"/>
          <w:szCs w:val="21"/>
        </w:rPr>
        <w:t>—</w:t>
      </w:r>
      <w:r w:rsidRPr="00DC4301">
        <w:rPr>
          <w:rFonts w:ascii="Times New Roman" w:hAnsi="Times New Roman" w:hint="eastAsia"/>
          <w:szCs w:val="21"/>
        </w:rPr>
        <w:t>40</w:t>
      </w:r>
      <w:r w:rsidRPr="00DC4301">
        <w:rPr>
          <w:rFonts w:ascii="Times New Roman" w:hAnsi="Times New Roman" w:hint="eastAsia"/>
          <w:szCs w:val="21"/>
        </w:rPr>
        <w:t>℃和相对湿度</w:t>
      </w:r>
      <w:r w:rsidRPr="00DC4301">
        <w:rPr>
          <w:rFonts w:ascii="Times New Roman" w:hAnsi="Times New Roman" w:hint="eastAsia"/>
          <w:szCs w:val="21"/>
        </w:rPr>
        <w:t>25%RH~80%RH</w:t>
      </w:r>
      <w:r w:rsidRPr="00DC4301">
        <w:rPr>
          <w:rFonts w:ascii="Times New Roman" w:hAnsi="Times New Roman" w:hint="eastAsia"/>
          <w:szCs w:val="21"/>
        </w:rPr>
        <w:t>的环境下正常工作</w:t>
      </w:r>
    </w:p>
    <w:p w:rsidR="00F97E68" w:rsidRPr="00DC4301" w:rsidRDefault="00252922">
      <w:pPr>
        <w:spacing w:line="360" w:lineRule="auto"/>
        <w:rPr>
          <w:rFonts w:ascii="Times New Roman" w:hAnsi="Times New Roman"/>
          <w:szCs w:val="21"/>
        </w:rPr>
      </w:pPr>
      <w:r w:rsidRPr="00DC4301">
        <w:rPr>
          <w:rFonts w:ascii="Times New Roman" w:hAnsi="Times New Roman" w:hint="eastAsia"/>
          <w:szCs w:val="21"/>
        </w:rPr>
        <w:t xml:space="preserve">1.2  </w:t>
      </w:r>
      <w:r w:rsidRPr="00DC4301">
        <w:rPr>
          <w:rFonts w:ascii="Times New Roman" w:hAnsi="Times New Roman" w:hint="eastAsia"/>
          <w:szCs w:val="21"/>
        </w:rPr>
        <w:t>产品的电源插头符合中国标准，无需适配器</w:t>
      </w:r>
    </w:p>
    <w:p w:rsidR="00F97E68" w:rsidRPr="00DC4301" w:rsidRDefault="00252922">
      <w:pPr>
        <w:spacing w:line="360" w:lineRule="auto"/>
        <w:outlineLvl w:val="0"/>
        <w:rPr>
          <w:rFonts w:ascii="Times New Roman" w:hAnsi="Times New Roman" w:cs="宋体"/>
          <w:b/>
          <w:kern w:val="0"/>
          <w:szCs w:val="21"/>
        </w:rPr>
      </w:pPr>
      <w:r w:rsidRPr="00DC4301">
        <w:rPr>
          <w:rFonts w:ascii="Times New Roman" w:hAnsi="Times New Roman" w:cs="宋体" w:hint="eastAsia"/>
          <w:b/>
          <w:kern w:val="0"/>
          <w:szCs w:val="21"/>
        </w:rPr>
        <w:t>二、</w:t>
      </w:r>
      <w:r w:rsidRPr="00DC4301">
        <w:rPr>
          <w:rFonts w:ascii="Times New Roman" w:hAnsi="Times New Roman" w:cs="宋体" w:hint="eastAsia"/>
          <w:b/>
          <w:kern w:val="0"/>
          <w:szCs w:val="21"/>
        </w:rPr>
        <w:t xml:space="preserve"> ECG</w:t>
      </w:r>
      <w:r w:rsidRPr="00DC4301">
        <w:rPr>
          <w:rFonts w:ascii="Times New Roman" w:hAnsi="Times New Roman" w:cs="宋体" w:hint="eastAsia"/>
          <w:b/>
          <w:kern w:val="0"/>
          <w:szCs w:val="21"/>
        </w:rPr>
        <w:t>输入</w:t>
      </w:r>
    </w:p>
    <w:p w:rsidR="00F97E68" w:rsidRPr="00DC4301" w:rsidRDefault="00252922">
      <w:pPr>
        <w:widowControl/>
        <w:spacing w:line="360" w:lineRule="auto"/>
        <w:rPr>
          <w:rFonts w:ascii="Times New Roman" w:hAnsi="Times New Roman" w:cs="宋体"/>
          <w:kern w:val="0"/>
          <w:szCs w:val="21"/>
        </w:rPr>
      </w:pPr>
      <w:r w:rsidRPr="00DC4301">
        <w:rPr>
          <w:rFonts w:ascii="Times New Roman" w:hAnsi="Times New Roman" w:cs="宋体" w:hint="eastAsia"/>
          <w:kern w:val="0"/>
          <w:szCs w:val="21"/>
        </w:rPr>
        <w:t>2.1  ECG</w:t>
      </w:r>
      <w:r w:rsidRPr="00DC4301">
        <w:rPr>
          <w:rFonts w:ascii="Times New Roman" w:hAnsi="Times New Roman" w:cs="宋体" w:hint="eastAsia"/>
          <w:kern w:val="0"/>
          <w:szCs w:val="21"/>
        </w:rPr>
        <w:t>输入通道：标准</w:t>
      </w:r>
      <w:r w:rsidRPr="00DC4301">
        <w:rPr>
          <w:rFonts w:ascii="Times New Roman" w:hAnsi="Times New Roman"/>
          <w:kern w:val="0"/>
          <w:szCs w:val="21"/>
        </w:rPr>
        <w:t>12</w:t>
      </w:r>
      <w:r w:rsidRPr="00DC4301">
        <w:rPr>
          <w:rFonts w:ascii="Times New Roman" w:hAnsi="Times New Roman" w:cs="宋体" w:hint="eastAsia"/>
          <w:kern w:val="0"/>
          <w:szCs w:val="21"/>
        </w:rPr>
        <w:t>导联心电信号同步采集</w:t>
      </w:r>
    </w:p>
    <w:p w:rsidR="00F97E68" w:rsidRPr="00DC4301" w:rsidRDefault="00252922">
      <w:pPr>
        <w:widowControl/>
        <w:spacing w:line="360" w:lineRule="auto"/>
        <w:rPr>
          <w:rFonts w:ascii="Times New Roman" w:hAnsi="Times New Roman" w:cs="宋体"/>
          <w:kern w:val="0"/>
          <w:szCs w:val="21"/>
        </w:rPr>
      </w:pPr>
      <w:r w:rsidRPr="00DC4301">
        <w:rPr>
          <w:rFonts w:ascii="Times New Roman" w:hAnsi="Times New Roman" w:hint="eastAsia"/>
          <w:b/>
          <w:szCs w:val="21"/>
        </w:rPr>
        <w:t>*</w:t>
      </w:r>
      <w:r w:rsidRPr="00DC4301">
        <w:rPr>
          <w:rFonts w:ascii="Times New Roman" w:hAnsi="Times New Roman" w:cs="宋体" w:hint="eastAsia"/>
          <w:kern w:val="0"/>
          <w:szCs w:val="21"/>
        </w:rPr>
        <w:t xml:space="preserve">2.2 </w:t>
      </w:r>
      <w:r w:rsidRPr="00DC4301">
        <w:rPr>
          <w:rFonts w:ascii="Times New Roman" w:hAnsi="Times New Roman" w:cs="宋体" w:hint="eastAsia"/>
          <w:kern w:val="0"/>
          <w:szCs w:val="21"/>
        </w:rPr>
        <w:t>导联选择：手动</w:t>
      </w:r>
      <w:r w:rsidRPr="00DC4301">
        <w:rPr>
          <w:rFonts w:ascii="Times New Roman" w:hAnsi="Times New Roman"/>
          <w:kern w:val="0"/>
          <w:szCs w:val="21"/>
        </w:rPr>
        <w:t>/</w:t>
      </w:r>
      <w:r w:rsidRPr="00DC4301">
        <w:rPr>
          <w:rFonts w:ascii="Times New Roman" w:hAnsi="Times New Roman" w:cs="宋体" w:hint="eastAsia"/>
          <w:kern w:val="0"/>
          <w:szCs w:val="21"/>
        </w:rPr>
        <w:t>自动可选</w:t>
      </w:r>
      <w:r w:rsidRPr="00DC4301">
        <w:rPr>
          <w:rFonts w:ascii="Times New Roman" w:hAnsi="Times New Roman" w:cs="宋体" w:hint="eastAsia"/>
          <w:kern w:val="0"/>
          <w:szCs w:val="21"/>
        </w:rPr>
        <w:t>,</w:t>
      </w:r>
      <w:r w:rsidRPr="00DC4301">
        <w:rPr>
          <w:rFonts w:ascii="Times New Roman" w:hAnsi="Times New Roman" w:cs="宋体" w:hint="eastAsia"/>
          <w:kern w:val="0"/>
          <w:szCs w:val="21"/>
        </w:rPr>
        <w:t>（支持</w:t>
      </w:r>
      <w:r w:rsidRPr="00DC4301">
        <w:rPr>
          <w:rFonts w:ascii="Times New Roman" w:hAnsi="Times New Roman" w:cs="宋体" w:hint="eastAsia"/>
          <w:kern w:val="0"/>
          <w:szCs w:val="21"/>
        </w:rPr>
        <w:t>Nehb</w:t>
      </w:r>
      <w:r w:rsidRPr="00DC4301">
        <w:rPr>
          <w:rFonts w:ascii="Times New Roman" w:hAnsi="Times New Roman" w:cs="宋体" w:hint="eastAsia"/>
          <w:kern w:val="0"/>
          <w:szCs w:val="21"/>
        </w:rPr>
        <w:t>、</w:t>
      </w:r>
      <w:r w:rsidRPr="00DC4301">
        <w:rPr>
          <w:rFonts w:ascii="Times New Roman" w:hAnsi="Times New Roman" w:cs="宋体" w:hint="eastAsia"/>
          <w:kern w:val="0"/>
          <w:szCs w:val="21"/>
        </w:rPr>
        <w:t>Cabrera</w:t>
      </w:r>
      <w:r w:rsidRPr="00DC4301">
        <w:rPr>
          <w:rFonts w:ascii="Times New Roman" w:hAnsi="Times New Roman" w:cs="宋体" w:hint="eastAsia"/>
          <w:kern w:val="0"/>
          <w:szCs w:val="21"/>
        </w:rPr>
        <w:t>导联体系）</w:t>
      </w:r>
    </w:p>
    <w:p w:rsidR="00F97E68" w:rsidRPr="00DC4301" w:rsidRDefault="00252922">
      <w:pPr>
        <w:widowControl/>
        <w:spacing w:line="360" w:lineRule="auto"/>
        <w:rPr>
          <w:rFonts w:ascii="Times New Roman" w:hAnsi="Times New Roman"/>
          <w:kern w:val="0"/>
          <w:szCs w:val="21"/>
        </w:rPr>
      </w:pPr>
      <w:r w:rsidRPr="00DC4301">
        <w:rPr>
          <w:rFonts w:ascii="Times New Roman" w:hAnsi="Times New Roman" w:hint="eastAsia"/>
          <w:b/>
          <w:szCs w:val="21"/>
        </w:rPr>
        <w:t>*</w:t>
      </w:r>
      <w:r w:rsidRPr="00DC4301">
        <w:rPr>
          <w:rFonts w:ascii="Times New Roman" w:hAnsi="Times New Roman" w:cs="宋体" w:hint="eastAsia"/>
          <w:kern w:val="0"/>
          <w:szCs w:val="21"/>
        </w:rPr>
        <w:t xml:space="preserve">2.3  </w:t>
      </w:r>
      <w:r w:rsidRPr="00DC4301">
        <w:rPr>
          <w:rFonts w:ascii="Times New Roman" w:hAnsi="Times New Roman" w:cs="宋体" w:hint="eastAsia"/>
          <w:kern w:val="0"/>
          <w:szCs w:val="21"/>
        </w:rPr>
        <w:t>输入阻抗：</w:t>
      </w:r>
      <w:r w:rsidRPr="00DC4301">
        <w:rPr>
          <w:rFonts w:ascii="Times New Roman" w:hAnsi="Times New Roman"/>
          <w:szCs w:val="21"/>
        </w:rPr>
        <w:t>≥100M Ω</w:t>
      </w:r>
      <w:r w:rsidRPr="00DC4301">
        <w:rPr>
          <w:rFonts w:ascii="Times New Roman" w:hAnsi="Times New Roman" w:cs="宋体" w:hint="eastAsia"/>
          <w:szCs w:val="21"/>
        </w:rPr>
        <w:t>（</w:t>
      </w:r>
      <w:r w:rsidRPr="00DC4301">
        <w:rPr>
          <w:rFonts w:ascii="Times New Roman" w:hAnsi="Times New Roman"/>
          <w:szCs w:val="21"/>
        </w:rPr>
        <w:t>10Hz</w:t>
      </w:r>
      <w:r w:rsidRPr="00DC4301">
        <w:rPr>
          <w:rFonts w:ascii="Times New Roman" w:hAnsi="Times New Roman" w:cs="宋体" w:hint="eastAsia"/>
          <w:szCs w:val="21"/>
        </w:rPr>
        <w:t>）</w:t>
      </w:r>
    </w:p>
    <w:p w:rsidR="00F97E68" w:rsidRPr="00DC4301" w:rsidRDefault="00252922">
      <w:pPr>
        <w:widowControl/>
        <w:spacing w:line="360" w:lineRule="auto"/>
        <w:rPr>
          <w:rFonts w:ascii="Times New Roman" w:hAnsi="Times New Roman" w:cs="宋体"/>
          <w:kern w:val="0"/>
          <w:szCs w:val="21"/>
        </w:rPr>
      </w:pPr>
      <w:r w:rsidRPr="00DC4301">
        <w:rPr>
          <w:rFonts w:ascii="Times New Roman" w:hAnsi="Times New Roman" w:hint="eastAsia"/>
          <w:b/>
          <w:szCs w:val="21"/>
        </w:rPr>
        <w:t>*</w:t>
      </w:r>
      <w:r w:rsidRPr="00DC4301">
        <w:rPr>
          <w:rFonts w:ascii="Times New Roman" w:hAnsi="Times New Roman" w:cs="宋体" w:hint="eastAsia"/>
          <w:kern w:val="0"/>
          <w:szCs w:val="21"/>
        </w:rPr>
        <w:t xml:space="preserve">2.4  </w:t>
      </w:r>
      <w:r w:rsidRPr="00DC4301">
        <w:rPr>
          <w:rFonts w:ascii="Times New Roman" w:hAnsi="Times New Roman" w:cs="宋体" w:hint="eastAsia"/>
          <w:kern w:val="0"/>
          <w:szCs w:val="21"/>
        </w:rPr>
        <w:t>频率响应：</w:t>
      </w:r>
      <w:r w:rsidRPr="00DC4301">
        <w:rPr>
          <w:rFonts w:ascii="Times New Roman" w:hAnsi="Times New Roman"/>
          <w:szCs w:val="21"/>
        </w:rPr>
        <w:t xml:space="preserve">0.01Hz ~ 300Hz </w:t>
      </w:r>
      <w:r w:rsidRPr="00DC4301">
        <w:rPr>
          <w:rFonts w:ascii="Times New Roman" w:hAnsi="Times New Roman" w:hint="eastAsia"/>
          <w:szCs w:val="21"/>
        </w:rPr>
        <w:t>（</w:t>
      </w:r>
      <w:r w:rsidRPr="00DC4301">
        <w:rPr>
          <w:rFonts w:ascii="Times New Roman" w:hAnsi="Times New Roman"/>
          <w:szCs w:val="21"/>
        </w:rPr>
        <w:t>+0.4</w:t>
      </w:r>
      <w:r w:rsidRPr="00DC4301">
        <w:rPr>
          <w:rFonts w:ascii="Times New Roman" w:hAnsi="Times New Roman" w:hint="eastAsia"/>
          <w:szCs w:val="21"/>
        </w:rPr>
        <w:t>dB~</w:t>
      </w:r>
      <w:r w:rsidRPr="00DC4301">
        <w:rPr>
          <w:rFonts w:ascii="Times New Roman" w:hAnsi="Times New Roman"/>
          <w:szCs w:val="21"/>
        </w:rPr>
        <w:t>-3.0dB</w:t>
      </w:r>
      <w:r w:rsidRPr="00DC4301">
        <w:rPr>
          <w:rFonts w:ascii="Times New Roman" w:hAnsi="Times New Roman" w:hint="eastAsia"/>
          <w:szCs w:val="21"/>
        </w:rPr>
        <w:t>）</w:t>
      </w:r>
    </w:p>
    <w:p w:rsidR="00F97E68" w:rsidRPr="00DC4301" w:rsidRDefault="00252922">
      <w:pPr>
        <w:spacing w:line="360" w:lineRule="auto"/>
        <w:rPr>
          <w:rFonts w:ascii="Times New Roman" w:hAnsi="Times New Roman"/>
          <w:kern w:val="0"/>
          <w:szCs w:val="21"/>
        </w:rPr>
      </w:pPr>
      <w:r w:rsidRPr="00DC4301">
        <w:rPr>
          <w:rFonts w:ascii="Times New Roman" w:hAnsi="Times New Roman" w:cs="宋体" w:hint="eastAsia"/>
          <w:kern w:val="0"/>
          <w:szCs w:val="21"/>
        </w:rPr>
        <w:t xml:space="preserve">2.5  </w:t>
      </w:r>
      <w:r w:rsidRPr="00DC4301">
        <w:rPr>
          <w:rFonts w:ascii="Times New Roman" w:hAnsi="Times New Roman" w:cs="宋体" w:hint="eastAsia"/>
          <w:kern w:val="0"/>
          <w:szCs w:val="21"/>
        </w:rPr>
        <w:t>定标电压：</w:t>
      </w:r>
      <w:r w:rsidRPr="00DC4301">
        <w:rPr>
          <w:rFonts w:ascii="Times New Roman" w:hAnsi="Times New Roman"/>
          <w:kern w:val="0"/>
          <w:szCs w:val="21"/>
        </w:rPr>
        <w:t>1mV</w:t>
      </w:r>
      <w:r w:rsidRPr="00DC4301">
        <w:rPr>
          <w:rFonts w:ascii="Times New Roman" w:hAnsi="Times New Roman" w:hint="eastAsia"/>
          <w:bCs/>
          <w:szCs w:val="21"/>
        </w:rPr>
        <w:t>±</w:t>
      </w:r>
      <w:r w:rsidRPr="00DC4301">
        <w:rPr>
          <w:rFonts w:ascii="Times New Roman" w:hAnsi="Times New Roman" w:hint="eastAsia"/>
          <w:bCs/>
          <w:szCs w:val="21"/>
        </w:rPr>
        <w:t>2%</w:t>
      </w:r>
    </w:p>
    <w:p w:rsidR="00F97E68" w:rsidRPr="00DC4301" w:rsidRDefault="00252922">
      <w:pPr>
        <w:widowControl/>
        <w:spacing w:line="360" w:lineRule="auto"/>
        <w:rPr>
          <w:rFonts w:ascii="Times New Roman" w:hAnsi="Times New Roman" w:cs="宋体"/>
          <w:kern w:val="0"/>
          <w:szCs w:val="21"/>
        </w:rPr>
      </w:pPr>
      <w:r w:rsidRPr="00DC4301">
        <w:rPr>
          <w:rFonts w:ascii="Times New Roman" w:hAnsi="Times New Roman" w:hint="eastAsia"/>
          <w:b/>
          <w:szCs w:val="21"/>
        </w:rPr>
        <w:t>*</w:t>
      </w:r>
      <w:r w:rsidRPr="00DC4301">
        <w:rPr>
          <w:rFonts w:ascii="Times New Roman" w:hAnsi="Times New Roman" w:cs="宋体" w:hint="eastAsia"/>
          <w:kern w:val="0"/>
          <w:szCs w:val="21"/>
        </w:rPr>
        <w:t xml:space="preserve">2.6  </w:t>
      </w:r>
      <w:r w:rsidRPr="00DC4301">
        <w:rPr>
          <w:rFonts w:ascii="Times New Roman" w:hAnsi="Times New Roman" w:cs="宋体" w:hint="eastAsia"/>
          <w:kern w:val="0"/>
          <w:szCs w:val="21"/>
        </w:rPr>
        <w:t>耐极化电压：</w:t>
      </w:r>
      <w:r w:rsidRPr="00DC4301">
        <w:rPr>
          <w:rFonts w:ascii="Times New Roman" w:hAnsi="Times New Roman"/>
          <w:szCs w:val="21"/>
        </w:rPr>
        <w:t>±900mV</w:t>
      </w:r>
      <w:r w:rsidRPr="00DC4301">
        <w:rPr>
          <w:rFonts w:ascii="Times New Roman" w:hAnsi="Times New Roman" w:hint="eastAsia"/>
          <w:szCs w:val="21"/>
        </w:rPr>
        <w:t>（±</w:t>
      </w:r>
      <w:r w:rsidRPr="00DC4301">
        <w:rPr>
          <w:rFonts w:ascii="Times New Roman" w:hAnsi="Times New Roman" w:hint="eastAsia"/>
          <w:szCs w:val="21"/>
        </w:rPr>
        <w:t>5%</w:t>
      </w:r>
      <w:r w:rsidRPr="00DC4301">
        <w:rPr>
          <w:rFonts w:ascii="Times New Roman" w:hAnsi="Times New Roman" w:hint="eastAsia"/>
          <w:szCs w:val="21"/>
        </w:rPr>
        <w:t>）</w:t>
      </w:r>
    </w:p>
    <w:p w:rsidR="00F97E68" w:rsidRPr="00DC4301" w:rsidRDefault="00252922">
      <w:pPr>
        <w:spacing w:line="360" w:lineRule="auto"/>
        <w:rPr>
          <w:rFonts w:ascii="Times New Roman" w:hAnsi="Times New Roman"/>
          <w:kern w:val="0"/>
          <w:szCs w:val="21"/>
        </w:rPr>
      </w:pPr>
      <w:r w:rsidRPr="00DC4301">
        <w:rPr>
          <w:rFonts w:ascii="Times New Roman" w:hAnsi="Times New Roman" w:cs="宋体" w:hint="eastAsia"/>
          <w:kern w:val="0"/>
          <w:szCs w:val="21"/>
        </w:rPr>
        <w:t xml:space="preserve">2.7  </w:t>
      </w:r>
      <w:r w:rsidRPr="00DC4301">
        <w:rPr>
          <w:rFonts w:ascii="Times New Roman" w:hAnsi="Times New Roman" w:cs="宋体" w:hint="eastAsia"/>
          <w:kern w:val="0"/>
          <w:szCs w:val="21"/>
        </w:rPr>
        <w:t>内部噪声：</w:t>
      </w:r>
      <w:r w:rsidRPr="00DC4301">
        <w:rPr>
          <w:rFonts w:ascii="Times New Roman" w:hAnsi="Times New Roman"/>
          <w:szCs w:val="21"/>
        </w:rPr>
        <w:t>≤</w:t>
      </w:r>
      <w:r w:rsidRPr="00DC4301">
        <w:rPr>
          <w:rFonts w:ascii="Times New Roman" w:hAnsi="Times New Roman" w:hint="eastAsia"/>
          <w:szCs w:val="21"/>
        </w:rPr>
        <w:t>12.5µVp-p</w:t>
      </w:r>
    </w:p>
    <w:p w:rsidR="00F97E68" w:rsidRPr="00DC4301" w:rsidRDefault="00252922">
      <w:pPr>
        <w:spacing w:line="360" w:lineRule="auto"/>
        <w:rPr>
          <w:rFonts w:ascii="Times New Roman" w:hAnsi="Times New Roman"/>
          <w:kern w:val="0"/>
          <w:szCs w:val="21"/>
        </w:rPr>
      </w:pPr>
      <w:r w:rsidRPr="00DC4301">
        <w:rPr>
          <w:rFonts w:ascii="Times New Roman" w:hAnsi="Times New Roman" w:cs="宋体" w:hint="eastAsia"/>
          <w:kern w:val="0"/>
          <w:szCs w:val="21"/>
        </w:rPr>
        <w:t xml:space="preserve">2.8  </w:t>
      </w:r>
      <w:r w:rsidRPr="00DC4301">
        <w:rPr>
          <w:rFonts w:ascii="Times New Roman" w:hAnsi="Times New Roman" w:cs="宋体" w:hint="eastAsia"/>
          <w:kern w:val="0"/>
          <w:szCs w:val="21"/>
        </w:rPr>
        <w:t>时间常数：≥</w:t>
      </w:r>
      <w:r w:rsidRPr="00DC4301">
        <w:rPr>
          <w:rFonts w:ascii="Times New Roman" w:hAnsi="Times New Roman"/>
          <w:kern w:val="0"/>
          <w:szCs w:val="21"/>
        </w:rPr>
        <w:t>3.2 s</w:t>
      </w:r>
    </w:p>
    <w:p w:rsidR="00F97E68" w:rsidRPr="00DC4301" w:rsidRDefault="00252922">
      <w:pPr>
        <w:autoSpaceDE w:val="0"/>
        <w:autoSpaceDN w:val="0"/>
        <w:adjustRightInd w:val="0"/>
        <w:spacing w:line="360" w:lineRule="auto"/>
        <w:jc w:val="left"/>
        <w:rPr>
          <w:rFonts w:ascii="Times New Roman" w:hAnsi="Times New Roman" w:cs="Arial"/>
        </w:rPr>
      </w:pPr>
      <w:r w:rsidRPr="00DC4301">
        <w:rPr>
          <w:rFonts w:ascii="Times New Roman" w:hAnsi="Times New Roman" w:hint="eastAsia"/>
          <w:b/>
          <w:szCs w:val="21"/>
        </w:rPr>
        <w:t>*</w:t>
      </w:r>
      <w:r w:rsidRPr="00DC4301">
        <w:rPr>
          <w:rFonts w:ascii="Times New Roman" w:hAnsi="Times New Roman" w:cs="宋体" w:hint="eastAsia"/>
          <w:kern w:val="0"/>
          <w:szCs w:val="21"/>
        </w:rPr>
        <w:t xml:space="preserve">2.9  </w:t>
      </w:r>
      <w:r w:rsidRPr="00DC4301">
        <w:rPr>
          <w:rFonts w:ascii="Times New Roman" w:hAnsi="Times New Roman" w:cs="宋体" w:hint="eastAsia"/>
          <w:kern w:val="0"/>
          <w:szCs w:val="21"/>
        </w:rPr>
        <w:t>共模抑制比：</w:t>
      </w:r>
      <w:r w:rsidRPr="00DC4301">
        <w:rPr>
          <w:rFonts w:ascii="Times New Roman" w:hAnsi="Times New Roman" w:cs="Arial" w:hint="eastAsia"/>
        </w:rPr>
        <w:t>≥</w:t>
      </w:r>
      <w:r w:rsidRPr="00DC4301">
        <w:rPr>
          <w:rFonts w:ascii="Times New Roman" w:hAnsi="Times New Roman" w:cs="Arial"/>
        </w:rPr>
        <w:t>140dB</w:t>
      </w:r>
      <w:r w:rsidRPr="00DC4301">
        <w:rPr>
          <w:rFonts w:ascii="Times New Roman" w:hAnsi="Times New Roman" w:cs="Arial" w:hint="eastAsia"/>
        </w:rPr>
        <w:t>（</w:t>
      </w:r>
      <w:r w:rsidRPr="00DC4301">
        <w:rPr>
          <w:rFonts w:ascii="Times New Roman" w:hAnsi="Times New Roman" w:cs="Arial" w:hint="eastAsia"/>
        </w:rPr>
        <w:t>A</w:t>
      </w:r>
      <w:r w:rsidRPr="00DC4301">
        <w:rPr>
          <w:rFonts w:ascii="Times New Roman" w:hAnsi="Times New Roman" w:cs="Arial"/>
        </w:rPr>
        <w:t>C</w:t>
      </w:r>
      <w:r w:rsidRPr="00DC4301">
        <w:rPr>
          <w:rFonts w:ascii="Times New Roman" w:hAnsi="Times New Roman" w:cs="Arial" w:hint="eastAsia"/>
        </w:rPr>
        <w:t>滤波开启）；≥</w:t>
      </w:r>
      <w:r w:rsidRPr="00DC4301">
        <w:rPr>
          <w:rFonts w:ascii="Times New Roman" w:hAnsi="Times New Roman" w:cs="Arial"/>
        </w:rPr>
        <w:t>123dB</w:t>
      </w:r>
      <w:r w:rsidRPr="00DC4301">
        <w:rPr>
          <w:rFonts w:ascii="Times New Roman" w:hAnsi="Times New Roman" w:cs="Arial" w:hint="eastAsia"/>
        </w:rPr>
        <w:t>（</w:t>
      </w:r>
      <w:r w:rsidRPr="00DC4301">
        <w:rPr>
          <w:rFonts w:ascii="Times New Roman" w:hAnsi="Times New Roman" w:cs="Arial" w:hint="eastAsia"/>
        </w:rPr>
        <w:t>A</w:t>
      </w:r>
      <w:r w:rsidRPr="00DC4301">
        <w:rPr>
          <w:rFonts w:ascii="Times New Roman" w:hAnsi="Times New Roman" w:cs="Arial"/>
        </w:rPr>
        <w:t>C</w:t>
      </w:r>
      <w:r w:rsidRPr="00DC4301">
        <w:rPr>
          <w:rFonts w:ascii="Times New Roman" w:hAnsi="Times New Roman" w:cs="Arial" w:hint="eastAsia"/>
        </w:rPr>
        <w:t>滤波关闭）</w:t>
      </w:r>
    </w:p>
    <w:p w:rsidR="00F97E68" w:rsidRPr="00DC4301" w:rsidRDefault="00252922">
      <w:pPr>
        <w:spacing w:line="360" w:lineRule="auto"/>
        <w:rPr>
          <w:rFonts w:ascii="Times New Roman" w:hAnsi="Times New Roman"/>
          <w:kern w:val="0"/>
          <w:szCs w:val="21"/>
        </w:rPr>
      </w:pPr>
      <w:r w:rsidRPr="00DC4301">
        <w:rPr>
          <w:rFonts w:ascii="Times New Roman" w:hAnsi="Times New Roman" w:hint="eastAsia"/>
          <w:kern w:val="0"/>
          <w:szCs w:val="21"/>
        </w:rPr>
        <w:t xml:space="preserve">2.10 </w:t>
      </w:r>
      <w:r w:rsidRPr="00DC4301">
        <w:rPr>
          <w:rFonts w:ascii="Times New Roman" w:hAnsi="Times New Roman" w:hint="eastAsia"/>
          <w:kern w:val="0"/>
          <w:szCs w:val="21"/>
        </w:rPr>
        <w:t>输入电流：</w:t>
      </w:r>
      <w:r w:rsidRPr="00DC4301">
        <w:rPr>
          <w:rFonts w:ascii="Times New Roman" w:hAnsi="Times New Roman" w:hint="eastAsia"/>
          <w:bCs/>
          <w:szCs w:val="21"/>
        </w:rPr>
        <w:t>≤</w:t>
      </w:r>
      <w:r w:rsidRPr="00DC4301">
        <w:rPr>
          <w:rFonts w:ascii="Times New Roman" w:hAnsi="Times New Roman" w:hint="eastAsia"/>
          <w:bCs/>
          <w:szCs w:val="21"/>
        </w:rPr>
        <w:t>0.01</w:t>
      </w:r>
      <w:r w:rsidRPr="00DC4301">
        <w:rPr>
          <w:rFonts w:ascii="Times New Roman" w:hAnsi="Times New Roman" w:hint="eastAsia"/>
          <w:bCs/>
          <w:szCs w:val="21"/>
        </w:rPr>
        <w:t>μ</w:t>
      </w:r>
      <w:r w:rsidRPr="00DC4301">
        <w:rPr>
          <w:rFonts w:ascii="Times New Roman" w:hAnsi="Times New Roman" w:hint="eastAsia"/>
          <w:bCs/>
          <w:szCs w:val="21"/>
        </w:rPr>
        <w:t>A</w:t>
      </w:r>
    </w:p>
    <w:p w:rsidR="00F97E68" w:rsidRPr="00DC4301" w:rsidRDefault="00252922">
      <w:pPr>
        <w:spacing w:line="360" w:lineRule="auto"/>
        <w:rPr>
          <w:rFonts w:ascii="Times New Roman" w:hAnsi="Times New Roman" w:cs="宋体"/>
          <w:kern w:val="0"/>
          <w:szCs w:val="21"/>
        </w:rPr>
      </w:pPr>
      <w:r w:rsidRPr="00DC4301">
        <w:rPr>
          <w:rFonts w:ascii="Times New Roman" w:hAnsi="Times New Roman" w:cs="宋体" w:hint="eastAsia"/>
          <w:kern w:val="0"/>
          <w:szCs w:val="21"/>
        </w:rPr>
        <w:t xml:space="preserve">2.11 </w:t>
      </w:r>
      <w:r w:rsidRPr="00DC4301">
        <w:rPr>
          <w:rFonts w:ascii="Times New Roman" w:hAnsi="Times New Roman" w:cs="宋体" w:hint="eastAsia"/>
          <w:kern w:val="0"/>
          <w:szCs w:val="21"/>
        </w:rPr>
        <w:t>除颤保护：具有抗除颤电击保护功能</w:t>
      </w:r>
    </w:p>
    <w:p w:rsidR="00F97E68" w:rsidRPr="00DC4301" w:rsidRDefault="00252922">
      <w:pPr>
        <w:spacing w:line="360" w:lineRule="auto"/>
        <w:rPr>
          <w:rFonts w:ascii="Times New Roman" w:hAnsi="Times New Roman" w:cs="宋体"/>
          <w:kern w:val="0"/>
          <w:szCs w:val="21"/>
        </w:rPr>
      </w:pPr>
      <w:r w:rsidRPr="00DC4301">
        <w:rPr>
          <w:rFonts w:ascii="Times New Roman" w:hAnsi="Times New Roman" w:cs="宋体" w:hint="eastAsia"/>
          <w:kern w:val="0"/>
          <w:szCs w:val="21"/>
        </w:rPr>
        <w:t xml:space="preserve">2.12 </w:t>
      </w:r>
      <w:r w:rsidRPr="00DC4301">
        <w:rPr>
          <w:rFonts w:ascii="Times New Roman" w:hAnsi="Times New Roman" w:cs="宋体" w:hint="eastAsia"/>
          <w:kern w:val="0"/>
          <w:szCs w:val="21"/>
        </w:rPr>
        <w:t>导联线：导联线内附抗除颤电击保护功能</w:t>
      </w:r>
    </w:p>
    <w:p w:rsidR="00F97E68" w:rsidRPr="00DC4301" w:rsidRDefault="00252922">
      <w:pPr>
        <w:spacing w:line="360" w:lineRule="auto"/>
        <w:rPr>
          <w:rFonts w:ascii="Times New Roman" w:hAnsi="Times New Roman" w:cs="宋体"/>
          <w:kern w:val="0"/>
          <w:szCs w:val="21"/>
        </w:rPr>
      </w:pPr>
      <w:r w:rsidRPr="00DC4301">
        <w:rPr>
          <w:rFonts w:ascii="Times New Roman" w:hAnsi="Times New Roman" w:hint="eastAsia"/>
          <w:b/>
          <w:szCs w:val="21"/>
        </w:rPr>
        <w:t>*</w:t>
      </w:r>
      <w:r w:rsidRPr="00DC4301">
        <w:rPr>
          <w:rFonts w:ascii="Times New Roman" w:hAnsi="Times New Roman" w:cs="宋体" w:hint="eastAsia"/>
          <w:kern w:val="0"/>
          <w:szCs w:val="21"/>
        </w:rPr>
        <w:t>2.13</w:t>
      </w:r>
      <w:r w:rsidRPr="00DC4301">
        <w:rPr>
          <w:rFonts w:ascii="Times New Roman" w:hAnsi="Times New Roman" w:cs="宋体" w:hint="eastAsia"/>
          <w:kern w:val="0"/>
          <w:szCs w:val="21"/>
        </w:rPr>
        <w:t>中文输入及中文操作提示和中文报告语言</w:t>
      </w:r>
    </w:p>
    <w:p w:rsidR="00F97E68" w:rsidRPr="00DC4301" w:rsidRDefault="00252922">
      <w:pPr>
        <w:spacing w:line="360" w:lineRule="auto"/>
        <w:outlineLvl w:val="0"/>
        <w:rPr>
          <w:rFonts w:ascii="Times New Roman" w:hAnsi="Times New Roman" w:cs="宋体"/>
          <w:b/>
          <w:bCs/>
          <w:kern w:val="0"/>
          <w:szCs w:val="21"/>
        </w:rPr>
      </w:pPr>
      <w:r w:rsidRPr="00DC4301">
        <w:rPr>
          <w:rFonts w:ascii="Times New Roman" w:hAnsi="Times New Roman" w:cs="宋体" w:hint="eastAsia"/>
          <w:b/>
          <w:bCs/>
          <w:kern w:val="0"/>
          <w:szCs w:val="21"/>
        </w:rPr>
        <w:lastRenderedPageBreak/>
        <w:t>三、波形处理：</w:t>
      </w:r>
    </w:p>
    <w:p w:rsidR="00F97E68" w:rsidRPr="00DC4301" w:rsidRDefault="00252922">
      <w:pPr>
        <w:spacing w:line="360" w:lineRule="auto"/>
        <w:rPr>
          <w:rFonts w:ascii="Times New Roman" w:hAnsi="Times New Roman"/>
          <w:kern w:val="0"/>
          <w:szCs w:val="21"/>
        </w:rPr>
      </w:pPr>
      <w:r w:rsidRPr="00DC4301">
        <w:rPr>
          <w:rFonts w:ascii="Times New Roman" w:hAnsi="Times New Roman" w:hint="eastAsia"/>
          <w:b/>
          <w:szCs w:val="21"/>
        </w:rPr>
        <w:t>*</w:t>
      </w:r>
      <w:r w:rsidRPr="00DC4301">
        <w:rPr>
          <w:rFonts w:ascii="Times New Roman" w:hAnsi="Times New Roman" w:cs="宋体" w:hint="eastAsia"/>
          <w:kern w:val="0"/>
          <w:szCs w:val="21"/>
        </w:rPr>
        <w:t>3.1  A/D</w:t>
      </w:r>
      <w:r w:rsidRPr="00DC4301">
        <w:rPr>
          <w:rFonts w:ascii="Times New Roman" w:hAnsi="Times New Roman" w:cs="宋体" w:hint="eastAsia"/>
          <w:kern w:val="0"/>
          <w:szCs w:val="21"/>
        </w:rPr>
        <w:t>转换：</w:t>
      </w:r>
      <w:r w:rsidRPr="00DC4301">
        <w:rPr>
          <w:rFonts w:ascii="Times New Roman" w:hAnsi="Times New Roman" w:hint="eastAsia"/>
          <w:kern w:val="0"/>
          <w:szCs w:val="21"/>
        </w:rPr>
        <w:t>24</w:t>
      </w:r>
      <w:r w:rsidRPr="00DC4301">
        <w:rPr>
          <w:rFonts w:ascii="Times New Roman" w:hAnsi="Times New Roman"/>
          <w:kern w:val="0"/>
          <w:szCs w:val="21"/>
        </w:rPr>
        <w:t>bit</w:t>
      </w:r>
    </w:p>
    <w:p w:rsidR="00F97E68" w:rsidRPr="00DC4301" w:rsidRDefault="00252922">
      <w:pPr>
        <w:spacing w:line="360" w:lineRule="auto"/>
        <w:rPr>
          <w:rFonts w:ascii="Times New Roman" w:hAnsi="Times New Roman"/>
          <w:kern w:val="0"/>
          <w:szCs w:val="21"/>
        </w:rPr>
      </w:pPr>
      <w:r w:rsidRPr="00DC4301">
        <w:rPr>
          <w:rFonts w:ascii="Times New Roman" w:hAnsi="Times New Roman" w:hint="eastAsia"/>
          <w:b/>
          <w:szCs w:val="21"/>
        </w:rPr>
        <w:t>*</w:t>
      </w:r>
      <w:r w:rsidRPr="00DC4301">
        <w:rPr>
          <w:rFonts w:ascii="Times New Roman" w:hAnsi="Times New Roman" w:cs="宋体" w:hint="eastAsia"/>
          <w:kern w:val="0"/>
          <w:szCs w:val="21"/>
        </w:rPr>
        <w:t xml:space="preserve">3.2   </w:t>
      </w:r>
      <w:r w:rsidRPr="00DC4301">
        <w:rPr>
          <w:rFonts w:ascii="Times New Roman" w:hAnsi="Times New Roman" w:cs="宋体" w:hint="eastAsia"/>
          <w:kern w:val="0"/>
          <w:szCs w:val="21"/>
        </w:rPr>
        <w:t>采样率：</w:t>
      </w:r>
      <w:r w:rsidRPr="00DC4301">
        <w:rPr>
          <w:rFonts w:ascii="Times New Roman" w:hAnsi="Times New Roman"/>
          <w:szCs w:val="21"/>
        </w:rPr>
        <w:t>16</w:t>
      </w:r>
      <w:r w:rsidRPr="00DC4301">
        <w:rPr>
          <w:rFonts w:ascii="Times New Roman" w:hAnsi="Times New Roman" w:hint="eastAsia"/>
          <w:szCs w:val="21"/>
        </w:rPr>
        <w:t>k</w:t>
      </w:r>
      <w:r w:rsidRPr="00DC4301">
        <w:rPr>
          <w:rFonts w:ascii="Times New Roman" w:hAnsi="Times New Roman"/>
          <w:szCs w:val="21"/>
        </w:rPr>
        <w:t>Hz</w:t>
      </w:r>
      <w:r w:rsidRPr="00DC4301">
        <w:rPr>
          <w:rFonts w:ascii="Times New Roman" w:hAnsi="Times New Roman" w:hint="eastAsia"/>
          <w:szCs w:val="21"/>
        </w:rPr>
        <w:t>，每导联</w:t>
      </w:r>
      <w:r w:rsidRPr="00DC4301">
        <w:rPr>
          <w:rFonts w:ascii="Times New Roman" w:hAnsi="Times New Roman" w:hint="eastAsia"/>
          <w:szCs w:val="21"/>
        </w:rPr>
        <w:t xml:space="preserve"> </w:t>
      </w:r>
    </w:p>
    <w:p w:rsidR="00F97E68" w:rsidRPr="00DC4301" w:rsidRDefault="00252922">
      <w:pPr>
        <w:spacing w:line="360" w:lineRule="auto"/>
        <w:rPr>
          <w:rFonts w:ascii="Times New Roman" w:hAnsi="Times New Roman"/>
          <w:kern w:val="0"/>
          <w:szCs w:val="21"/>
        </w:rPr>
      </w:pPr>
      <w:r w:rsidRPr="00DC4301">
        <w:rPr>
          <w:rFonts w:ascii="Times New Roman" w:hAnsi="Times New Roman" w:hint="eastAsia"/>
          <w:b/>
          <w:szCs w:val="21"/>
        </w:rPr>
        <w:t>*</w:t>
      </w:r>
      <w:r w:rsidRPr="00DC4301">
        <w:rPr>
          <w:rFonts w:ascii="Times New Roman" w:hAnsi="Times New Roman" w:cs="宋体" w:hint="eastAsia"/>
          <w:kern w:val="0"/>
          <w:szCs w:val="21"/>
        </w:rPr>
        <w:t xml:space="preserve">3.3  </w:t>
      </w:r>
      <w:r w:rsidRPr="00DC4301">
        <w:rPr>
          <w:rFonts w:ascii="Times New Roman" w:hAnsi="Times New Roman" w:cs="宋体" w:hint="eastAsia"/>
          <w:kern w:val="0"/>
          <w:szCs w:val="21"/>
        </w:rPr>
        <w:t>灵敏度选择：</w:t>
      </w:r>
      <w:r w:rsidRPr="00DC4301">
        <w:rPr>
          <w:rFonts w:ascii="Times New Roman" w:hAnsi="Times New Roman"/>
          <w:szCs w:val="21"/>
        </w:rPr>
        <w:t>1.25</w:t>
      </w:r>
      <w:r w:rsidRPr="00DC4301">
        <w:rPr>
          <w:rFonts w:ascii="Times New Roman" w:hAnsi="Times New Roman" w:hint="eastAsia"/>
          <w:szCs w:val="21"/>
        </w:rPr>
        <w:t>、</w:t>
      </w:r>
      <w:r w:rsidRPr="00DC4301">
        <w:rPr>
          <w:rFonts w:ascii="Times New Roman" w:hAnsi="Times New Roman" w:hint="eastAsia"/>
          <w:kern w:val="0"/>
          <w:szCs w:val="21"/>
        </w:rPr>
        <w:t>2.5</w:t>
      </w:r>
      <w:r w:rsidRPr="00DC4301">
        <w:rPr>
          <w:rFonts w:ascii="Times New Roman" w:hAnsi="Times New Roman" w:hint="eastAsia"/>
          <w:kern w:val="0"/>
          <w:szCs w:val="21"/>
        </w:rPr>
        <w:t>、</w:t>
      </w:r>
      <w:r w:rsidRPr="00DC4301">
        <w:rPr>
          <w:rFonts w:ascii="Times New Roman" w:hAnsi="Times New Roman"/>
          <w:kern w:val="0"/>
          <w:szCs w:val="21"/>
        </w:rPr>
        <w:t>5</w:t>
      </w:r>
      <w:r w:rsidRPr="00DC4301">
        <w:rPr>
          <w:rFonts w:ascii="Times New Roman" w:hAnsi="Times New Roman" w:hint="eastAsia"/>
          <w:kern w:val="0"/>
          <w:szCs w:val="21"/>
        </w:rPr>
        <w:t>、</w:t>
      </w:r>
      <w:r w:rsidRPr="00DC4301">
        <w:rPr>
          <w:rFonts w:ascii="Times New Roman" w:hAnsi="Times New Roman"/>
          <w:kern w:val="0"/>
          <w:szCs w:val="21"/>
        </w:rPr>
        <w:t>10</w:t>
      </w:r>
      <w:r w:rsidRPr="00DC4301">
        <w:rPr>
          <w:rFonts w:ascii="Times New Roman" w:hAnsi="Times New Roman" w:hint="eastAsia"/>
          <w:kern w:val="0"/>
          <w:szCs w:val="21"/>
        </w:rPr>
        <w:t>、</w:t>
      </w:r>
      <w:r w:rsidRPr="00DC4301">
        <w:rPr>
          <w:rFonts w:ascii="Times New Roman" w:hAnsi="Times New Roman"/>
          <w:kern w:val="0"/>
          <w:szCs w:val="21"/>
        </w:rPr>
        <w:t>20</w:t>
      </w:r>
      <w:r w:rsidRPr="00DC4301">
        <w:rPr>
          <w:rFonts w:ascii="Times New Roman" w:hAnsi="Times New Roman" w:hint="eastAsia"/>
          <w:kern w:val="0"/>
          <w:szCs w:val="21"/>
        </w:rPr>
        <w:t>、</w:t>
      </w:r>
      <w:r w:rsidRPr="00DC4301">
        <w:rPr>
          <w:rFonts w:ascii="Times New Roman" w:hAnsi="Times New Roman" w:hint="eastAsia"/>
          <w:kern w:val="0"/>
          <w:szCs w:val="21"/>
        </w:rPr>
        <w:t>10/5</w:t>
      </w:r>
      <w:r w:rsidRPr="00DC4301">
        <w:rPr>
          <w:rFonts w:ascii="Times New Roman" w:hAnsi="Times New Roman" w:hint="eastAsia"/>
          <w:kern w:val="0"/>
          <w:szCs w:val="21"/>
        </w:rPr>
        <w:t>、自动（</w:t>
      </w:r>
      <w:r w:rsidRPr="00DC4301">
        <w:rPr>
          <w:rFonts w:ascii="Times New Roman" w:hAnsi="Times New Roman" w:hint="eastAsia"/>
          <w:kern w:val="0"/>
          <w:szCs w:val="21"/>
        </w:rPr>
        <w:t>AGC</w:t>
      </w:r>
      <w:r w:rsidRPr="00DC4301">
        <w:rPr>
          <w:rFonts w:ascii="Times New Roman" w:hAnsi="Times New Roman"/>
          <w:kern w:val="0"/>
          <w:szCs w:val="21"/>
        </w:rPr>
        <w:t>）</w:t>
      </w:r>
      <w:r w:rsidRPr="00DC4301">
        <w:rPr>
          <w:rFonts w:ascii="Times New Roman" w:hAnsi="Times New Roman"/>
          <w:kern w:val="0"/>
          <w:szCs w:val="21"/>
        </w:rPr>
        <w:t>mm/mV</w:t>
      </w:r>
    </w:p>
    <w:p w:rsidR="00F97E68" w:rsidRPr="00DC4301" w:rsidRDefault="00252922">
      <w:pPr>
        <w:spacing w:line="360" w:lineRule="auto"/>
        <w:rPr>
          <w:rFonts w:ascii="Times New Roman" w:hAnsi="Times New Roman" w:cs="宋体"/>
          <w:kern w:val="0"/>
          <w:szCs w:val="21"/>
        </w:rPr>
      </w:pPr>
      <w:r w:rsidRPr="00DC4301">
        <w:rPr>
          <w:rFonts w:ascii="Times New Roman" w:hAnsi="Times New Roman" w:cs="宋体" w:hint="eastAsia"/>
          <w:kern w:val="0"/>
          <w:szCs w:val="21"/>
        </w:rPr>
        <w:t xml:space="preserve">3.4  </w:t>
      </w:r>
      <w:r w:rsidRPr="00DC4301">
        <w:rPr>
          <w:rFonts w:ascii="Times New Roman" w:hAnsi="Times New Roman" w:cs="宋体" w:hint="eastAsia"/>
          <w:kern w:val="0"/>
          <w:szCs w:val="21"/>
        </w:rPr>
        <w:t>抗干扰滤波：具有交流滤波、肌电滤波、基线漂移滤波、低通滤波功能</w:t>
      </w:r>
    </w:p>
    <w:p w:rsidR="00F97E68" w:rsidRPr="00DC4301" w:rsidRDefault="00252922">
      <w:pPr>
        <w:widowControl/>
        <w:spacing w:line="360" w:lineRule="auto"/>
        <w:rPr>
          <w:rFonts w:ascii="Times New Roman" w:hAnsi="Times New Roman" w:cs="宋体"/>
          <w:kern w:val="0"/>
          <w:szCs w:val="21"/>
        </w:rPr>
      </w:pPr>
      <w:r w:rsidRPr="00DC4301">
        <w:rPr>
          <w:rFonts w:ascii="Times New Roman" w:hAnsi="Times New Roman" w:cs="宋体" w:hint="eastAsia"/>
          <w:kern w:val="0"/>
          <w:szCs w:val="21"/>
        </w:rPr>
        <w:t xml:space="preserve">3.5  </w:t>
      </w:r>
      <w:r w:rsidRPr="00DC4301">
        <w:rPr>
          <w:rFonts w:ascii="Times New Roman" w:hAnsi="Times New Roman" w:cs="宋体" w:hint="eastAsia"/>
          <w:kern w:val="0"/>
          <w:szCs w:val="21"/>
        </w:rPr>
        <w:t>自动分析功能：具有</w:t>
      </w:r>
      <w:r w:rsidRPr="00DC4301">
        <w:rPr>
          <w:rFonts w:ascii="Times New Roman" w:hAnsi="Times New Roman"/>
          <w:kern w:val="0"/>
          <w:szCs w:val="21"/>
        </w:rPr>
        <w:t>12</w:t>
      </w:r>
      <w:r w:rsidRPr="00DC4301">
        <w:rPr>
          <w:rFonts w:ascii="Times New Roman" w:hAnsi="Times New Roman" w:cs="宋体" w:hint="eastAsia"/>
          <w:kern w:val="0"/>
          <w:szCs w:val="21"/>
        </w:rPr>
        <w:t>导联同步自动分析以及</w:t>
      </w:r>
      <w:r w:rsidRPr="00DC4301">
        <w:rPr>
          <w:rFonts w:ascii="Times New Roman" w:hAnsi="Times New Roman" w:cs="宋体" w:hint="eastAsia"/>
          <w:kern w:val="0"/>
          <w:szCs w:val="21"/>
        </w:rPr>
        <w:t>RR</w:t>
      </w:r>
      <w:r w:rsidRPr="00DC4301">
        <w:rPr>
          <w:rFonts w:ascii="Times New Roman" w:hAnsi="Times New Roman" w:cs="宋体" w:hint="eastAsia"/>
          <w:kern w:val="0"/>
          <w:szCs w:val="21"/>
        </w:rPr>
        <w:t>分析功能</w:t>
      </w:r>
    </w:p>
    <w:p w:rsidR="00F97E68" w:rsidRPr="00DC4301" w:rsidRDefault="00252922">
      <w:pPr>
        <w:spacing w:line="360" w:lineRule="auto"/>
        <w:rPr>
          <w:rFonts w:ascii="Times New Roman" w:hAnsi="Times New Roman" w:cs="宋体"/>
          <w:kern w:val="0"/>
          <w:szCs w:val="21"/>
        </w:rPr>
      </w:pPr>
      <w:r w:rsidRPr="00DC4301">
        <w:rPr>
          <w:rFonts w:ascii="Times New Roman" w:hAnsi="Times New Roman" w:cs="宋体" w:hint="eastAsia"/>
          <w:kern w:val="0"/>
          <w:szCs w:val="21"/>
        </w:rPr>
        <w:t xml:space="preserve">3.6  </w:t>
      </w:r>
      <w:r w:rsidRPr="00DC4301">
        <w:rPr>
          <w:rFonts w:ascii="Times New Roman" w:hAnsi="Times New Roman" w:cs="宋体" w:hint="eastAsia"/>
          <w:kern w:val="0"/>
          <w:szCs w:val="21"/>
        </w:rPr>
        <w:t>自诊断功能：具有设备自诊断及故障提示功能</w:t>
      </w:r>
    </w:p>
    <w:p w:rsidR="00F97E68" w:rsidRPr="00DC4301" w:rsidRDefault="00252922">
      <w:pPr>
        <w:spacing w:line="360" w:lineRule="auto"/>
        <w:outlineLvl w:val="0"/>
        <w:rPr>
          <w:rFonts w:ascii="Times New Roman" w:hAnsi="Times New Roman" w:cs="宋体"/>
          <w:b/>
          <w:kern w:val="0"/>
          <w:szCs w:val="21"/>
        </w:rPr>
      </w:pPr>
      <w:r w:rsidRPr="00DC4301">
        <w:rPr>
          <w:rFonts w:ascii="Times New Roman" w:hAnsi="Times New Roman" w:hint="eastAsia"/>
          <w:b/>
          <w:szCs w:val="21"/>
        </w:rPr>
        <w:t>四、</w:t>
      </w:r>
      <w:r w:rsidRPr="00DC4301">
        <w:rPr>
          <w:rFonts w:ascii="Times New Roman" w:hAnsi="Times New Roman" w:cs="宋体" w:hint="eastAsia"/>
          <w:b/>
          <w:kern w:val="0"/>
          <w:szCs w:val="21"/>
        </w:rPr>
        <w:t>存储器</w:t>
      </w:r>
    </w:p>
    <w:p w:rsidR="00F97E68" w:rsidRPr="00DC4301" w:rsidRDefault="00252922">
      <w:pPr>
        <w:spacing w:line="360" w:lineRule="auto"/>
        <w:rPr>
          <w:rFonts w:ascii="Times New Roman" w:hAnsi="Times New Roman"/>
          <w:bCs/>
          <w:szCs w:val="21"/>
        </w:rPr>
      </w:pPr>
      <w:r w:rsidRPr="00DC4301">
        <w:rPr>
          <w:rFonts w:ascii="Times New Roman" w:hAnsi="Times New Roman" w:hint="eastAsia"/>
          <w:b/>
          <w:szCs w:val="21"/>
        </w:rPr>
        <w:t>*</w:t>
      </w:r>
      <w:r w:rsidRPr="00DC4301">
        <w:rPr>
          <w:rFonts w:ascii="Times New Roman" w:hAnsi="Times New Roman" w:cs="宋体" w:hint="eastAsia"/>
          <w:kern w:val="0"/>
          <w:szCs w:val="21"/>
        </w:rPr>
        <w:t xml:space="preserve">4.1  </w:t>
      </w:r>
      <w:r w:rsidRPr="00DC4301">
        <w:rPr>
          <w:rFonts w:ascii="Times New Roman" w:hAnsi="Times New Roman" w:cs="宋体" w:hint="eastAsia"/>
          <w:kern w:val="0"/>
          <w:szCs w:val="21"/>
        </w:rPr>
        <w:t>设备内置存储器</w:t>
      </w:r>
      <w:r w:rsidRPr="00DC4301">
        <w:rPr>
          <w:rFonts w:ascii="Times New Roman" w:hAnsi="Times New Roman" w:hint="eastAsia"/>
          <w:bCs/>
          <w:szCs w:val="21"/>
        </w:rPr>
        <w:t>，存储病历</w:t>
      </w:r>
      <w:r w:rsidRPr="00DC4301">
        <w:rPr>
          <w:rFonts w:ascii="Times New Roman" w:hAnsi="Times New Roman" w:hint="eastAsia"/>
          <w:bCs/>
          <w:szCs w:val="21"/>
        </w:rPr>
        <w:t>800</w:t>
      </w:r>
      <w:r w:rsidRPr="00DC4301">
        <w:rPr>
          <w:rFonts w:ascii="Times New Roman" w:hAnsi="Times New Roman" w:hint="eastAsia"/>
          <w:bCs/>
          <w:szCs w:val="21"/>
        </w:rPr>
        <w:t>例</w:t>
      </w:r>
    </w:p>
    <w:p w:rsidR="00F97E68" w:rsidRPr="00DC4301" w:rsidRDefault="00252922">
      <w:pPr>
        <w:spacing w:line="360" w:lineRule="auto"/>
        <w:rPr>
          <w:rFonts w:ascii="Times New Roman" w:hAnsi="Times New Roman" w:cs="宋体"/>
          <w:kern w:val="0"/>
          <w:szCs w:val="21"/>
        </w:rPr>
      </w:pPr>
      <w:r w:rsidRPr="00DC4301">
        <w:rPr>
          <w:rFonts w:ascii="Times New Roman" w:hAnsi="Times New Roman" w:cs="宋体" w:hint="eastAsia"/>
          <w:kern w:val="0"/>
          <w:szCs w:val="21"/>
        </w:rPr>
        <w:t xml:space="preserve">4.2  </w:t>
      </w:r>
      <w:r w:rsidRPr="00DC4301">
        <w:rPr>
          <w:rFonts w:ascii="Times New Roman" w:hAnsi="Times New Roman" w:cs="宋体" w:hint="eastAsia"/>
          <w:kern w:val="0"/>
          <w:szCs w:val="21"/>
        </w:rPr>
        <w:t>数据可通过</w:t>
      </w:r>
      <w:r w:rsidRPr="00DC4301">
        <w:rPr>
          <w:rFonts w:ascii="Times New Roman" w:hAnsi="Times New Roman" w:cs="宋体" w:hint="eastAsia"/>
          <w:kern w:val="0"/>
          <w:szCs w:val="21"/>
        </w:rPr>
        <w:t>SD</w:t>
      </w:r>
      <w:r w:rsidRPr="00DC4301">
        <w:rPr>
          <w:rFonts w:ascii="Times New Roman" w:hAnsi="Times New Roman" w:cs="宋体" w:hint="eastAsia"/>
          <w:kern w:val="0"/>
          <w:szCs w:val="21"/>
        </w:rPr>
        <w:t>卡、</w:t>
      </w:r>
      <w:r w:rsidRPr="00DC4301">
        <w:rPr>
          <w:rFonts w:ascii="Times New Roman" w:hAnsi="Times New Roman" w:cs="宋体" w:hint="eastAsia"/>
          <w:kern w:val="0"/>
          <w:szCs w:val="21"/>
        </w:rPr>
        <w:t>USB</w:t>
      </w:r>
      <w:r w:rsidRPr="00DC4301">
        <w:rPr>
          <w:rFonts w:ascii="Times New Roman" w:hAnsi="Times New Roman" w:cs="宋体" w:hint="eastAsia"/>
          <w:kern w:val="0"/>
          <w:szCs w:val="21"/>
        </w:rPr>
        <w:t>口导入导出</w:t>
      </w:r>
    </w:p>
    <w:p w:rsidR="00F97E68" w:rsidRPr="00DC4301" w:rsidRDefault="00252922">
      <w:pPr>
        <w:spacing w:line="360" w:lineRule="auto"/>
        <w:rPr>
          <w:rFonts w:ascii="Times New Roman" w:hAnsi="Times New Roman"/>
          <w:szCs w:val="21"/>
        </w:rPr>
      </w:pPr>
      <w:r w:rsidRPr="00DC4301">
        <w:rPr>
          <w:rFonts w:ascii="Times New Roman" w:hAnsi="Times New Roman" w:cs="宋体" w:hint="eastAsia"/>
          <w:kern w:val="0"/>
          <w:szCs w:val="21"/>
        </w:rPr>
        <w:t xml:space="preserve">4.3  </w:t>
      </w:r>
      <w:r w:rsidRPr="00DC4301">
        <w:rPr>
          <w:rFonts w:ascii="Times New Roman" w:hAnsi="Times New Roman"/>
          <w:szCs w:val="21"/>
        </w:rPr>
        <w:t>支持外接</w:t>
      </w:r>
      <w:r w:rsidRPr="00DC4301">
        <w:rPr>
          <w:rFonts w:ascii="Times New Roman" w:hAnsi="Times New Roman"/>
          <w:szCs w:val="21"/>
        </w:rPr>
        <w:t>U</w:t>
      </w:r>
      <w:r w:rsidRPr="00DC4301">
        <w:rPr>
          <w:rFonts w:ascii="Times New Roman" w:hAnsi="Times New Roman"/>
          <w:szCs w:val="21"/>
        </w:rPr>
        <w:t>盘和</w:t>
      </w:r>
      <w:r w:rsidRPr="00DC4301">
        <w:rPr>
          <w:rFonts w:ascii="Times New Roman" w:hAnsi="Times New Roman"/>
          <w:szCs w:val="21"/>
        </w:rPr>
        <w:t>SD</w:t>
      </w:r>
      <w:r w:rsidRPr="00DC4301">
        <w:rPr>
          <w:rFonts w:ascii="Times New Roman" w:hAnsi="Times New Roman"/>
          <w:szCs w:val="21"/>
        </w:rPr>
        <w:t>卡可扩展存储空间</w:t>
      </w:r>
    </w:p>
    <w:p w:rsidR="00F97E68" w:rsidRPr="00DC4301" w:rsidRDefault="00252922">
      <w:pPr>
        <w:spacing w:line="360" w:lineRule="auto"/>
        <w:rPr>
          <w:rFonts w:ascii="Times New Roman" w:hAnsi="Times New Roman" w:cs="宋体"/>
          <w:b/>
          <w:kern w:val="0"/>
          <w:szCs w:val="21"/>
        </w:rPr>
      </w:pPr>
      <w:r w:rsidRPr="00DC4301">
        <w:rPr>
          <w:rFonts w:ascii="Times New Roman" w:hAnsi="Times New Roman" w:cs="宋体" w:hint="eastAsia"/>
          <w:b/>
          <w:kern w:val="0"/>
          <w:szCs w:val="21"/>
        </w:rPr>
        <w:t>五、</w:t>
      </w:r>
      <w:r w:rsidRPr="00DC4301">
        <w:rPr>
          <w:rFonts w:ascii="Times New Roman" w:hAnsi="Times New Roman" w:cs="宋体" w:hint="eastAsia"/>
          <w:b/>
          <w:kern w:val="0"/>
          <w:szCs w:val="21"/>
        </w:rPr>
        <w:t xml:space="preserve"> </w:t>
      </w:r>
      <w:r w:rsidRPr="00DC4301">
        <w:rPr>
          <w:rFonts w:ascii="Times New Roman" w:hAnsi="Times New Roman" w:cs="宋体" w:hint="eastAsia"/>
          <w:b/>
          <w:kern w:val="0"/>
          <w:szCs w:val="21"/>
        </w:rPr>
        <w:t>显示器：</w:t>
      </w:r>
    </w:p>
    <w:p w:rsidR="00F97E68" w:rsidRPr="00DC4301" w:rsidRDefault="00252922">
      <w:pPr>
        <w:spacing w:line="360" w:lineRule="auto"/>
        <w:ind w:left="527" w:hangingChars="250" w:hanging="527"/>
        <w:rPr>
          <w:rFonts w:ascii="Times New Roman" w:hAnsi="Times New Roman"/>
          <w:bCs/>
          <w:szCs w:val="21"/>
        </w:rPr>
      </w:pPr>
      <w:r w:rsidRPr="00DC4301">
        <w:rPr>
          <w:rFonts w:ascii="Times New Roman" w:hAnsi="Times New Roman" w:hint="eastAsia"/>
          <w:b/>
          <w:szCs w:val="21"/>
        </w:rPr>
        <w:t>*</w:t>
      </w:r>
      <w:r w:rsidRPr="00DC4301">
        <w:rPr>
          <w:rFonts w:ascii="Times New Roman" w:hAnsi="Times New Roman" w:hint="eastAsia"/>
          <w:bCs/>
          <w:szCs w:val="21"/>
        </w:rPr>
        <w:t xml:space="preserve">5.1  </w:t>
      </w:r>
      <w:r w:rsidRPr="00DC4301">
        <w:rPr>
          <w:rFonts w:ascii="Times New Roman" w:hAnsi="Times New Roman" w:hint="eastAsia"/>
        </w:rPr>
        <w:t>7</w:t>
      </w:r>
      <w:r w:rsidRPr="00DC4301">
        <w:rPr>
          <w:rFonts w:ascii="Times New Roman" w:hAnsi="Times New Roman" w:hint="eastAsia"/>
        </w:rPr>
        <w:t>英寸彩色液晶显示屏，倾斜角设计，支持显示背景网格</w:t>
      </w:r>
    </w:p>
    <w:p w:rsidR="00F97E68" w:rsidRPr="00DC4301" w:rsidRDefault="00252922">
      <w:pPr>
        <w:spacing w:line="360" w:lineRule="auto"/>
        <w:ind w:left="525" w:hangingChars="250" w:hanging="525"/>
        <w:outlineLvl w:val="0"/>
        <w:rPr>
          <w:rFonts w:ascii="Times New Roman" w:hAnsi="Times New Roman"/>
          <w:kern w:val="0"/>
          <w:szCs w:val="21"/>
        </w:rPr>
      </w:pPr>
      <w:r w:rsidRPr="00DC4301">
        <w:rPr>
          <w:rFonts w:ascii="Times New Roman" w:hAnsi="Times New Roman" w:cs="宋体" w:hint="eastAsia"/>
          <w:kern w:val="0"/>
          <w:szCs w:val="21"/>
        </w:rPr>
        <w:t xml:space="preserve">5.2 </w:t>
      </w:r>
      <w:r w:rsidRPr="00DC4301">
        <w:rPr>
          <w:rFonts w:ascii="Times New Roman" w:hAnsi="Times New Roman" w:cs="宋体" w:hint="eastAsia"/>
          <w:kern w:val="0"/>
          <w:szCs w:val="21"/>
        </w:rPr>
        <w:t>显示信息：同屏显示</w:t>
      </w:r>
      <w:r w:rsidRPr="00DC4301">
        <w:rPr>
          <w:rFonts w:ascii="Times New Roman" w:hAnsi="Times New Roman" w:hint="eastAsia"/>
          <w:kern w:val="0"/>
          <w:szCs w:val="21"/>
        </w:rPr>
        <w:t>12</w:t>
      </w:r>
      <w:r w:rsidRPr="00DC4301">
        <w:rPr>
          <w:rFonts w:ascii="Times New Roman" w:hAnsi="Times New Roman" w:hint="eastAsia"/>
          <w:kern w:val="0"/>
          <w:szCs w:val="21"/>
        </w:rPr>
        <w:t>导同步</w:t>
      </w:r>
      <w:r w:rsidRPr="00DC4301">
        <w:rPr>
          <w:rFonts w:ascii="Times New Roman" w:hAnsi="Times New Roman" w:cs="宋体" w:hint="eastAsia"/>
          <w:kern w:val="0"/>
          <w:szCs w:val="21"/>
        </w:rPr>
        <w:t>心电波形</w:t>
      </w:r>
    </w:p>
    <w:p w:rsidR="00F97E68" w:rsidRPr="00DC4301" w:rsidRDefault="00252922">
      <w:pPr>
        <w:spacing w:line="360" w:lineRule="auto"/>
        <w:ind w:left="525" w:hangingChars="250" w:hanging="525"/>
        <w:rPr>
          <w:rFonts w:ascii="Times New Roman" w:hAnsi="Times New Roman" w:cs="宋体"/>
          <w:b/>
          <w:bCs/>
          <w:kern w:val="0"/>
          <w:szCs w:val="21"/>
        </w:rPr>
      </w:pPr>
      <w:r w:rsidRPr="00DC4301">
        <w:rPr>
          <w:rFonts w:ascii="Times New Roman" w:hAnsi="Times New Roman" w:hint="eastAsia"/>
          <w:kern w:val="0"/>
          <w:szCs w:val="21"/>
        </w:rPr>
        <w:t xml:space="preserve">5.3  </w:t>
      </w:r>
      <w:r w:rsidRPr="00DC4301">
        <w:rPr>
          <w:rFonts w:ascii="Times New Roman" w:hAnsi="Times New Roman" w:cs="宋体" w:hint="eastAsia"/>
          <w:kern w:val="0"/>
          <w:szCs w:val="21"/>
        </w:rPr>
        <w:t>显示内容应包含波形、心率、导联、走纸速度、增益、滤波器、时间、电池电量指示、输入法、文件、信息提示区、中文患者信息等</w:t>
      </w:r>
    </w:p>
    <w:p w:rsidR="00F97E68" w:rsidRPr="00DC4301" w:rsidRDefault="00252922">
      <w:pPr>
        <w:spacing w:line="360" w:lineRule="auto"/>
        <w:outlineLvl w:val="0"/>
        <w:rPr>
          <w:rFonts w:ascii="Times New Roman" w:hAnsi="Times New Roman" w:cs="宋体"/>
          <w:b/>
          <w:bCs/>
          <w:kern w:val="0"/>
          <w:szCs w:val="21"/>
        </w:rPr>
      </w:pPr>
      <w:r w:rsidRPr="00DC4301">
        <w:rPr>
          <w:rFonts w:ascii="Times New Roman" w:hAnsi="Times New Roman" w:cs="宋体" w:hint="eastAsia"/>
          <w:b/>
          <w:bCs/>
          <w:kern w:val="0"/>
          <w:szCs w:val="21"/>
        </w:rPr>
        <w:t>六、记录器：</w:t>
      </w:r>
    </w:p>
    <w:p w:rsidR="00F97E68" w:rsidRPr="00DC4301" w:rsidRDefault="00252922">
      <w:pPr>
        <w:spacing w:line="360" w:lineRule="auto"/>
        <w:outlineLvl w:val="0"/>
        <w:rPr>
          <w:rFonts w:ascii="Times New Roman" w:hAnsi="Times New Roman" w:cs="宋体"/>
          <w:kern w:val="0"/>
          <w:szCs w:val="21"/>
        </w:rPr>
      </w:pPr>
      <w:r w:rsidRPr="00DC4301">
        <w:rPr>
          <w:rFonts w:ascii="Times New Roman" w:hAnsi="Times New Roman" w:cs="宋体" w:hint="eastAsia"/>
          <w:bCs/>
          <w:kern w:val="0"/>
          <w:szCs w:val="21"/>
        </w:rPr>
        <w:t xml:space="preserve">6.1  </w:t>
      </w:r>
      <w:r w:rsidRPr="00DC4301">
        <w:rPr>
          <w:rFonts w:ascii="Times New Roman" w:hAnsi="Times New Roman" w:cs="宋体" w:hint="eastAsia"/>
          <w:kern w:val="0"/>
          <w:szCs w:val="21"/>
        </w:rPr>
        <w:t>热敏式点阵打印机</w:t>
      </w:r>
    </w:p>
    <w:p w:rsidR="00F97E68" w:rsidRPr="00DC4301" w:rsidRDefault="00252922">
      <w:pPr>
        <w:spacing w:line="360" w:lineRule="auto"/>
        <w:rPr>
          <w:rFonts w:ascii="Times New Roman" w:hAnsi="Times New Roman"/>
          <w:kern w:val="0"/>
          <w:szCs w:val="21"/>
        </w:rPr>
      </w:pPr>
      <w:r w:rsidRPr="00DC4301">
        <w:rPr>
          <w:rFonts w:ascii="Times New Roman" w:hAnsi="Times New Roman" w:cs="宋体" w:hint="eastAsia"/>
          <w:kern w:val="0"/>
          <w:szCs w:val="21"/>
        </w:rPr>
        <w:t xml:space="preserve">6.2  </w:t>
      </w:r>
      <w:r w:rsidRPr="00DC4301">
        <w:rPr>
          <w:rFonts w:ascii="Times New Roman" w:hAnsi="Times New Roman" w:cs="宋体" w:hint="eastAsia"/>
          <w:kern w:val="0"/>
          <w:szCs w:val="21"/>
        </w:rPr>
        <w:t>走纸速度：</w:t>
      </w:r>
      <w:r w:rsidRPr="00DC4301">
        <w:rPr>
          <w:rFonts w:ascii="Times New Roman" w:hAnsi="Times New Roman" w:cs="宋体" w:hint="eastAsia"/>
          <w:kern w:val="0"/>
          <w:szCs w:val="21"/>
        </w:rPr>
        <w:t>5</w:t>
      </w:r>
      <w:r w:rsidRPr="00DC4301">
        <w:rPr>
          <w:rFonts w:ascii="Times New Roman" w:hAnsi="Times New Roman" w:cs="宋体" w:hint="eastAsia"/>
          <w:kern w:val="0"/>
          <w:szCs w:val="21"/>
        </w:rPr>
        <w:t>、</w:t>
      </w:r>
      <w:r w:rsidRPr="00DC4301">
        <w:rPr>
          <w:rFonts w:ascii="Times New Roman" w:hAnsi="Times New Roman" w:cs="宋体" w:hint="eastAsia"/>
          <w:kern w:val="0"/>
          <w:szCs w:val="21"/>
        </w:rPr>
        <w:t>6.25</w:t>
      </w:r>
      <w:r w:rsidRPr="00DC4301">
        <w:rPr>
          <w:rFonts w:ascii="Times New Roman" w:hAnsi="Times New Roman" w:cs="宋体" w:hint="eastAsia"/>
          <w:kern w:val="0"/>
          <w:szCs w:val="21"/>
        </w:rPr>
        <w:t>、</w:t>
      </w:r>
      <w:r w:rsidRPr="00DC4301">
        <w:rPr>
          <w:rFonts w:ascii="Times New Roman" w:hAnsi="Times New Roman" w:cs="宋体" w:hint="eastAsia"/>
          <w:kern w:val="0"/>
          <w:szCs w:val="21"/>
        </w:rPr>
        <w:t>10</w:t>
      </w:r>
      <w:r w:rsidRPr="00DC4301">
        <w:rPr>
          <w:rFonts w:ascii="Times New Roman" w:hAnsi="Times New Roman" w:cs="宋体" w:hint="eastAsia"/>
          <w:kern w:val="0"/>
          <w:szCs w:val="21"/>
        </w:rPr>
        <w:t>、</w:t>
      </w:r>
      <w:r w:rsidRPr="00DC4301">
        <w:rPr>
          <w:rFonts w:ascii="Times New Roman" w:hAnsi="Times New Roman" w:cs="宋体" w:hint="eastAsia"/>
          <w:kern w:val="0"/>
          <w:szCs w:val="21"/>
        </w:rPr>
        <w:t>12.5</w:t>
      </w:r>
      <w:r w:rsidRPr="00DC4301">
        <w:rPr>
          <w:rFonts w:ascii="Times New Roman" w:hAnsi="Times New Roman" w:cs="宋体" w:hint="eastAsia"/>
          <w:kern w:val="0"/>
          <w:szCs w:val="21"/>
        </w:rPr>
        <w:t>、</w:t>
      </w:r>
      <w:r w:rsidRPr="00DC4301">
        <w:rPr>
          <w:rFonts w:ascii="Times New Roman" w:hAnsi="Times New Roman"/>
          <w:kern w:val="0"/>
          <w:szCs w:val="21"/>
        </w:rPr>
        <w:t>25</w:t>
      </w:r>
      <w:r w:rsidRPr="00DC4301">
        <w:rPr>
          <w:rFonts w:ascii="Times New Roman" w:hAnsi="Times New Roman" w:hint="eastAsia"/>
          <w:kern w:val="0"/>
          <w:szCs w:val="21"/>
        </w:rPr>
        <w:t>、</w:t>
      </w:r>
      <w:r w:rsidRPr="00DC4301">
        <w:rPr>
          <w:rFonts w:ascii="Times New Roman" w:hAnsi="Times New Roman"/>
          <w:kern w:val="0"/>
          <w:szCs w:val="21"/>
        </w:rPr>
        <w:t xml:space="preserve">50 mm/s </w:t>
      </w:r>
      <w:r w:rsidRPr="00DC4301">
        <w:rPr>
          <w:rFonts w:ascii="Times New Roman" w:hAnsi="Times New Roman" w:hint="eastAsia"/>
          <w:szCs w:val="21"/>
        </w:rPr>
        <w:t>（</w:t>
      </w:r>
      <w:r w:rsidRPr="00DC4301">
        <w:rPr>
          <w:rFonts w:ascii="Times New Roman" w:hAnsi="Times New Roman"/>
          <w:szCs w:val="21"/>
        </w:rPr>
        <w:t>±3%</w:t>
      </w:r>
      <w:r w:rsidRPr="00DC4301">
        <w:rPr>
          <w:rFonts w:ascii="Times New Roman" w:hAnsi="Times New Roman" w:hint="eastAsia"/>
          <w:szCs w:val="21"/>
        </w:rPr>
        <w:t>）</w:t>
      </w:r>
    </w:p>
    <w:p w:rsidR="00F97E68" w:rsidRPr="00DC4301" w:rsidRDefault="00252922">
      <w:pPr>
        <w:spacing w:line="360" w:lineRule="auto"/>
        <w:rPr>
          <w:rFonts w:ascii="Times New Roman" w:hAnsi="Times New Roman"/>
          <w:kern w:val="0"/>
          <w:szCs w:val="21"/>
        </w:rPr>
      </w:pPr>
      <w:r w:rsidRPr="00DC4301">
        <w:rPr>
          <w:rFonts w:ascii="Times New Roman" w:hAnsi="Times New Roman" w:cs="宋体" w:hint="eastAsia"/>
          <w:kern w:val="0"/>
          <w:szCs w:val="21"/>
        </w:rPr>
        <w:t xml:space="preserve">6.3  </w:t>
      </w:r>
      <w:r w:rsidRPr="00DC4301">
        <w:rPr>
          <w:rFonts w:ascii="Times New Roman" w:hAnsi="Times New Roman" w:cs="宋体" w:hint="eastAsia"/>
          <w:kern w:val="0"/>
          <w:szCs w:val="21"/>
        </w:rPr>
        <w:t>记录通道：</w:t>
      </w:r>
      <w:r w:rsidRPr="00DC4301">
        <w:rPr>
          <w:rFonts w:ascii="Times New Roman" w:hAnsi="Times New Roman" w:cs="宋体" w:hint="eastAsia"/>
          <w:kern w:val="0"/>
          <w:szCs w:val="21"/>
        </w:rPr>
        <w:t>3</w:t>
      </w:r>
      <w:r w:rsidRPr="00DC4301">
        <w:rPr>
          <w:rFonts w:ascii="Times New Roman" w:hAnsi="Times New Roman" w:cs="宋体" w:hint="eastAsia"/>
          <w:kern w:val="0"/>
          <w:szCs w:val="21"/>
        </w:rPr>
        <w:t>×</w:t>
      </w:r>
      <w:r w:rsidRPr="00DC4301">
        <w:rPr>
          <w:rFonts w:ascii="Times New Roman" w:hAnsi="Times New Roman" w:cs="宋体" w:hint="eastAsia"/>
          <w:kern w:val="0"/>
          <w:szCs w:val="21"/>
        </w:rPr>
        <w:t>4</w:t>
      </w:r>
      <w:r w:rsidRPr="00DC4301">
        <w:rPr>
          <w:rFonts w:ascii="Times New Roman" w:hAnsi="Times New Roman" w:cs="宋体" w:hint="eastAsia"/>
          <w:kern w:val="0"/>
          <w:szCs w:val="21"/>
        </w:rPr>
        <w:t>、</w:t>
      </w:r>
      <w:r w:rsidRPr="00DC4301">
        <w:rPr>
          <w:rFonts w:ascii="Times New Roman" w:hAnsi="Times New Roman" w:cs="宋体" w:hint="eastAsia"/>
          <w:kern w:val="0"/>
          <w:szCs w:val="21"/>
        </w:rPr>
        <w:t>3</w:t>
      </w:r>
      <w:r w:rsidRPr="00DC4301">
        <w:rPr>
          <w:rFonts w:ascii="Times New Roman" w:hAnsi="Times New Roman" w:cs="宋体" w:hint="eastAsia"/>
          <w:kern w:val="0"/>
          <w:szCs w:val="21"/>
        </w:rPr>
        <w:t>×</w:t>
      </w:r>
      <w:r w:rsidRPr="00DC4301">
        <w:rPr>
          <w:rFonts w:ascii="Times New Roman" w:hAnsi="Times New Roman" w:cs="宋体" w:hint="eastAsia"/>
          <w:kern w:val="0"/>
          <w:szCs w:val="21"/>
        </w:rPr>
        <w:t>4+1</w:t>
      </w:r>
      <w:r w:rsidRPr="00DC4301">
        <w:rPr>
          <w:rFonts w:ascii="Times New Roman" w:hAnsi="Times New Roman" w:cs="宋体"/>
          <w:kern w:val="0"/>
          <w:szCs w:val="21"/>
        </w:rPr>
        <w:t>R</w:t>
      </w:r>
      <w:r w:rsidRPr="00DC4301">
        <w:rPr>
          <w:rFonts w:ascii="Times New Roman" w:hAnsi="Times New Roman" w:cs="宋体" w:hint="eastAsia"/>
          <w:kern w:val="0"/>
          <w:szCs w:val="21"/>
        </w:rPr>
        <w:t>、</w:t>
      </w:r>
      <w:r w:rsidRPr="00DC4301">
        <w:rPr>
          <w:rFonts w:ascii="Times New Roman" w:hAnsi="Times New Roman" w:cs="宋体" w:hint="eastAsia"/>
          <w:kern w:val="0"/>
          <w:szCs w:val="21"/>
        </w:rPr>
        <w:t>3</w:t>
      </w:r>
      <w:r w:rsidRPr="00DC4301">
        <w:rPr>
          <w:rFonts w:ascii="Times New Roman" w:hAnsi="Times New Roman" w:cs="宋体" w:hint="eastAsia"/>
          <w:kern w:val="0"/>
          <w:szCs w:val="21"/>
        </w:rPr>
        <w:t>×</w:t>
      </w:r>
      <w:r w:rsidRPr="00DC4301">
        <w:rPr>
          <w:rFonts w:ascii="Times New Roman" w:hAnsi="Times New Roman" w:cs="宋体" w:hint="eastAsia"/>
          <w:kern w:val="0"/>
          <w:szCs w:val="21"/>
        </w:rPr>
        <w:t>4+3</w:t>
      </w:r>
      <w:r w:rsidRPr="00DC4301">
        <w:rPr>
          <w:rFonts w:ascii="Times New Roman" w:hAnsi="Times New Roman" w:cs="宋体"/>
          <w:kern w:val="0"/>
          <w:szCs w:val="21"/>
        </w:rPr>
        <w:t>R</w:t>
      </w:r>
      <w:r w:rsidRPr="00DC4301">
        <w:rPr>
          <w:rFonts w:ascii="Times New Roman" w:hAnsi="Times New Roman" w:cs="宋体" w:hint="eastAsia"/>
          <w:kern w:val="0"/>
          <w:szCs w:val="21"/>
        </w:rPr>
        <w:t>、</w:t>
      </w:r>
      <w:r w:rsidRPr="00DC4301">
        <w:rPr>
          <w:rFonts w:ascii="Times New Roman" w:hAnsi="Times New Roman" w:cs="宋体" w:hint="eastAsia"/>
          <w:kern w:val="0"/>
          <w:szCs w:val="21"/>
        </w:rPr>
        <w:t>6</w:t>
      </w:r>
      <w:r w:rsidRPr="00DC4301">
        <w:rPr>
          <w:rFonts w:ascii="Times New Roman" w:hAnsi="Times New Roman" w:cs="宋体" w:hint="eastAsia"/>
          <w:kern w:val="0"/>
          <w:szCs w:val="21"/>
        </w:rPr>
        <w:t>×</w:t>
      </w:r>
      <w:r w:rsidRPr="00DC4301">
        <w:rPr>
          <w:rFonts w:ascii="Times New Roman" w:hAnsi="Times New Roman" w:cs="宋体" w:hint="eastAsia"/>
          <w:kern w:val="0"/>
          <w:szCs w:val="21"/>
        </w:rPr>
        <w:t>2</w:t>
      </w:r>
      <w:r w:rsidRPr="00DC4301">
        <w:rPr>
          <w:rFonts w:ascii="Times New Roman" w:hAnsi="Times New Roman" w:cs="宋体" w:hint="eastAsia"/>
          <w:kern w:val="0"/>
          <w:szCs w:val="21"/>
        </w:rPr>
        <w:t>、</w:t>
      </w:r>
      <w:r w:rsidRPr="00DC4301">
        <w:rPr>
          <w:rFonts w:ascii="Times New Roman" w:hAnsi="Times New Roman" w:cs="宋体" w:hint="eastAsia"/>
          <w:kern w:val="0"/>
          <w:szCs w:val="21"/>
        </w:rPr>
        <w:t>6</w:t>
      </w:r>
      <w:r w:rsidRPr="00DC4301">
        <w:rPr>
          <w:rFonts w:ascii="Times New Roman" w:hAnsi="Times New Roman" w:cs="宋体" w:hint="eastAsia"/>
          <w:kern w:val="0"/>
          <w:szCs w:val="21"/>
        </w:rPr>
        <w:t>×</w:t>
      </w:r>
      <w:r w:rsidRPr="00DC4301">
        <w:rPr>
          <w:rFonts w:ascii="Times New Roman" w:hAnsi="Times New Roman" w:cs="宋体" w:hint="eastAsia"/>
          <w:kern w:val="0"/>
          <w:szCs w:val="21"/>
        </w:rPr>
        <w:t>2+1</w:t>
      </w:r>
      <w:r w:rsidRPr="00DC4301">
        <w:rPr>
          <w:rFonts w:ascii="Times New Roman" w:hAnsi="Times New Roman" w:cs="宋体"/>
          <w:kern w:val="0"/>
          <w:szCs w:val="21"/>
        </w:rPr>
        <w:t>R</w:t>
      </w:r>
      <w:r w:rsidRPr="00DC4301">
        <w:rPr>
          <w:rFonts w:ascii="Times New Roman" w:hAnsi="Times New Roman" w:cs="宋体" w:hint="eastAsia"/>
          <w:kern w:val="0"/>
          <w:szCs w:val="21"/>
        </w:rPr>
        <w:t>、</w:t>
      </w:r>
      <w:r w:rsidRPr="00DC4301">
        <w:rPr>
          <w:rFonts w:ascii="Times New Roman" w:hAnsi="Times New Roman" w:cs="宋体" w:hint="eastAsia"/>
          <w:kern w:val="0"/>
          <w:szCs w:val="21"/>
        </w:rPr>
        <w:t>12</w:t>
      </w:r>
      <w:r w:rsidRPr="00DC4301">
        <w:rPr>
          <w:rFonts w:ascii="Times New Roman" w:hAnsi="Times New Roman" w:cs="宋体" w:hint="eastAsia"/>
          <w:kern w:val="0"/>
          <w:szCs w:val="21"/>
        </w:rPr>
        <w:t>×</w:t>
      </w:r>
      <w:r w:rsidRPr="00DC4301">
        <w:rPr>
          <w:rFonts w:ascii="Times New Roman" w:hAnsi="Times New Roman" w:cs="宋体" w:hint="eastAsia"/>
          <w:kern w:val="0"/>
          <w:szCs w:val="21"/>
        </w:rPr>
        <w:t>1</w:t>
      </w:r>
    </w:p>
    <w:p w:rsidR="00F97E68" w:rsidRPr="00DC4301" w:rsidRDefault="00252922">
      <w:pPr>
        <w:spacing w:line="360" w:lineRule="auto"/>
        <w:rPr>
          <w:rFonts w:ascii="Times New Roman" w:hAnsi="Times New Roman" w:cs="宋体"/>
          <w:kern w:val="0"/>
          <w:szCs w:val="21"/>
        </w:rPr>
      </w:pPr>
      <w:r w:rsidRPr="00DC4301">
        <w:rPr>
          <w:rFonts w:ascii="Times New Roman" w:hAnsi="Times New Roman" w:cs="宋体" w:hint="eastAsia"/>
          <w:kern w:val="0"/>
          <w:szCs w:val="21"/>
        </w:rPr>
        <w:t xml:space="preserve">6.4  </w:t>
      </w:r>
      <w:r w:rsidRPr="00DC4301">
        <w:rPr>
          <w:rFonts w:ascii="Times New Roman" w:hAnsi="Times New Roman" w:cs="宋体" w:hint="eastAsia"/>
          <w:kern w:val="0"/>
          <w:szCs w:val="21"/>
        </w:rPr>
        <w:t>记录纸规格：支持折叠纸打印，打印纸宽度为：</w:t>
      </w:r>
      <w:r w:rsidRPr="00DC4301">
        <w:rPr>
          <w:rFonts w:ascii="Times New Roman" w:hAnsi="Times New Roman" w:cs="宋体"/>
          <w:kern w:val="0"/>
          <w:szCs w:val="21"/>
        </w:rPr>
        <w:t>210mm</w:t>
      </w:r>
    </w:p>
    <w:p w:rsidR="00F97E68" w:rsidRPr="00DC4301" w:rsidRDefault="00252922">
      <w:pPr>
        <w:spacing w:line="360" w:lineRule="auto"/>
        <w:rPr>
          <w:rFonts w:ascii="Times New Roman" w:hAnsi="Times New Roman" w:cs="宋体"/>
          <w:kern w:val="0"/>
          <w:szCs w:val="21"/>
        </w:rPr>
      </w:pPr>
      <w:r w:rsidRPr="00DC4301">
        <w:rPr>
          <w:rFonts w:ascii="Times New Roman" w:hAnsi="Times New Roman" w:cs="宋体" w:hint="eastAsia"/>
          <w:kern w:val="0"/>
          <w:szCs w:val="21"/>
        </w:rPr>
        <w:t xml:space="preserve"> 6.5  </w:t>
      </w:r>
      <w:r w:rsidRPr="00DC4301">
        <w:rPr>
          <w:rFonts w:ascii="Times New Roman" w:hAnsi="Times New Roman" w:cs="宋体" w:hint="eastAsia"/>
          <w:kern w:val="0"/>
          <w:szCs w:val="21"/>
        </w:rPr>
        <w:t>打印方式：实时同步或连续</w:t>
      </w:r>
      <w:r w:rsidRPr="00DC4301">
        <w:rPr>
          <w:rFonts w:ascii="Times New Roman" w:hAnsi="Times New Roman"/>
          <w:kern w:val="0"/>
          <w:szCs w:val="21"/>
        </w:rPr>
        <w:t>12</w:t>
      </w:r>
      <w:r w:rsidRPr="00DC4301">
        <w:rPr>
          <w:rFonts w:ascii="Times New Roman" w:hAnsi="Times New Roman" w:cs="宋体" w:hint="eastAsia"/>
          <w:kern w:val="0"/>
          <w:szCs w:val="21"/>
        </w:rPr>
        <w:t>道心电波形</w:t>
      </w:r>
      <w:r w:rsidRPr="00DC4301">
        <w:rPr>
          <w:rFonts w:ascii="Times New Roman" w:hAnsi="Times New Roman" w:hint="eastAsia"/>
          <w:kern w:val="0"/>
          <w:szCs w:val="21"/>
        </w:rPr>
        <w:t>，</w:t>
      </w:r>
      <w:r w:rsidRPr="00DC4301">
        <w:rPr>
          <w:rFonts w:ascii="Times New Roman" w:hAnsi="Times New Roman" w:cs="宋体" w:hint="eastAsia"/>
          <w:kern w:val="0"/>
          <w:szCs w:val="21"/>
        </w:rPr>
        <w:t>分段打印</w:t>
      </w:r>
    </w:p>
    <w:p w:rsidR="00F97E68" w:rsidRPr="00DC4301" w:rsidRDefault="00252922">
      <w:pPr>
        <w:spacing w:line="360" w:lineRule="auto"/>
        <w:ind w:left="525" w:hangingChars="250" w:hanging="525"/>
        <w:rPr>
          <w:rFonts w:ascii="Times New Roman" w:hAnsi="Times New Roman" w:cs="宋体"/>
          <w:kern w:val="0"/>
          <w:szCs w:val="21"/>
        </w:rPr>
      </w:pPr>
      <w:r w:rsidRPr="00DC4301">
        <w:rPr>
          <w:rFonts w:ascii="Times New Roman" w:hAnsi="Times New Roman" w:cs="宋体" w:hint="eastAsia"/>
          <w:kern w:val="0"/>
          <w:szCs w:val="21"/>
        </w:rPr>
        <w:t xml:space="preserve">6.6  </w:t>
      </w:r>
      <w:r w:rsidRPr="00DC4301">
        <w:rPr>
          <w:rFonts w:ascii="Times New Roman" w:hAnsi="Times New Roman" w:cs="宋体" w:hint="eastAsia"/>
          <w:kern w:val="0"/>
          <w:szCs w:val="21"/>
        </w:rPr>
        <w:t>记录内容：心电波形、分析结果、明尼苏达码、平均模板以及导联名称、走纸速度、增益、滤波器、日期、中文患者信息、标记等</w:t>
      </w:r>
    </w:p>
    <w:p w:rsidR="00F97E68" w:rsidRPr="00DC4301" w:rsidRDefault="00252922">
      <w:pPr>
        <w:widowControl/>
        <w:spacing w:line="360" w:lineRule="auto"/>
        <w:rPr>
          <w:rFonts w:ascii="Times New Roman" w:hAnsi="Times New Roman" w:cs="宋体"/>
          <w:kern w:val="0"/>
          <w:szCs w:val="21"/>
        </w:rPr>
      </w:pPr>
      <w:r w:rsidRPr="00DC4301">
        <w:rPr>
          <w:rFonts w:ascii="Times New Roman" w:hAnsi="Times New Roman" w:hint="eastAsia"/>
          <w:b/>
          <w:szCs w:val="21"/>
        </w:rPr>
        <w:t>*</w:t>
      </w:r>
      <w:r w:rsidRPr="00DC4301">
        <w:rPr>
          <w:rFonts w:ascii="Times New Roman" w:hAnsi="Times New Roman" w:cs="宋体" w:hint="eastAsia"/>
          <w:kern w:val="0"/>
          <w:szCs w:val="21"/>
        </w:rPr>
        <w:t xml:space="preserve">6.7 </w:t>
      </w:r>
      <w:r w:rsidRPr="00DC4301">
        <w:rPr>
          <w:rFonts w:ascii="Times New Roman" w:hAnsi="Times New Roman" w:cs="宋体" w:hint="eastAsia"/>
          <w:kern w:val="0"/>
          <w:szCs w:val="21"/>
        </w:rPr>
        <w:t>可直接外接打印机，通过</w:t>
      </w:r>
      <w:r w:rsidRPr="00DC4301">
        <w:rPr>
          <w:rFonts w:ascii="Times New Roman" w:hAnsi="Times New Roman" w:cs="宋体" w:hint="eastAsia"/>
          <w:kern w:val="0"/>
          <w:szCs w:val="21"/>
        </w:rPr>
        <w:t>A4</w:t>
      </w:r>
      <w:r w:rsidRPr="00DC4301">
        <w:rPr>
          <w:rFonts w:ascii="Times New Roman" w:hAnsi="Times New Roman" w:cs="宋体" w:hint="eastAsia"/>
          <w:kern w:val="0"/>
          <w:szCs w:val="21"/>
        </w:rPr>
        <w:t>纸打印</w:t>
      </w:r>
      <w:r w:rsidRPr="00DC4301">
        <w:rPr>
          <w:rFonts w:ascii="Times New Roman" w:hAnsi="Times New Roman" w:cs="宋体" w:hint="eastAsia"/>
          <w:kern w:val="0"/>
          <w:szCs w:val="21"/>
        </w:rPr>
        <w:t>12</w:t>
      </w:r>
      <w:r w:rsidRPr="00DC4301">
        <w:rPr>
          <w:rFonts w:ascii="Times New Roman" w:hAnsi="Times New Roman" w:cs="宋体" w:hint="eastAsia"/>
          <w:kern w:val="0"/>
          <w:szCs w:val="21"/>
        </w:rPr>
        <w:t>道心电波形和报告</w:t>
      </w:r>
    </w:p>
    <w:p w:rsidR="00F97E68" w:rsidRPr="00DC4301" w:rsidRDefault="00252922">
      <w:pPr>
        <w:widowControl/>
        <w:spacing w:line="360" w:lineRule="auto"/>
        <w:rPr>
          <w:rFonts w:ascii="Times New Roman" w:hAnsi="Times New Roman"/>
          <w:szCs w:val="21"/>
        </w:rPr>
      </w:pPr>
      <w:r w:rsidRPr="00DC4301">
        <w:rPr>
          <w:rFonts w:ascii="Times New Roman" w:hAnsi="Times New Roman" w:hint="eastAsia"/>
          <w:b/>
          <w:szCs w:val="21"/>
        </w:rPr>
        <w:t>*</w:t>
      </w:r>
      <w:r w:rsidRPr="00DC4301">
        <w:rPr>
          <w:rFonts w:ascii="Times New Roman" w:hAnsi="Times New Roman" w:cs="宋体" w:hint="eastAsia"/>
          <w:kern w:val="0"/>
          <w:szCs w:val="21"/>
        </w:rPr>
        <w:t>6.8</w:t>
      </w:r>
      <w:r w:rsidRPr="00DC4301">
        <w:rPr>
          <w:rFonts w:ascii="Times New Roman" w:hAnsi="Times New Roman" w:hint="eastAsia"/>
          <w:szCs w:val="21"/>
        </w:rPr>
        <w:t>具备在无网格纸上打印网格功能</w:t>
      </w:r>
    </w:p>
    <w:p w:rsidR="00F97E68" w:rsidRPr="00DC4301" w:rsidRDefault="00252922">
      <w:pPr>
        <w:widowControl/>
        <w:spacing w:line="360" w:lineRule="auto"/>
        <w:outlineLvl w:val="0"/>
        <w:rPr>
          <w:rFonts w:ascii="Times New Roman" w:hAnsi="Times New Roman"/>
          <w:b/>
          <w:szCs w:val="21"/>
        </w:rPr>
      </w:pPr>
      <w:r w:rsidRPr="00DC4301">
        <w:rPr>
          <w:rFonts w:ascii="Times New Roman" w:hAnsi="Times New Roman" w:hint="eastAsia"/>
          <w:b/>
          <w:szCs w:val="21"/>
        </w:rPr>
        <w:t>七、功能</w:t>
      </w:r>
    </w:p>
    <w:p w:rsidR="00F97E68" w:rsidRPr="00DC4301" w:rsidRDefault="00252922">
      <w:pPr>
        <w:pStyle w:val="af1"/>
        <w:spacing w:line="360" w:lineRule="auto"/>
        <w:ind w:firstLineChars="0" w:firstLine="0"/>
        <w:rPr>
          <w:rFonts w:ascii="Times New Roman" w:hAnsi="Times New Roman"/>
          <w:szCs w:val="21"/>
        </w:rPr>
      </w:pPr>
      <w:r w:rsidRPr="00DC4301">
        <w:rPr>
          <w:rFonts w:ascii="Times New Roman" w:hAnsi="Times New Roman" w:hint="eastAsia"/>
          <w:b/>
          <w:szCs w:val="21"/>
        </w:rPr>
        <w:t>*</w:t>
      </w:r>
      <w:r w:rsidRPr="00DC4301">
        <w:rPr>
          <w:rFonts w:ascii="Times New Roman" w:hAnsi="Times New Roman" w:hint="eastAsia"/>
          <w:szCs w:val="21"/>
        </w:rPr>
        <w:t xml:space="preserve">7.1  </w:t>
      </w:r>
      <w:r w:rsidRPr="00DC4301">
        <w:rPr>
          <w:rFonts w:ascii="Times New Roman" w:hAnsi="Times New Roman" w:hint="eastAsia"/>
          <w:szCs w:val="21"/>
        </w:rPr>
        <w:t>具有性别、年龄组快速切换键，减少医生手工输入，提高工作效率</w:t>
      </w:r>
    </w:p>
    <w:p w:rsidR="00F97E68" w:rsidRPr="00DC4301" w:rsidRDefault="00252922">
      <w:pPr>
        <w:autoSpaceDE w:val="0"/>
        <w:autoSpaceDN w:val="0"/>
        <w:adjustRightInd w:val="0"/>
        <w:spacing w:line="360" w:lineRule="auto"/>
        <w:jc w:val="left"/>
        <w:rPr>
          <w:rFonts w:ascii="Times New Roman" w:hAnsi="Times New Roman" w:cs="宋体"/>
          <w:kern w:val="0"/>
          <w:szCs w:val="21"/>
        </w:rPr>
      </w:pPr>
      <w:r w:rsidRPr="00DC4301">
        <w:rPr>
          <w:rFonts w:ascii="Times New Roman" w:hAnsi="Times New Roman" w:hint="eastAsia"/>
          <w:szCs w:val="21"/>
        </w:rPr>
        <w:t xml:space="preserve">7.2  </w:t>
      </w:r>
      <w:r w:rsidRPr="00DC4301">
        <w:rPr>
          <w:rFonts w:ascii="Times New Roman" w:hAnsi="Times New Roman" w:cs="宋体" w:hint="eastAsia"/>
          <w:kern w:val="0"/>
          <w:szCs w:val="21"/>
        </w:rPr>
        <w:t>可准确判定接触不良的电极并予以指示</w:t>
      </w:r>
    </w:p>
    <w:p w:rsidR="00F97E68" w:rsidRPr="00DC4301" w:rsidRDefault="00252922">
      <w:pPr>
        <w:autoSpaceDE w:val="0"/>
        <w:autoSpaceDN w:val="0"/>
        <w:adjustRightInd w:val="0"/>
        <w:spacing w:line="360" w:lineRule="auto"/>
        <w:jc w:val="left"/>
        <w:rPr>
          <w:rFonts w:ascii="Times New Roman" w:hAnsi="Times New Roman" w:cs="宋体"/>
          <w:kern w:val="0"/>
          <w:szCs w:val="21"/>
        </w:rPr>
      </w:pPr>
      <w:r w:rsidRPr="00DC4301">
        <w:rPr>
          <w:rFonts w:ascii="Times New Roman" w:hAnsi="Times New Roman" w:cs="宋体" w:hint="eastAsia"/>
          <w:kern w:val="0"/>
          <w:szCs w:val="21"/>
        </w:rPr>
        <w:t xml:space="preserve">7.3  </w:t>
      </w:r>
      <w:r w:rsidRPr="00DC4301">
        <w:rPr>
          <w:rFonts w:ascii="Times New Roman" w:hAnsi="Times New Roman" w:cs="宋体" w:hint="eastAsia"/>
          <w:kern w:val="0"/>
          <w:szCs w:val="21"/>
        </w:rPr>
        <w:t>拥有自动测量功能和自动诊断功能</w:t>
      </w:r>
    </w:p>
    <w:p w:rsidR="00F97E68" w:rsidRPr="00DC4301" w:rsidRDefault="00252922">
      <w:pPr>
        <w:autoSpaceDE w:val="0"/>
        <w:autoSpaceDN w:val="0"/>
        <w:adjustRightInd w:val="0"/>
        <w:spacing w:line="360" w:lineRule="auto"/>
        <w:jc w:val="left"/>
        <w:rPr>
          <w:rFonts w:ascii="Times New Roman" w:hAnsi="Times New Roman" w:cs="宋体"/>
          <w:kern w:val="0"/>
          <w:szCs w:val="21"/>
        </w:rPr>
      </w:pPr>
      <w:r w:rsidRPr="00DC4301">
        <w:rPr>
          <w:rFonts w:ascii="Times New Roman" w:hAnsi="Times New Roman" w:hint="eastAsia"/>
          <w:szCs w:val="21"/>
        </w:rPr>
        <w:lastRenderedPageBreak/>
        <w:t xml:space="preserve">7.4  </w:t>
      </w:r>
      <w:r w:rsidRPr="00DC4301">
        <w:rPr>
          <w:rFonts w:ascii="Times New Roman" w:hAnsi="Times New Roman" w:cs="宋体" w:hint="eastAsia"/>
          <w:kern w:val="0"/>
          <w:szCs w:val="21"/>
        </w:rPr>
        <w:t>手动、自动、节律、</w:t>
      </w:r>
      <w:r w:rsidRPr="00DC4301">
        <w:rPr>
          <w:rFonts w:ascii="Times New Roman" w:hAnsi="Times New Roman" w:cs="TimesNewRomanPSMT"/>
          <w:kern w:val="0"/>
          <w:szCs w:val="21"/>
        </w:rPr>
        <w:t>R-R</w:t>
      </w:r>
      <w:r w:rsidRPr="00DC4301">
        <w:rPr>
          <w:rFonts w:ascii="Times New Roman" w:hAnsi="Times New Roman" w:cs="宋体" w:hint="eastAsia"/>
          <w:kern w:val="0"/>
          <w:szCs w:val="21"/>
        </w:rPr>
        <w:t>四种工作模式可供选择。</w:t>
      </w:r>
    </w:p>
    <w:p w:rsidR="00F97E68" w:rsidRPr="00DC4301" w:rsidRDefault="00252922">
      <w:pPr>
        <w:autoSpaceDE w:val="0"/>
        <w:autoSpaceDN w:val="0"/>
        <w:adjustRightInd w:val="0"/>
        <w:spacing w:line="360" w:lineRule="auto"/>
        <w:jc w:val="left"/>
        <w:rPr>
          <w:rFonts w:ascii="Times New Roman" w:hAnsi="Times New Roman" w:cs="宋体"/>
          <w:kern w:val="0"/>
          <w:szCs w:val="21"/>
        </w:rPr>
      </w:pPr>
      <w:r w:rsidRPr="00DC4301">
        <w:rPr>
          <w:rFonts w:ascii="Times New Roman" w:hAnsi="Times New Roman" w:hint="eastAsia"/>
          <w:b/>
          <w:szCs w:val="21"/>
        </w:rPr>
        <w:t>*</w:t>
      </w:r>
      <w:r w:rsidRPr="00DC4301">
        <w:rPr>
          <w:rFonts w:ascii="Times New Roman" w:hAnsi="Times New Roman" w:hint="eastAsia"/>
          <w:szCs w:val="21"/>
        </w:rPr>
        <w:t xml:space="preserve">7.5  </w:t>
      </w:r>
      <w:r w:rsidRPr="00DC4301">
        <w:rPr>
          <w:rFonts w:ascii="Times New Roman" w:hAnsi="Times New Roman" w:cs="宋体" w:hint="eastAsia"/>
          <w:kern w:val="0"/>
          <w:szCs w:val="21"/>
        </w:rPr>
        <w:t>自动模式下可以支持</w:t>
      </w:r>
      <w:r w:rsidRPr="00DC4301">
        <w:rPr>
          <w:rFonts w:ascii="Times New Roman" w:hAnsi="Times New Roman" w:cs="宋体" w:hint="eastAsia"/>
          <w:kern w:val="0"/>
          <w:szCs w:val="21"/>
        </w:rPr>
        <w:t>10-60s</w:t>
      </w:r>
      <w:r w:rsidRPr="00DC4301">
        <w:rPr>
          <w:rFonts w:ascii="Times New Roman" w:hAnsi="Times New Roman" w:cs="宋体" w:hint="eastAsia"/>
          <w:kern w:val="0"/>
          <w:szCs w:val="21"/>
        </w:rPr>
        <w:t>时间的采集，记录，存储，传输。</w:t>
      </w:r>
    </w:p>
    <w:p w:rsidR="00F97E68" w:rsidRPr="00DC4301" w:rsidRDefault="00252922">
      <w:pPr>
        <w:pStyle w:val="af1"/>
        <w:spacing w:line="360" w:lineRule="auto"/>
        <w:ind w:firstLineChars="0" w:firstLine="0"/>
        <w:rPr>
          <w:rFonts w:ascii="Times New Roman" w:hAnsi="Times New Roman"/>
          <w:szCs w:val="21"/>
        </w:rPr>
      </w:pPr>
      <w:r w:rsidRPr="00DC4301">
        <w:rPr>
          <w:rFonts w:ascii="Times New Roman" w:hAnsi="Times New Roman" w:hint="eastAsia"/>
          <w:szCs w:val="21"/>
        </w:rPr>
        <w:t xml:space="preserve">7.6  </w:t>
      </w:r>
      <w:r w:rsidRPr="00DC4301">
        <w:rPr>
          <w:rFonts w:ascii="Times New Roman" w:hAnsi="Times New Roman" w:hint="eastAsia"/>
          <w:szCs w:val="21"/>
        </w:rPr>
        <w:t>支持实时采样、触发采样、周期采样模式，支持心律失常检测自动延时打印报告</w:t>
      </w:r>
    </w:p>
    <w:p w:rsidR="00F97E68" w:rsidRPr="00DC4301" w:rsidRDefault="00252922">
      <w:pPr>
        <w:pStyle w:val="af1"/>
        <w:spacing w:line="360" w:lineRule="auto"/>
        <w:ind w:firstLineChars="0" w:firstLine="0"/>
        <w:rPr>
          <w:rFonts w:ascii="Times New Roman" w:hAnsi="Times New Roman"/>
          <w:szCs w:val="21"/>
        </w:rPr>
      </w:pPr>
      <w:r w:rsidRPr="00DC4301">
        <w:rPr>
          <w:rFonts w:ascii="Times New Roman" w:hAnsi="Times New Roman" w:hint="eastAsia"/>
          <w:szCs w:val="21"/>
        </w:rPr>
        <w:t xml:space="preserve">7.7  </w:t>
      </w:r>
      <w:r w:rsidRPr="00DC4301">
        <w:rPr>
          <w:rFonts w:ascii="Times New Roman" w:hAnsi="Times New Roman" w:hint="eastAsia"/>
          <w:szCs w:val="21"/>
        </w:rPr>
        <w:t>长时间波形冻结功能，方便医生对所需区间的波形进行更好的观察、分析、并选择所需要的时间段进行记录</w:t>
      </w:r>
    </w:p>
    <w:p w:rsidR="00F97E68" w:rsidRPr="00DC4301" w:rsidRDefault="00252922">
      <w:pPr>
        <w:widowControl/>
        <w:spacing w:line="360" w:lineRule="auto"/>
        <w:rPr>
          <w:rFonts w:ascii="Times New Roman" w:hAnsi="Times New Roman"/>
          <w:szCs w:val="21"/>
        </w:rPr>
      </w:pPr>
      <w:r w:rsidRPr="00DC4301">
        <w:rPr>
          <w:rFonts w:ascii="Times New Roman" w:hAnsi="Times New Roman" w:hint="eastAsia"/>
          <w:szCs w:val="21"/>
        </w:rPr>
        <w:t xml:space="preserve">7.8  </w:t>
      </w:r>
      <w:r w:rsidRPr="00DC4301">
        <w:rPr>
          <w:rFonts w:ascii="Times New Roman" w:hAnsi="Times New Roman" w:hint="eastAsia"/>
          <w:szCs w:val="21"/>
        </w:rPr>
        <w:t>具有病历管理功能，可进行病历查询、预览、修改、传输、打印，方便医生调阅病人信息</w:t>
      </w:r>
    </w:p>
    <w:p w:rsidR="00F97E68" w:rsidRPr="00DC4301" w:rsidRDefault="00252922">
      <w:pPr>
        <w:widowControl/>
        <w:spacing w:line="360" w:lineRule="auto"/>
        <w:rPr>
          <w:rFonts w:ascii="Times New Roman" w:hAnsi="Times New Roman"/>
          <w:szCs w:val="21"/>
        </w:rPr>
      </w:pPr>
      <w:r w:rsidRPr="00DC4301">
        <w:rPr>
          <w:rFonts w:ascii="Times New Roman" w:hAnsi="Times New Roman" w:hint="eastAsia"/>
          <w:b/>
          <w:szCs w:val="21"/>
        </w:rPr>
        <w:t>*</w:t>
      </w:r>
      <w:r w:rsidRPr="00DC4301">
        <w:rPr>
          <w:rFonts w:ascii="Times New Roman" w:hAnsi="Times New Roman" w:hint="eastAsia"/>
          <w:szCs w:val="21"/>
        </w:rPr>
        <w:t xml:space="preserve">7.9 </w:t>
      </w:r>
      <w:r w:rsidRPr="00DC4301">
        <w:rPr>
          <w:rFonts w:ascii="Times New Roman" w:hAnsi="Times New Roman" w:hint="eastAsia"/>
          <w:szCs w:val="21"/>
        </w:rPr>
        <w:t>可以选配心电向量功能</w:t>
      </w:r>
    </w:p>
    <w:p w:rsidR="00F97E68" w:rsidRPr="00DC4301" w:rsidRDefault="00252922">
      <w:pPr>
        <w:pStyle w:val="af1"/>
        <w:spacing w:line="360" w:lineRule="auto"/>
        <w:ind w:firstLineChars="0" w:firstLine="0"/>
        <w:rPr>
          <w:rFonts w:ascii="Times New Roman" w:hAnsi="Times New Roman"/>
          <w:szCs w:val="21"/>
        </w:rPr>
      </w:pPr>
      <w:r w:rsidRPr="00DC4301">
        <w:rPr>
          <w:rFonts w:ascii="Times New Roman" w:hAnsi="Times New Roman" w:hint="eastAsia"/>
          <w:szCs w:val="21"/>
        </w:rPr>
        <w:t>7.10</w:t>
      </w:r>
      <w:r w:rsidRPr="00DC4301">
        <w:rPr>
          <w:rFonts w:ascii="Times New Roman" w:hAnsi="Times New Roman" w:hint="eastAsia"/>
          <w:szCs w:val="21"/>
        </w:rPr>
        <w:t>可以通过使用有线、无线方式和心电网络相连，实现病人预约信息的下载，检查数据自动上传，实现全方位信息化管理，优化医院工作流程，减少医生</w:t>
      </w:r>
      <w:r w:rsidRPr="00DC4301">
        <w:rPr>
          <w:rFonts w:ascii="Times New Roman" w:hAnsi="Times New Roman" w:hint="eastAsia"/>
          <w:szCs w:val="21"/>
        </w:rPr>
        <w:t>工作量</w:t>
      </w:r>
    </w:p>
    <w:p w:rsidR="00F97E68" w:rsidRPr="00DC4301" w:rsidRDefault="00252922">
      <w:pPr>
        <w:widowControl/>
        <w:spacing w:line="360" w:lineRule="auto"/>
        <w:outlineLvl w:val="0"/>
        <w:rPr>
          <w:rFonts w:ascii="Times New Roman" w:hAnsi="Times New Roman" w:cs="宋体"/>
          <w:kern w:val="0"/>
          <w:szCs w:val="21"/>
        </w:rPr>
      </w:pPr>
      <w:r w:rsidRPr="00DC4301">
        <w:rPr>
          <w:rFonts w:ascii="Times New Roman" w:hAnsi="Times New Roman" w:cs="宋体" w:hint="eastAsia"/>
          <w:b/>
          <w:kern w:val="0"/>
          <w:szCs w:val="21"/>
        </w:rPr>
        <w:t>八、外部输入接口</w:t>
      </w:r>
      <w:r w:rsidRPr="00DC4301">
        <w:rPr>
          <w:rFonts w:ascii="Times New Roman" w:hAnsi="Times New Roman" w:cs="宋体" w:hint="eastAsia"/>
          <w:kern w:val="0"/>
          <w:szCs w:val="21"/>
        </w:rPr>
        <w:t>：</w:t>
      </w:r>
    </w:p>
    <w:p w:rsidR="00F97E68" w:rsidRPr="00DC4301" w:rsidRDefault="00252922">
      <w:pPr>
        <w:widowControl/>
        <w:spacing w:line="360" w:lineRule="auto"/>
        <w:rPr>
          <w:rFonts w:ascii="Times New Roman" w:hAnsi="Times New Roman"/>
          <w:bCs/>
          <w:szCs w:val="21"/>
        </w:rPr>
      </w:pPr>
      <w:r w:rsidRPr="00DC4301">
        <w:rPr>
          <w:rFonts w:ascii="Times New Roman" w:hAnsi="Times New Roman" w:hint="eastAsia"/>
          <w:bCs/>
          <w:szCs w:val="21"/>
        </w:rPr>
        <w:t>8</w:t>
      </w:r>
      <w:r w:rsidRPr="00DC4301">
        <w:rPr>
          <w:rFonts w:ascii="Times New Roman" w:hAnsi="Times New Roman" w:hint="eastAsia"/>
          <w:bCs/>
          <w:szCs w:val="21"/>
        </w:rPr>
        <w:t>.1  USB</w:t>
      </w:r>
      <w:r w:rsidRPr="00DC4301">
        <w:rPr>
          <w:rFonts w:ascii="Times New Roman" w:hAnsi="Times New Roman" w:hint="eastAsia"/>
          <w:bCs/>
          <w:szCs w:val="21"/>
        </w:rPr>
        <w:t>接口，网络接口功能，</w:t>
      </w:r>
      <w:r w:rsidRPr="00DC4301">
        <w:rPr>
          <w:rFonts w:ascii="Times New Roman" w:hAnsi="Times New Roman"/>
          <w:szCs w:val="21"/>
        </w:rPr>
        <w:t>外部输入输出端口</w:t>
      </w:r>
      <w:r w:rsidRPr="00DC4301">
        <w:rPr>
          <w:rFonts w:ascii="Times New Roman" w:hAnsi="Times New Roman" w:hint="eastAsia"/>
          <w:szCs w:val="21"/>
        </w:rPr>
        <w:t>，</w:t>
      </w:r>
      <w:r w:rsidRPr="00DC4301">
        <w:rPr>
          <w:rFonts w:ascii="Times New Roman" w:hAnsi="Times New Roman" w:hint="eastAsia"/>
          <w:szCs w:val="21"/>
        </w:rPr>
        <w:t>SD</w:t>
      </w:r>
      <w:r w:rsidRPr="00DC4301">
        <w:rPr>
          <w:rFonts w:ascii="Times New Roman" w:hAnsi="Times New Roman" w:hint="eastAsia"/>
          <w:szCs w:val="21"/>
        </w:rPr>
        <w:t>卡接口</w:t>
      </w:r>
    </w:p>
    <w:p w:rsidR="00F97E68" w:rsidRPr="00DC4301" w:rsidRDefault="00252922">
      <w:pPr>
        <w:pStyle w:val="af1"/>
        <w:spacing w:line="360" w:lineRule="auto"/>
        <w:ind w:firstLineChars="0" w:firstLine="0"/>
        <w:rPr>
          <w:rFonts w:ascii="Times New Roman" w:hAnsi="Times New Roman"/>
        </w:rPr>
      </w:pPr>
      <w:r w:rsidRPr="00DC4301">
        <w:rPr>
          <w:rFonts w:ascii="Times New Roman" w:hAnsi="Times New Roman" w:hint="eastAsia"/>
          <w:b/>
          <w:szCs w:val="21"/>
        </w:rPr>
        <w:t>*</w:t>
      </w:r>
      <w:r w:rsidRPr="00DC4301">
        <w:rPr>
          <w:rFonts w:ascii="Times New Roman" w:hAnsi="Times New Roman" w:hint="eastAsia"/>
        </w:rPr>
        <w:t>8</w:t>
      </w:r>
      <w:r w:rsidRPr="00DC4301">
        <w:rPr>
          <w:rFonts w:ascii="Times New Roman" w:hAnsi="Times New Roman"/>
        </w:rPr>
        <w:t xml:space="preserve">.2  </w:t>
      </w:r>
      <w:r w:rsidRPr="00DC4301">
        <w:rPr>
          <w:rFonts w:ascii="Times New Roman" w:hAnsi="Times New Roman" w:hint="eastAsia"/>
        </w:rPr>
        <w:t>支持内置</w:t>
      </w:r>
      <w:r w:rsidRPr="00DC4301">
        <w:rPr>
          <w:rFonts w:ascii="Times New Roman" w:hAnsi="Times New Roman"/>
        </w:rPr>
        <w:t>WIFI</w:t>
      </w:r>
      <w:r w:rsidRPr="00DC4301">
        <w:rPr>
          <w:rFonts w:ascii="Times New Roman" w:hAnsi="Times New Roman" w:hint="eastAsia"/>
        </w:rPr>
        <w:t>（选配），支持使用有线、无线的方式进行联网</w:t>
      </w:r>
    </w:p>
    <w:p w:rsidR="00F97E68" w:rsidRPr="00DC4301" w:rsidRDefault="00252922">
      <w:pPr>
        <w:pStyle w:val="af1"/>
        <w:spacing w:line="360" w:lineRule="auto"/>
        <w:ind w:firstLineChars="0" w:firstLine="0"/>
        <w:rPr>
          <w:rFonts w:ascii="Times New Roman" w:hAnsi="Times New Roman"/>
        </w:rPr>
      </w:pPr>
      <w:r w:rsidRPr="00DC4301">
        <w:rPr>
          <w:rFonts w:ascii="Times New Roman" w:hAnsi="Times New Roman" w:hint="eastAsia"/>
          <w:b/>
          <w:szCs w:val="21"/>
        </w:rPr>
        <w:t>*</w:t>
      </w:r>
      <w:r w:rsidRPr="00DC4301">
        <w:rPr>
          <w:rFonts w:ascii="Times New Roman" w:hAnsi="Times New Roman" w:hint="eastAsia"/>
          <w:bCs/>
          <w:szCs w:val="21"/>
        </w:rPr>
        <w:t>8</w:t>
      </w:r>
      <w:r w:rsidRPr="00DC4301">
        <w:rPr>
          <w:rFonts w:ascii="Times New Roman" w:hAnsi="Times New Roman"/>
          <w:bCs/>
          <w:szCs w:val="21"/>
        </w:rPr>
        <w:t>.3</w:t>
      </w:r>
      <w:r w:rsidRPr="00DC4301">
        <w:rPr>
          <w:rFonts w:ascii="Times New Roman" w:hAnsi="Times New Roman" w:hint="eastAsia"/>
        </w:rPr>
        <w:t>支持</w:t>
      </w:r>
      <w:r w:rsidRPr="00DC4301">
        <w:rPr>
          <w:rFonts w:ascii="Times New Roman" w:hAnsi="Times New Roman" w:hint="eastAsia"/>
        </w:rPr>
        <w:t>DAT</w:t>
      </w:r>
      <w:r w:rsidRPr="00DC4301">
        <w:rPr>
          <w:rFonts w:ascii="Times New Roman" w:hAnsi="Times New Roman" w:hint="eastAsia"/>
        </w:rPr>
        <w:t>、</w:t>
      </w:r>
      <w:r w:rsidRPr="00DC4301">
        <w:rPr>
          <w:rFonts w:ascii="Times New Roman" w:hAnsi="Times New Roman"/>
        </w:rPr>
        <w:t>PDF</w:t>
      </w:r>
      <w:r w:rsidRPr="00DC4301">
        <w:rPr>
          <w:rFonts w:ascii="Times New Roman" w:hAnsi="Times New Roman" w:hint="eastAsia"/>
        </w:rPr>
        <w:t>、</w:t>
      </w:r>
      <w:r w:rsidRPr="00DC4301">
        <w:rPr>
          <w:rFonts w:ascii="Times New Roman" w:hAnsi="Times New Roman"/>
        </w:rPr>
        <w:t>FDA-</w:t>
      </w:r>
      <w:r w:rsidRPr="00DC4301">
        <w:rPr>
          <w:rFonts w:ascii="Times New Roman" w:hAnsi="Times New Roman" w:hint="eastAsia"/>
        </w:rPr>
        <w:t>X</w:t>
      </w:r>
      <w:r w:rsidRPr="00DC4301">
        <w:rPr>
          <w:rFonts w:ascii="Times New Roman" w:hAnsi="Times New Roman"/>
        </w:rPr>
        <w:t>ML</w:t>
      </w:r>
      <w:r w:rsidRPr="00DC4301">
        <w:rPr>
          <w:rFonts w:ascii="Times New Roman" w:hAnsi="Times New Roman" w:hint="eastAsia"/>
        </w:rPr>
        <w:t>(</w:t>
      </w:r>
      <w:r w:rsidRPr="00DC4301">
        <w:rPr>
          <w:rFonts w:ascii="Times New Roman" w:hAnsi="Times New Roman" w:hint="eastAsia"/>
        </w:rPr>
        <w:t>选配</w:t>
      </w:r>
      <w:r w:rsidRPr="00DC4301">
        <w:rPr>
          <w:rFonts w:ascii="Times New Roman" w:hAnsi="Times New Roman" w:hint="eastAsia"/>
        </w:rPr>
        <w:t>)</w:t>
      </w:r>
      <w:r w:rsidRPr="00DC4301">
        <w:rPr>
          <w:rFonts w:ascii="Times New Roman" w:hAnsi="Times New Roman" w:hint="eastAsia"/>
        </w:rPr>
        <w:t>、</w:t>
      </w:r>
      <w:r w:rsidRPr="00DC4301">
        <w:rPr>
          <w:rFonts w:ascii="Times New Roman" w:hAnsi="Times New Roman" w:hint="eastAsia"/>
        </w:rPr>
        <w:t>DICOM(</w:t>
      </w:r>
      <w:r w:rsidRPr="00DC4301">
        <w:rPr>
          <w:rFonts w:ascii="Times New Roman" w:hAnsi="Times New Roman" w:hint="eastAsia"/>
        </w:rPr>
        <w:t>选配</w:t>
      </w:r>
      <w:r w:rsidRPr="00DC4301">
        <w:rPr>
          <w:rFonts w:ascii="Times New Roman" w:hAnsi="Times New Roman" w:hint="eastAsia"/>
        </w:rPr>
        <w:t>)</w:t>
      </w:r>
      <w:r w:rsidRPr="00DC4301">
        <w:rPr>
          <w:rFonts w:ascii="Times New Roman" w:hAnsi="Times New Roman" w:hint="eastAsia"/>
        </w:rPr>
        <w:t>格式，满足医院信息化需求</w:t>
      </w:r>
    </w:p>
    <w:p w:rsidR="00F97E68" w:rsidRPr="00DC4301" w:rsidRDefault="00252922">
      <w:pPr>
        <w:widowControl/>
        <w:spacing w:line="360" w:lineRule="auto"/>
        <w:rPr>
          <w:rFonts w:ascii="Times New Roman" w:hAnsi="Times New Roman"/>
          <w:bCs/>
          <w:szCs w:val="21"/>
        </w:rPr>
      </w:pPr>
      <w:r w:rsidRPr="00DC4301">
        <w:rPr>
          <w:rFonts w:ascii="Times New Roman" w:hAnsi="Times New Roman" w:hint="eastAsia"/>
          <w:bCs/>
          <w:szCs w:val="21"/>
        </w:rPr>
        <w:t>8</w:t>
      </w:r>
      <w:r w:rsidRPr="00DC4301">
        <w:rPr>
          <w:rFonts w:ascii="Times New Roman" w:hAnsi="Times New Roman"/>
          <w:bCs/>
          <w:szCs w:val="21"/>
        </w:rPr>
        <w:t>.</w:t>
      </w:r>
      <w:r w:rsidRPr="00DC4301">
        <w:rPr>
          <w:rFonts w:ascii="Times New Roman" w:hAnsi="Times New Roman" w:hint="eastAsia"/>
          <w:bCs/>
          <w:szCs w:val="21"/>
        </w:rPr>
        <w:t xml:space="preserve">4  </w:t>
      </w:r>
      <w:r w:rsidRPr="00DC4301">
        <w:rPr>
          <w:rFonts w:ascii="Times New Roman" w:hAnsi="Times New Roman"/>
          <w:bCs/>
          <w:szCs w:val="21"/>
        </w:rPr>
        <w:t>支持</w:t>
      </w:r>
      <w:r w:rsidRPr="00DC4301">
        <w:rPr>
          <w:rFonts w:ascii="Times New Roman" w:hAnsi="Times New Roman" w:hint="eastAsia"/>
          <w:bCs/>
          <w:szCs w:val="21"/>
        </w:rPr>
        <w:t>一维码，</w:t>
      </w:r>
      <w:r w:rsidRPr="00DC4301">
        <w:rPr>
          <w:rFonts w:ascii="Times New Roman" w:hAnsi="Times New Roman"/>
          <w:bCs/>
          <w:szCs w:val="21"/>
        </w:rPr>
        <w:t>二维码扫描仪</w:t>
      </w:r>
      <w:r w:rsidRPr="00DC4301">
        <w:rPr>
          <w:rFonts w:ascii="Times New Roman" w:hAnsi="Times New Roman" w:hint="eastAsia"/>
          <w:bCs/>
          <w:szCs w:val="21"/>
        </w:rPr>
        <w:t>获取病人信息</w:t>
      </w:r>
    </w:p>
    <w:p w:rsidR="00F97E68" w:rsidRPr="00DC4301" w:rsidRDefault="00252922">
      <w:pPr>
        <w:widowControl/>
        <w:spacing w:line="360" w:lineRule="auto"/>
        <w:outlineLvl w:val="0"/>
        <w:rPr>
          <w:rFonts w:ascii="Times New Roman" w:hAnsi="Times New Roman"/>
          <w:szCs w:val="21"/>
        </w:rPr>
      </w:pPr>
      <w:r w:rsidRPr="00DC4301">
        <w:rPr>
          <w:rFonts w:ascii="Times New Roman" w:hAnsi="Times New Roman" w:cs="宋体" w:hint="eastAsia"/>
          <w:b/>
          <w:kern w:val="0"/>
          <w:szCs w:val="21"/>
        </w:rPr>
        <w:t>九</w:t>
      </w:r>
      <w:r w:rsidRPr="00DC4301">
        <w:rPr>
          <w:rFonts w:ascii="Times New Roman" w:hAnsi="Times New Roman" w:hint="eastAsia"/>
          <w:b/>
          <w:szCs w:val="21"/>
        </w:rPr>
        <w:t>、便携</w:t>
      </w:r>
      <w:r w:rsidRPr="00DC4301">
        <w:rPr>
          <w:rFonts w:ascii="Times New Roman" w:hAnsi="Times New Roman" w:hint="eastAsia"/>
          <w:szCs w:val="21"/>
        </w:rPr>
        <w:t>：外部隐藏式提手可方便机器移动</w:t>
      </w:r>
    </w:p>
    <w:p w:rsidR="00F97E68" w:rsidRPr="00DC4301" w:rsidRDefault="00252922">
      <w:pPr>
        <w:widowControl/>
        <w:spacing w:line="360" w:lineRule="auto"/>
        <w:outlineLvl w:val="0"/>
        <w:rPr>
          <w:rFonts w:ascii="Times New Roman" w:hAnsi="Times New Roman" w:cs="宋体"/>
          <w:kern w:val="0"/>
          <w:szCs w:val="21"/>
        </w:rPr>
      </w:pPr>
      <w:r w:rsidRPr="00DC4301">
        <w:rPr>
          <w:rFonts w:ascii="Times New Roman" w:hAnsi="Times New Roman" w:cs="宋体" w:hint="eastAsia"/>
          <w:b/>
          <w:kern w:val="0"/>
          <w:szCs w:val="21"/>
        </w:rPr>
        <w:t>十、电源：</w:t>
      </w:r>
      <w:r w:rsidRPr="00DC4301">
        <w:rPr>
          <w:rFonts w:ascii="Times New Roman" w:hAnsi="Times New Roman" w:cs="宋体" w:hint="eastAsia"/>
          <w:kern w:val="0"/>
          <w:szCs w:val="21"/>
        </w:rPr>
        <w:t>交直流两用　自动转换</w:t>
      </w:r>
    </w:p>
    <w:p w:rsidR="00F97E68" w:rsidRPr="00DC4301" w:rsidRDefault="00252922">
      <w:pPr>
        <w:spacing w:line="360" w:lineRule="auto"/>
        <w:rPr>
          <w:rFonts w:ascii="Times New Roman" w:hAnsi="Times New Roman"/>
          <w:kern w:val="0"/>
          <w:szCs w:val="21"/>
        </w:rPr>
      </w:pPr>
      <w:r w:rsidRPr="00DC4301">
        <w:rPr>
          <w:rFonts w:ascii="Times New Roman" w:hAnsi="Times New Roman" w:cs="宋体" w:hint="eastAsia"/>
          <w:kern w:val="0"/>
          <w:szCs w:val="21"/>
        </w:rPr>
        <w:t xml:space="preserve">10.1 </w:t>
      </w:r>
      <w:r w:rsidRPr="00DC4301">
        <w:rPr>
          <w:rFonts w:ascii="Times New Roman" w:hAnsi="Times New Roman" w:cs="宋体" w:hint="eastAsia"/>
          <w:kern w:val="0"/>
          <w:szCs w:val="21"/>
        </w:rPr>
        <w:t>交流电源：交流</w:t>
      </w:r>
      <w:r w:rsidRPr="00DC4301">
        <w:rPr>
          <w:rFonts w:ascii="Times New Roman" w:hAnsi="Times New Roman" w:hint="eastAsia"/>
          <w:kern w:val="0"/>
          <w:szCs w:val="21"/>
        </w:rPr>
        <w:t>100</w:t>
      </w:r>
      <w:r w:rsidRPr="00DC4301">
        <w:rPr>
          <w:rFonts w:ascii="Times New Roman" w:hAnsi="Times New Roman"/>
          <w:kern w:val="0"/>
          <w:szCs w:val="21"/>
        </w:rPr>
        <w:t>V</w:t>
      </w:r>
      <w:r w:rsidRPr="00DC4301">
        <w:rPr>
          <w:rFonts w:ascii="Times New Roman" w:hAnsi="Times New Roman" w:hint="eastAsia"/>
          <w:kern w:val="0"/>
          <w:szCs w:val="21"/>
        </w:rPr>
        <w:t>~240V</w:t>
      </w:r>
      <w:r w:rsidRPr="00DC4301">
        <w:rPr>
          <w:rFonts w:ascii="Times New Roman" w:hAnsi="Times New Roman"/>
          <w:kern w:val="0"/>
          <w:szCs w:val="21"/>
        </w:rPr>
        <w:t xml:space="preserve">  50Hz</w:t>
      </w:r>
      <w:r w:rsidRPr="00DC4301">
        <w:rPr>
          <w:rFonts w:ascii="Times New Roman" w:hAnsi="Times New Roman" w:hint="eastAsia"/>
          <w:kern w:val="0"/>
          <w:szCs w:val="21"/>
        </w:rPr>
        <w:t>/60Hz</w:t>
      </w:r>
    </w:p>
    <w:p w:rsidR="00F97E68" w:rsidRPr="00DC4301" w:rsidRDefault="00252922">
      <w:pPr>
        <w:spacing w:line="360" w:lineRule="auto"/>
        <w:rPr>
          <w:rFonts w:ascii="Times New Roman" w:hAnsi="Times New Roman"/>
          <w:kern w:val="0"/>
          <w:szCs w:val="21"/>
        </w:rPr>
      </w:pPr>
      <w:r w:rsidRPr="00DC4301">
        <w:rPr>
          <w:rFonts w:ascii="Times New Roman" w:hAnsi="Times New Roman" w:cs="宋体" w:hint="eastAsia"/>
          <w:kern w:val="0"/>
          <w:szCs w:val="21"/>
        </w:rPr>
        <w:t xml:space="preserve">10.2 </w:t>
      </w:r>
      <w:r w:rsidRPr="00DC4301">
        <w:rPr>
          <w:rFonts w:ascii="Times New Roman" w:hAnsi="Times New Roman" w:cs="宋体" w:hint="eastAsia"/>
          <w:kern w:val="0"/>
          <w:szCs w:val="21"/>
        </w:rPr>
        <w:t>直流电源：内置可充电锂离子电池，充足后可正常工作时</w:t>
      </w:r>
      <w:r w:rsidRPr="00DC4301">
        <w:rPr>
          <w:rFonts w:ascii="Times New Roman" w:hAnsi="Times New Roman" w:cs="宋体" w:hint="eastAsia"/>
          <w:kern w:val="0"/>
          <w:szCs w:val="21"/>
        </w:rPr>
        <w:t>间</w:t>
      </w:r>
      <w:r w:rsidRPr="00DC4301">
        <w:rPr>
          <w:rFonts w:ascii="Times New Roman" w:hAnsi="Times New Roman" w:cs="宋体" w:hint="eastAsia"/>
          <w:kern w:val="0"/>
          <w:szCs w:val="21"/>
        </w:rPr>
        <w:t>4</w:t>
      </w:r>
      <w:r w:rsidRPr="00DC4301">
        <w:rPr>
          <w:rFonts w:ascii="Times New Roman" w:hAnsi="Times New Roman" w:cs="宋体" w:hint="eastAsia"/>
          <w:kern w:val="0"/>
          <w:szCs w:val="21"/>
        </w:rPr>
        <w:t>小时</w:t>
      </w:r>
      <w:r w:rsidRPr="00DC4301">
        <w:rPr>
          <w:rFonts w:ascii="Times New Roman" w:hAnsi="Times New Roman" w:cs="宋体" w:hint="eastAsia"/>
          <w:kern w:val="0"/>
          <w:szCs w:val="21"/>
        </w:rPr>
        <w:t xml:space="preserve"> </w:t>
      </w:r>
    </w:p>
    <w:p w:rsidR="00F97E68" w:rsidRPr="00DC4301" w:rsidRDefault="00252922">
      <w:pPr>
        <w:spacing w:line="360" w:lineRule="auto"/>
        <w:rPr>
          <w:rFonts w:ascii="Times New Roman" w:hAnsi="Times New Roman" w:cs="宋体"/>
          <w:b/>
          <w:bCs/>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w:t>
      </w:r>
      <w:r w:rsidRPr="00DC4301">
        <w:rPr>
          <w:rFonts w:ascii="Times New Roman" w:hAnsi="Times New Roman" w:cs="宋体" w:hint="eastAsia"/>
          <w:szCs w:val="21"/>
        </w:rPr>
        <w:t>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252922">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center"/>
        <w:rPr>
          <w:rFonts w:ascii="Times New Roman" w:hAnsi="Times New Roman"/>
          <w:b/>
          <w:bCs/>
          <w:sz w:val="32"/>
          <w:szCs w:val="32"/>
        </w:rPr>
      </w:pPr>
      <w:r w:rsidRPr="00DC4301">
        <w:rPr>
          <w:rFonts w:ascii="Times New Roman" w:hAnsi="Times New Roman" w:hint="eastAsia"/>
          <w:b/>
          <w:bCs/>
          <w:sz w:val="32"/>
          <w:szCs w:val="32"/>
        </w:rPr>
        <w:lastRenderedPageBreak/>
        <w:t>四十二、转运呼吸机</w:t>
      </w:r>
      <w:r w:rsidRPr="00DC4301">
        <w:rPr>
          <w:rFonts w:ascii="Times New Roman" w:hAnsi="Times New Roman"/>
          <w:b/>
          <w:bCs/>
          <w:sz w:val="32"/>
          <w:szCs w:val="32"/>
        </w:rPr>
        <w:t>技术参数及要求</w:t>
      </w:r>
    </w:p>
    <w:p w:rsidR="00F97E68" w:rsidRPr="00DC4301" w:rsidRDefault="00252922">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imes New Roman" w:hAnsi="Times New Roman"/>
          <w:b/>
          <w:szCs w:val="28"/>
        </w:rPr>
      </w:pPr>
      <w:r w:rsidRPr="00DC4301">
        <w:rPr>
          <w:rFonts w:ascii="Times New Roman" w:hAnsi="Times New Roman" w:hint="eastAsia"/>
          <w:b/>
          <w:szCs w:val="28"/>
        </w:rPr>
        <w:t>主机部分：</w:t>
      </w:r>
    </w:p>
    <w:p w:rsidR="00F97E68" w:rsidRPr="00DC4301" w:rsidRDefault="00252922">
      <w:pPr>
        <w:numPr>
          <w:ilvl w:val="0"/>
          <w:numId w:val="17"/>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imes New Roman" w:hAnsi="Times New Roman"/>
          <w:szCs w:val="28"/>
        </w:rPr>
      </w:pPr>
      <w:r w:rsidRPr="00DC4301">
        <w:rPr>
          <w:rFonts w:ascii="Times New Roman" w:hAnsi="Times New Roman" w:hint="eastAsia"/>
          <w:szCs w:val="28"/>
        </w:rPr>
        <w:t>适用于急救车、急诊室、内外科急救室、院内转运、野外行军等多种场合</w:t>
      </w:r>
    </w:p>
    <w:p w:rsidR="00F97E68" w:rsidRPr="00DC4301" w:rsidRDefault="00252922">
      <w:pPr>
        <w:numPr>
          <w:ilvl w:val="0"/>
          <w:numId w:val="17"/>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imes New Roman" w:hAnsi="Times New Roman"/>
          <w:szCs w:val="28"/>
        </w:rPr>
      </w:pPr>
      <w:r w:rsidRPr="00DC4301">
        <w:rPr>
          <w:rFonts w:ascii="Times New Roman" w:hAnsi="Times New Roman" w:hint="eastAsia"/>
          <w:szCs w:val="28"/>
        </w:rPr>
        <w:t>结构紧凑、方便携带，专为急救、转运设计，提供波形及多种参数监测</w:t>
      </w:r>
    </w:p>
    <w:p w:rsidR="00F97E68" w:rsidRPr="00DC4301" w:rsidRDefault="00252922">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imes New Roman" w:hAnsi="Times New Roman"/>
          <w:szCs w:val="28"/>
        </w:rPr>
      </w:pPr>
      <w:r w:rsidRPr="00DC4301">
        <w:rPr>
          <w:rFonts w:ascii="Times New Roman" w:hAnsi="Times New Roman" w:hint="eastAsia"/>
          <w:szCs w:val="28"/>
        </w:rPr>
        <w:t xml:space="preserve"># </w:t>
      </w:r>
      <w:r w:rsidRPr="00DC4301">
        <w:rPr>
          <w:rFonts w:ascii="Times New Roman" w:hAnsi="Times New Roman" w:hint="eastAsia"/>
          <w:szCs w:val="28"/>
        </w:rPr>
        <w:t>驱动方式：气动电控</w:t>
      </w:r>
    </w:p>
    <w:p w:rsidR="00F97E68" w:rsidRPr="00DC4301" w:rsidRDefault="00252922">
      <w:pPr>
        <w:numPr>
          <w:ilvl w:val="0"/>
          <w:numId w:val="17"/>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imes New Roman" w:hAnsi="Times New Roman"/>
          <w:szCs w:val="28"/>
        </w:rPr>
      </w:pPr>
      <w:r w:rsidRPr="00DC4301">
        <w:rPr>
          <w:rFonts w:ascii="Times New Roman" w:hAnsi="Times New Roman" w:hint="eastAsia"/>
          <w:szCs w:val="28"/>
        </w:rPr>
        <w:t>通气方式：容量控制</w:t>
      </w:r>
    </w:p>
    <w:p w:rsidR="00F97E68" w:rsidRPr="00DC4301" w:rsidRDefault="00252922">
      <w:pPr>
        <w:numPr>
          <w:ilvl w:val="0"/>
          <w:numId w:val="17"/>
        </w:numPr>
        <w:spacing w:line="360" w:lineRule="auto"/>
        <w:rPr>
          <w:rFonts w:ascii="Times New Roman" w:hAnsi="Times New Roman"/>
          <w:szCs w:val="28"/>
        </w:rPr>
      </w:pPr>
      <w:r w:rsidRPr="00DC4301">
        <w:rPr>
          <w:rFonts w:ascii="Times New Roman" w:hAnsi="Times New Roman" w:hint="eastAsia"/>
          <w:szCs w:val="28"/>
        </w:rPr>
        <w:t>内置电池：不小于</w:t>
      </w:r>
      <w:r w:rsidRPr="00DC4301">
        <w:rPr>
          <w:rFonts w:ascii="Times New Roman" w:hAnsi="Times New Roman" w:hint="eastAsia"/>
          <w:szCs w:val="28"/>
        </w:rPr>
        <w:t>6</w:t>
      </w:r>
      <w:r w:rsidRPr="00DC4301">
        <w:rPr>
          <w:rFonts w:ascii="Times New Roman" w:hAnsi="Times New Roman" w:hint="eastAsia"/>
          <w:szCs w:val="28"/>
        </w:rPr>
        <w:t>小时供电</w:t>
      </w:r>
    </w:p>
    <w:p w:rsidR="00F97E68" w:rsidRPr="00DC4301" w:rsidRDefault="00252922">
      <w:pPr>
        <w:numPr>
          <w:ilvl w:val="0"/>
          <w:numId w:val="17"/>
        </w:numPr>
        <w:spacing w:line="360" w:lineRule="auto"/>
        <w:rPr>
          <w:rFonts w:ascii="Times New Roman" w:hAnsi="Times New Roman"/>
          <w:szCs w:val="28"/>
        </w:rPr>
      </w:pPr>
      <w:r w:rsidRPr="00DC4301">
        <w:rPr>
          <w:rFonts w:ascii="Times New Roman" w:hAnsi="Times New Roman" w:hint="eastAsia"/>
          <w:szCs w:val="28"/>
        </w:rPr>
        <w:t>可提供移动转运式、固定式不同解决方案</w:t>
      </w:r>
    </w:p>
    <w:p w:rsidR="00F97E68" w:rsidRPr="00DC4301" w:rsidRDefault="00252922">
      <w:pPr>
        <w:numPr>
          <w:ilvl w:val="0"/>
          <w:numId w:val="17"/>
        </w:numPr>
        <w:spacing w:line="360" w:lineRule="auto"/>
        <w:rPr>
          <w:rFonts w:ascii="Times New Roman" w:hAnsi="Times New Roman"/>
          <w:szCs w:val="28"/>
        </w:rPr>
      </w:pPr>
      <w:r w:rsidRPr="00DC4301">
        <w:rPr>
          <w:rFonts w:ascii="Times New Roman" w:hAnsi="Times New Roman" w:hint="eastAsia"/>
          <w:szCs w:val="28"/>
        </w:rPr>
        <w:t>呼吸模式和通气参数可一步设置</w:t>
      </w:r>
    </w:p>
    <w:p w:rsidR="00F97E68" w:rsidRPr="00DC4301" w:rsidRDefault="00252922">
      <w:pPr>
        <w:numPr>
          <w:ilvl w:val="0"/>
          <w:numId w:val="17"/>
        </w:numPr>
        <w:spacing w:line="360" w:lineRule="auto"/>
        <w:rPr>
          <w:rFonts w:ascii="Times New Roman" w:hAnsi="Times New Roman"/>
          <w:szCs w:val="28"/>
        </w:rPr>
      </w:pPr>
      <w:r w:rsidRPr="00DC4301">
        <w:rPr>
          <w:rFonts w:ascii="Times New Roman" w:hAnsi="Times New Roman" w:hint="eastAsia"/>
          <w:szCs w:val="28"/>
        </w:rPr>
        <w:t>内置流速传感器</w:t>
      </w:r>
    </w:p>
    <w:p w:rsidR="00F97E68" w:rsidRPr="00DC4301" w:rsidRDefault="00252922">
      <w:pPr>
        <w:numPr>
          <w:ilvl w:val="0"/>
          <w:numId w:val="17"/>
        </w:numPr>
        <w:spacing w:line="360" w:lineRule="auto"/>
        <w:rPr>
          <w:rFonts w:ascii="Times New Roman" w:hAnsi="Times New Roman"/>
          <w:szCs w:val="28"/>
        </w:rPr>
      </w:pPr>
      <w:r w:rsidRPr="00DC4301">
        <w:rPr>
          <w:rFonts w:ascii="Times New Roman" w:hAnsi="Times New Roman" w:hint="eastAsia"/>
          <w:szCs w:val="28"/>
        </w:rPr>
        <w:t>内置空氧混合器</w:t>
      </w:r>
    </w:p>
    <w:p w:rsidR="00F97E68" w:rsidRPr="00DC4301" w:rsidRDefault="00252922">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imes New Roman" w:hAnsi="Times New Roman"/>
          <w:szCs w:val="28"/>
        </w:rPr>
      </w:pPr>
      <w:r w:rsidRPr="00DC4301">
        <w:rPr>
          <w:rFonts w:ascii="Times New Roman" w:hAnsi="Times New Roman" w:hint="eastAsia"/>
          <w:szCs w:val="28"/>
        </w:rPr>
        <w:t>★</w:t>
      </w:r>
      <w:r w:rsidRPr="00DC4301">
        <w:rPr>
          <w:rFonts w:ascii="Times New Roman" w:hAnsi="Times New Roman"/>
          <w:szCs w:val="28"/>
        </w:rPr>
        <w:t>旋钮式调节方式，调节快速，赢得急救时间</w:t>
      </w:r>
      <w:r w:rsidRPr="00DC4301">
        <w:rPr>
          <w:rFonts w:ascii="Times New Roman" w:hAnsi="Times New Roman" w:hint="eastAsia"/>
          <w:szCs w:val="28"/>
        </w:rPr>
        <w:t>，避免按键式操作耽误抢救时间；</w:t>
      </w:r>
    </w:p>
    <w:p w:rsidR="00F97E68" w:rsidRPr="00DC4301" w:rsidRDefault="00252922">
      <w:pPr>
        <w:numPr>
          <w:ilvl w:val="0"/>
          <w:numId w:val="17"/>
        </w:numPr>
        <w:spacing w:line="360" w:lineRule="auto"/>
        <w:rPr>
          <w:rFonts w:ascii="Times New Roman" w:hAnsi="Times New Roman"/>
          <w:szCs w:val="28"/>
        </w:rPr>
      </w:pPr>
      <w:r w:rsidRPr="00DC4301">
        <w:rPr>
          <w:rFonts w:ascii="Times New Roman" w:hAnsi="Times New Roman" w:hint="eastAsia"/>
          <w:szCs w:val="28"/>
        </w:rPr>
        <w:t>配备多用途挂架，方便急救、转运携带</w:t>
      </w:r>
    </w:p>
    <w:p w:rsidR="00F97E68" w:rsidRPr="00DC4301" w:rsidRDefault="00252922">
      <w:pPr>
        <w:numPr>
          <w:ilvl w:val="0"/>
          <w:numId w:val="17"/>
        </w:numPr>
        <w:spacing w:line="360" w:lineRule="auto"/>
        <w:rPr>
          <w:rFonts w:ascii="Times New Roman" w:hAnsi="Times New Roman"/>
          <w:szCs w:val="28"/>
        </w:rPr>
      </w:pPr>
      <w:r w:rsidRPr="00DC4301">
        <w:rPr>
          <w:rFonts w:ascii="Times New Roman" w:hAnsi="Times New Roman" w:hint="eastAsia"/>
          <w:szCs w:val="28"/>
        </w:rPr>
        <w:t>可配备吸痰套件</w:t>
      </w:r>
    </w:p>
    <w:p w:rsidR="00F97E68" w:rsidRPr="00DC4301" w:rsidRDefault="00252922">
      <w:pPr>
        <w:numPr>
          <w:ilvl w:val="0"/>
          <w:numId w:val="17"/>
        </w:numPr>
        <w:spacing w:line="360" w:lineRule="auto"/>
        <w:rPr>
          <w:rFonts w:ascii="Times New Roman" w:hAnsi="Times New Roman"/>
          <w:szCs w:val="28"/>
        </w:rPr>
      </w:pPr>
      <w:r w:rsidRPr="00DC4301">
        <w:rPr>
          <w:rFonts w:ascii="Times New Roman" w:hAnsi="Times New Roman" w:hint="eastAsia"/>
          <w:szCs w:val="28"/>
        </w:rPr>
        <w:t>可配备吸氧套件</w:t>
      </w:r>
    </w:p>
    <w:p w:rsidR="00F97E68" w:rsidRPr="00DC4301" w:rsidRDefault="00252922">
      <w:pPr>
        <w:numPr>
          <w:ilvl w:val="0"/>
          <w:numId w:val="17"/>
        </w:numPr>
        <w:spacing w:line="360" w:lineRule="auto"/>
        <w:rPr>
          <w:rFonts w:ascii="Times New Roman" w:hAnsi="Times New Roman"/>
          <w:szCs w:val="28"/>
        </w:rPr>
      </w:pPr>
      <w:r w:rsidRPr="00DC4301">
        <w:rPr>
          <w:rFonts w:ascii="Times New Roman" w:hAnsi="Times New Roman" w:hint="eastAsia"/>
          <w:szCs w:val="28"/>
        </w:rPr>
        <w:t>主机显著位置上有呼吸机使用提示卡，方便医生迅速进入使用状态</w:t>
      </w:r>
    </w:p>
    <w:p w:rsidR="00F97E68" w:rsidRPr="00DC4301" w:rsidRDefault="00252922">
      <w:pPr>
        <w:numPr>
          <w:ilvl w:val="0"/>
          <w:numId w:val="17"/>
        </w:numPr>
        <w:spacing w:line="360" w:lineRule="auto"/>
        <w:rPr>
          <w:rFonts w:ascii="Times New Roman" w:hAnsi="Times New Roman"/>
          <w:szCs w:val="28"/>
        </w:rPr>
      </w:pPr>
      <w:r w:rsidRPr="00DC4301">
        <w:rPr>
          <w:rFonts w:ascii="Times New Roman" w:hAnsi="Times New Roman" w:hint="eastAsia"/>
          <w:szCs w:val="28"/>
        </w:rPr>
        <w:t>整机采用橘黄色，符合急救设备的要求</w:t>
      </w:r>
    </w:p>
    <w:p w:rsidR="00F97E68" w:rsidRPr="00DC4301" w:rsidRDefault="00252922">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imes New Roman" w:hAnsi="Times New Roman"/>
          <w:b/>
          <w:szCs w:val="28"/>
        </w:rPr>
      </w:pPr>
      <w:r w:rsidRPr="00DC4301">
        <w:rPr>
          <w:rFonts w:ascii="Times New Roman" w:hAnsi="Times New Roman" w:hint="eastAsia"/>
          <w:b/>
          <w:szCs w:val="28"/>
        </w:rPr>
        <w:t>参数设置部分：</w:t>
      </w:r>
    </w:p>
    <w:p w:rsidR="00F97E68" w:rsidRPr="00DC4301" w:rsidRDefault="00252922">
      <w:pPr>
        <w:numPr>
          <w:ilvl w:val="0"/>
          <w:numId w:val="17"/>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imes New Roman" w:hAnsi="Times New Roman"/>
          <w:szCs w:val="28"/>
        </w:rPr>
      </w:pPr>
      <w:r w:rsidRPr="00DC4301">
        <w:rPr>
          <w:rFonts w:ascii="Times New Roman" w:hAnsi="Times New Roman" w:hint="eastAsia"/>
          <w:szCs w:val="28"/>
        </w:rPr>
        <w:t>通气模式：</w:t>
      </w:r>
      <w:r w:rsidRPr="00DC4301">
        <w:rPr>
          <w:rFonts w:ascii="Times New Roman" w:hAnsi="Times New Roman" w:hint="eastAsia"/>
          <w:szCs w:val="28"/>
        </w:rPr>
        <w:t>A/C</w:t>
      </w:r>
      <w:r w:rsidRPr="00DC4301">
        <w:rPr>
          <w:rFonts w:ascii="Times New Roman" w:hAnsi="Times New Roman" w:hint="eastAsia"/>
          <w:szCs w:val="28"/>
        </w:rPr>
        <w:t>、</w:t>
      </w:r>
      <w:r w:rsidRPr="00DC4301">
        <w:rPr>
          <w:rFonts w:ascii="Times New Roman" w:hAnsi="Times New Roman"/>
          <w:szCs w:val="28"/>
        </w:rPr>
        <w:t>SIGH</w:t>
      </w:r>
      <w:r w:rsidRPr="00DC4301">
        <w:rPr>
          <w:rFonts w:ascii="Times New Roman" w:hAnsi="Times New Roman" w:hint="eastAsia"/>
          <w:szCs w:val="28"/>
        </w:rPr>
        <w:t>、</w:t>
      </w:r>
      <w:r w:rsidRPr="00DC4301">
        <w:rPr>
          <w:rFonts w:ascii="Times New Roman" w:hAnsi="Times New Roman"/>
          <w:szCs w:val="28"/>
        </w:rPr>
        <w:t>SIMV</w:t>
      </w:r>
      <w:r w:rsidRPr="00DC4301">
        <w:rPr>
          <w:rFonts w:ascii="Times New Roman" w:hAnsi="Times New Roman" w:hint="eastAsia"/>
          <w:szCs w:val="28"/>
        </w:rPr>
        <w:t>、</w:t>
      </w:r>
      <w:r w:rsidRPr="00DC4301">
        <w:rPr>
          <w:rFonts w:ascii="Times New Roman" w:hAnsi="Times New Roman"/>
          <w:szCs w:val="28"/>
        </w:rPr>
        <w:t>SPONT</w:t>
      </w:r>
    </w:p>
    <w:p w:rsidR="00F97E68" w:rsidRPr="00DC4301" w:rsidRDefault="00252922">
      <w:pPr>
        <w:numPr>
          <w:ilvl w:val="0"/>
          <w:numId w:val="17"/>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imes New Roman" w:hAnsi="Times New Roman"/>
          <w:szCs w:val="28"/>
        </w:rPr>
      </w:pPr>
      <w:r w:rsidRPr="00DC4301">
        <w:rPr>
          <w:rFonts w:ascii="Times New Roman" w:hAnsi="Times New Roman" w:hint="eastAsia"/>
          <w:szCs w:val="28"/>
        </w:rPr>
        <w:t>具有</w:t>
      </w:r>
      <w:r w:rsidRPr="00DC4301">
        <w:rPr>
          <w:rFonts w:ascii="Times New Roman" w:hAnsi="Times New Roman"/>
          <w:kern w:val="0"/>
          <w:szCs w:val="28"/>
        </w:rPr>
        <w:t>Manua</w:t>
      </w:r>
      <w:r w:rsidRPr="00DC4301">
        <w:rPr>
          <w:rFonts w:ascii="Times New Roman" w:hAnsi="Times New Roman" w:hint="eastAsia"/>
          <w:kern w:val="0"/>
          <w:szCs w:val="28"/>
        </w:rPr>
        <w:t>l</w:t>
      </w:r>
      <w:r w:rsidRPr="00DC4301">
        <w:rPr>
          <w:rFonts w:ascii="Times New Roman" w:hAnsi="Times New Roman" w:hint="eastAsia"/>
          <w:kern w:val="0"/>
          <w:szCs w:val="28"/>
        </w:rPr>
        <w:t>手动通气功能</w:t>
      </w:r>
    </w:p>
    <w:p w:rsidR="00F97E68" w:rsidRPr="00DC4301" w:rsidRDefault="00252922">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imes New Roman" w:hAnsi="Times New Roman"/>
          <w:szCs w:val="28"/>
        </w:rPr>
      </w:pPr>
      <w:r w:rsidRPr="00DC4301">
        <w:rPr>
          <w:rFonts w:ascii="Times New Roman" w:hAnsi="Times New Roman" w:hint="eastAsia"/>
          <w:szCs w:val="28"/>
        </w:rPr>
        <w:t>★</w:t>
      </w:r>
      <w:r w:rsidRPr="00DC4301">
        <w:rPr>
          <w:rFonts w:ascii="Times New Roman" w:hAnsi="Times New Roman" w:hint="eastAsia"/>
          <w:szCs w:val="28"/>
        </w:rPr>
        <w:t xml:space="preserve"> </w:t>
      </w:r>
      <w:r w:rsidRPr="00DC4301">
        <w:rPr>
          <w:rFonts w:ascii="Times New Roman" w:hAnsi="Times New Roman" w:hint="eastAsia"/>
          <w:szCs w:val="28"/>
        </w:rPr>
        <w:t>潮气量：</w:t>
      </w:r>
      <w:r w:rsidRPr="00DC4301">
        <w:rPr>
          <w:rFonts w:ascii="Times New Roman" w:hAnsi="Times New Roman"/>
          <w:szCs w:val="28"/>
        </w:rPr>
        <w:t xml:space="preserve"> 0</w:t>
      </w:r>
      <w:r w:rsidRPr="00DC4301">
        <w:rPr>
          <w:rFonts w:ascii="Times New Roman" w:hAnsi="Times New Roman" w:hint="eastAsia"/>
          <w:szCs w:val="28"/>
        </w:rPr>
        <w:t>～</w:t>
      </w:r>
      <w:r w:rsidRPr="00DC4301">
        <w:rPr>
          <w:rFonts w:ascii="Times New Roman" w:hAnsi="Times New Roman"/>
          <w:szCs w:val="28"/>
        </w:rPr>
        <w:t>1</w:t>
      </w:r>
      <w:r w:rsidRPr="00DC4301">
        <w:rPr>
          <w:rFonts w:ascii="Times New Roman" w:hAnsi="Times New Roman" w:hint="eastAsia"/>
          <w:szCs w:val="28"/>
        </w:rPr>
        <w:t>5</w:t>
      </w:r>
      <w:r w:rsidRPr="00DC4301">
        <w:rPr>
          <w:rFonts w:ascii="Times New Roman" w:hAnsi="Times New Roman"/>
          <w:szCs w:val="28"/>
        </w:rPr>
        <w:t>00ml</w:t>
      </w:r>
    </w:p>
    <w:p w:rsidR="00F97E68" w:rsidRPr="00DC4301" w:rsidRDefault="00252922">
      <w:pPr>
        <w:numPr>
          <w:ilvl w:val="0"/>
          <w:numId w:val="17"/>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imes New Roman" w:hAnsi="Times New Roman"/>
          <w:szCs w:val="28"/>
        </w:rPr>
      </w:pPr>
      <w:r w:rsidRPr="00DC4301">
        <w:rPr>
          <w:rFonts w:ascii="Times New Roman" w:hAnsi="Times New Roman" w:hint="eastAsia"/>
          <w:szCs w:val="28"/>
        </w:rPr>
        <w:t>呼吸频率：</w:t>
      </w:r>
      <w:r w:rsidRPr="00DC4301">
        <w:rPr>
          <w:rFonts w:ascii="Times New Roman" w:hAnsi="Times New Roman" w:hint="eastAsia"/>
          <w:szCs w:val="28"/>
        </w:rPr>
        <w:t>4</w:t>
      </w:r>
      <w:r w:rsidRPr="00DC4301">
        <w:rPr>
          <w:rFonts w:ascii="Times New Roman" w:hAnsi="Times New Roman" w:hint="eastAsia"/>
          <w:szCs w:val="28"/>
        </w:rPr>
        <w:t>～</w:t>
      </w:r>
      <w:r w:rsidRPr="00DC4301">
        <w:rPr>
          <w:rFonts w:ascii="Times New Roman" w:hAnsi="Times New Roman" w:hint="eastAsia"/>
          <w:szCs w:val="28"/>
        </w:rPr>
        <w:t>99</w:t>
      </w:r>
      <w:r w:rsidRPr="00DC4301">
        <w:rPr>
          <w:rFonts w:ascii="Times New Roman" w:hAnsi="Times New Roman"/>
          <w:szCs w:val="28"/>
        </w:rPr>
        <w:t>bpm</w:t>
      </w:r>
    </w:p>
    <w:p w:rsidR="00F97E68" w:rsidRPr="00DC4301" w:rsidRDefault="00252922">
      <w:pPr>
        <w:numPr>
          <w:ilvl w:val="0"/>
          <w:numId w:val="17"/>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imes New Roman" w:hAnsi="Times New Roman"/>
          <w:szCs w:val="28"/>
        </w:rPr>
      </w:pPr>
      <w:r w:rsidRPr="00DC4301">
        <w:rPr>
          <w:rFonts w:ascii="Times New Roman" w:hAnsi="Times New Roman" w:hint="eastAsia"/>
          <w:szCs w:val="28"/>
        </w:rPr>
        <w:t>吸呼比</w:t>
      </w:r>
      <w:r w:rsidRPr="00DC4301">
        <w:rPr>
          <w:rFonts w:ascii="Times New Roman" w:hAnsi="Times New Roman"/>
          <w:szCs w:val="28"/>
        </w:rPr>
        <w:t xml:space="preserve">: </w:t>
      </w:r>
      <w:r w:rsidRPr="00DC4301">
        <w:rPr>
          <w:rFonts w:ascii="Times New Roman" w:hAnsi="Times New Roman" w:hint="eastAsia"/>
          <w:szCs w:val="28"/>
        </w:rPr>
        <w:t>2</w:t>
      </w:r>
      <w:r w:rsidRPr="00DC4301">
        <w:rPr>
          <w:rFonts w:ascii="Times New Roman" w:hAnsi="Times New Roman" w:hint="eastAsia"/>
          <w:szCs w:val="28"/>
        </w:rPr>
        <w:t>：</w:t>
      </w:r>
      <w:r w:rsidRPr="00DC4301">
        <w:rPr>
          <w:rFonts w:ascii="Times New Roman" w:hAnsi="Times New Roman" w:hint="eastAsia"/>
          <w:szCs w:val="28"/>
        </w:rPr>
        <w:t>1</w:t>
      </w:r>
      <w:r w:rsidRPr="00DC4301">
        <w:rPr>
          <w:rFonts w:ascii="Times New Roman" w:hAnsi="Times New Roman" w:hint="eastAsia"/>
          <w:szCs w:val="28"/>
        </w:rPr>
        <w:t>、</w:t>
      </w:r>
      <w:r w:rsidRPr="00DC4301">
        <w:rPr>
          <w:rFonts w:ascii="Times New Roman" w:hAnsi="Times New Roman" w:hint="eastAsia"/>
          <w:szCs w:val="28"/>
        </w:rPr>
        <w:t>1</w:t>
      </w:r>
      <w:r w:rsidRPr="00DC4301">
        <w:rPr>
          <w:rFonts w:ascii="Times New Roman" w:hAnsi="Times New Roman" w:hint="eastAsia"/>
          <w:szCs w:val="28"/>
        </w:rPr>
        <w:t>：</w:t>
      </w:r>
      <w:r w:rsidRPr="00DC4301">
        <w:rPr>
          <w:rFonts w:ascii="Times New Roman" w:hAnsi="Times New Roman" w:hint="eastAsia"/>
          <w:szCs w:val="28"/>
        </w:rPr>
        <w:t>1</w:t>
      </w:r>
      <w:r w:rsidRPr="00DC4301">
        <w:rPr>
          <w:rFonts w:ascii="Times New Roman" w:hAnsi="Times New Roman" w:hint="eastAsia"/>
          <w:szCs w:val="28"/>
        </w:rPr>
        <w:t>、</w:t>
      </w:r>
      <w:r w:rsidRPr="00DC4301">
        <w:rPr>
          <w:rFonts w:ascii="Times New Roman" w:hAnsi="Times New Roman" w:hint="eastAsia"/>
          <w:szCs w:val="28"/>
        </w:rPr>
        <w:t>1</w:t>
      </w:r>
      <w:r w:rsidRPr="00DC4301">
        <w:rPr>
          <w:rFonts w:ascii="Times New Roman" w:hAnsi="Times New Roman" w:hint="eastAsia"/>
          <w:szCs w:val="28"/>
        </w:rPr>
        <w:t>：</w:t>
      </w:r>
      <w:r w:rsidRPr="00DC4301">
        <w:rPr>
          <w:rFonts w:ascii="Times New Roman" w:hAnsi="Times New Roman" w:hint="eastAsia"/>
          <w:szCs w:val="28"/>
        </w:rPr>
        <w:t>1.5</w:t>
      </w:r>
      <w:r w:rsidRPr="00DC4301">
        <w:rPr>
          <w:rFonts w:ascii="Times New Roman" w:hAnsi="Times New Roman" w:hint="eastAsia"/>
          <w:szCs w:val="28"/>
        </w:rPr>
        <w:t>、</w:t>
      </w:r>
      <w:r w:rsidRPr="00DC4301">
        <w:rPr>
          <w:rFonts w:ascii="Times New Roman" w:hAnsi="Times New Roman" w:hint="eastAsia"/>
          <w:szCs w:val="28"/>
        </w:rPr>
        <w:t>1</w:t>
      </w:r>
      <w:r w:rsidRPr="00DC4301">
        <w:rPr>
          <w:rFonts w:ascii="Times New Roman" w:hAnsi="Times New Roman" w:hint="eastAsia"/>
          <w:szCs w:val="28"/>
        </w:rPr>
        <w:t>：</w:t>
      </w:r>
      <w:r w:rsidRPr="00DC4301">
        <w:rPr>
          <w:rFonts w:ascii="Times New Roman" w:hAnsi="Times New Roman" w:hint="eastAsia"/>
          <w:szCs w:val="28"/>
        </w:rPr>
        <w:t>2</w:t>
      </w:r>
      <w:r w:rsidRPr="00DC4301">
        <w:rPr>
          <w:rFonts w:ascii="Times New Roman" w:hAnsi="Times New Roman" w:hint="eastAsia"/>
          <w:szCs w:val="28"/>
        </w:rPr>
        <w:t>、</w:t>
      </w:r>
      <w:r w:rsidRPr="00DC4301">
        <w:rPr>
          <w:rFonts w:ascii="Times New Roman" w:hAnsi="Times New Roman" w:hint="eastAsia"/>
          <w:szCs w:val="28"/>
        </w:rPr>
        <w:t>1</w:t>
      </w:r>
      <w:r w:rsidRPr="00DC4301">
        <w:rPr>
          <w:rFonts w:ascii="Times New Roman" w:hAnsi="Times New Roman" w:hint="eastAsia"/>
          <w:szCs w:val="28"/>
        </w:rPr>
        <w:t>：</w:t>
      </w:r>
      <w:r w:rsidRPr="00DC4301">
        <w:rPr>
          <w:rFonts w:ascii="Times New Roman" w:hAnsi="Times New Roman" w:hint="eastAsia"/>
          <w:szCs w:val="28"/>
        </w:rPr>
        <w:t>3</w:t>
      </w:r>
      <w:r w:rsidRPr="00DC4301">
        <w:rPr>
          <w:rFonts w:ascii="Times New Roman" w:hAnsi="Times New Roman" w:hint="eastAsia"/>
          <w:szCs w:val="28"/>
        </w:rPr>
        <w:t>、</w:t>
      </w:r>
      <w:r w:rsidRPr="00DC4301">
        <w:rPr>
          <w:rFonts w:ascii="Times New Roman" w:hAnsi="Times New Roman" w:hint="eastAsia"/>
          <w:szCs w:val="28"/>
        </w:rPr>
        <w:t>1</w:t>
      </w:r>
      <w:r w:rsidRPr="00DC4301">
        <w:rPr>
          <w:rFonts w:ascii="Times New Roman" w:hAnsi="Times New Roman" w:hint="eastAsia"/>
          <w:szCs w:val="28"/>
        </w:rPr>
        <w:t>：</w:t>
      </w:r>
      <w:r w:rsidRPr="00DC4301">
        <w:rPr>
          <w:rFonts w:ascii="Times New Roman" w:hAnsi="Times New Roman" w:hint="eastAsia"/>
          <w:szCs w:val="28"/>
        </w:rPr>
        <w:t>4</w:t>
      </w:r>
      <w:r w:rsidRPr="00DC4301">
        <w:rPr>
          <w:rFonts w:ascii="Times New Roman" w:hAnsi="Times New Roman"/>
          <w:szCs w:val="28"/>
        </w:rPr>
        <w:br/>
      </w:r>
      <w:r w:rsidRPr="00DC4301">
        <w:rPr>
          <w:rFonts w:ascii="Times New Roman" w:hAnsi="Times New Roman" w:hint="eastAsia"/>
          <w:szCs w:val="28"/>
        </w:rPr>
        <w:t>具有反比通气功能</w:t>
      </w:r>
    </w:p>
    <w:p w:rsidR="00F97E68" w:rsidRPr="00DC4301" w:rsidRDefault="00252922">
      <w:pPr>
        <w:numPr>
          <w:ilvl w:val="0"/>
          <w:numId w:val="17"/>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imes New Roman" w:hAnsi="Times New Roman"/>
          <w:szCs w:val="28"/>
        </w:rPr>
      </w:pPr>
      <w:r w:rsidRPr="00DC4301">
        <w:rPr>
          <w:rFonts w:ascii="Times New Roman" w:hAnsi="Times New Roman" w:hint="eastAsia"/>
          <w:szCs w:val="28"/>
        </w:rPr>
        <w:t>压力触发灵敏度：</w:t>
      </w:r>
      <w:r w:rsidRPr="00DC4301">
        <w:rPr>
          <w:rFonts w:ascii="Times New Roman" w:hAnsi="Times New Roman"/>
          <w:szCs w:val="28"/>
        </w:rPr>
        <w:t>-20cmH</w:t>
      </w:r>
      <w:r w:rsidRPr="00DC4301">
        <w:rPr>
          <w:rFonts w:ascii="Times New Roman" w:hAnsi="Times New Roman"/>
          <w:szCs w:val="28"/>
          <w:vertAlign w:val="subscript"/>
        </w:rPr>
        <w:t>2</w:t>
      </w:r>
      <w:r w:rsidRPr="00DC4301">
        <w:rPr>
          <w:rFonts w:ascii="Times New Roman" w:hAnsi="Times New Roman"/>
          <w:szCs w:val="28"/>
        </w:rPr>
        <w:t xml:space="preserve">O </w:t>
      </w:r>
      <w:r w:rsidRPr="00DC4301">
        <w:rPr>
          <w:rFonts w:ascii="Times New Roman" w:hAnsi="Times New Roman" w:hint="eastAsia"/>
          <w:szCs w:val="28"/>
        </w:rPr>
        <w:t>～</w:t>
      </w:r>
      <w:r w:rsidRPr="00DC4301">
        <w:rPr>
          <w:rFonts w:ascii="Times New Roman" w:hAnsi="Times New Roman"/>
          <w:szCs w:val="28"/>
        </w:rPr>
        <w:t xml:space="preserve"> 0cmH</w:t>
      </w:r>
      <w:r w:rsidRPr="00DC4301">
        <w:rPr>
          <w:rFonts w:ascii="Times New Roman" w:hAnsi="Times New Roman"/>
          <w:szCs w:val="28"/>
          <w:vertAlign w:val="subscript"/>
        </w:rPr>
        <w:t>2</w:t>
      </w:r>
      <w:r w:rsidRPr="00DC4301">
        <w:rPr>
          <w:rFonts w:ascii="Times New Roman" w:hAnsi="Times New Roman"/>
          <w:szCs w:val="28"/>
        </w:rPr>
        <w:t>O</w:t>
      </w:r>
    </w:p>
    <w:p w:rsidR="00F97E68" w:rsidRPr="00DC4301" w:rsidRDefault="00252922">
      <w:pPr>
        <w:numPr>
          <w:ilvl w:val="0"/>
          <w:numId w:val="17"/>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imes New Roman" w:hAnsi="Times New Roman"/>
          <w:szCs w:val="28"/>
        </w:rPr>
      </w:pPr>
      <w:r w:rsidRPr="00DC4301">
        <w:rPr>
          <w:rFonts w:ascii="Times New Roman" w:hAnsi="Times New Roman" w:hint="eastAsia"/>
          <w:szCs w:val="28"/>
        </w:rPr>
        <w:t>压力上限：</w:t>
      </w:r>
      <w:r w:rsidRPr="00DC4301">
        <w:rPr>
          <w:rFonts w:ascii="Times New Roman" w:hAnsi="Times New Roman" w:hint="eastAsia"/>
          <w:szCs w:val="28"/>
        </w:rPr>
        <w:t>2</w:t>
      </w:r>
      <w:r w:rsidRPr="00DC4301">
        <w:rPr>
          <w:rFonts w:ascii="Times New Roman" w:hAnsi="Times New Roman"/>
          <w:szCs w:val="28"/>
        </w:rPr>
        <w:t>0</w:t>
      </w:r>
      <w:r w:rsidRPr="00DC4301">
        <w:rPr>
          <w:rFonts w:ascii="Times New Roman" w:hAnsi="Times New Roman" w:hint="eastAsia"/>
          <w:szCs w:val="28"/>
        </w:rPr>
        <w:t>～</w:t>
      </w:r>
      <w:r w:rsidRPr="00DC4301">
        <w:rPr>
          <w:rFonts w:ascii="Times New Roman" w:hAnsi="Times New Roman" w:hint="eastAsia"/>
          <w:szCs w:val="28"/>
        </w:rPr>
        <w:t>8</w:t>
      </w:r>
      <w:r w:rsidRPr="00DC4301">
        <w:rPr>
          <w:rFonts w:ascii="Times New Roman" w:hAnsi="Times New Roman"/>
          <w:szCs w:val="28"/>
        </w:rPr>
        <w:t>0cmH</w:t>
      </w:r>
      <w:r w:rsidRPr="00DC4301">
        <w:rPr>
          <w:rFonts w:ascii="Times New Roman" w:hAnsi="Times New Roman"/>
          <w:szCs w:val="28"/>
          <w:vertAlign w:val="subscript"/>
        </w:rPr>
        <w:t>2</w:t>
      </w:r>
      <w:r w:rsidRPr="00DC4301">
        <w:rPr>
          <w:rFonts w:ascii="Times New Roman" w:hAnsi="Times New Roman"/>
          <w:szCs w:val="28"/>
        </w:rPr>
        <w:t>O</w:t>
      </w:r>
    </w:p>
    <w:p w:rsidR="00F97E68" w:rsidRPr="00DC4301" w:rsidRDefault="00252922">
      <w:pPr>
        <w:numPr>
          <w:ilvl w:val="0"/>
          <w:numId w:val="17"/>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imes New Roman" w:hAnsi="Times New Roman"/>
          <w:szCs w:val="28"/>
        </w:rPr>
      </w:pPr>
      <w:r w:rsidRPr="00DC4301">
        <w:rPr>
          <w:rFonts w:ascii="Times New Roman" w:hAnsi="Times New Roman" w:hint="eastAsia"/>
          <w:szCs w:val="28"/>
        </w:rPr>
        <w:t>压力下限：</w:t>
      </w:r>
      <w:r w:rsidRPr="00DC4301">
        <w:rPr>
          <w:rFonts w:ascii="Times New Roman" w:hAnsi="Times New Roman"/>
          <w:szCs w:val="28"/>
        </w:rPr>
        <w:t>0</w:t>
      </w:r>
      <w:r w:rsidRPr="00DC4301">
        <w:rPr>
          <w:rFonts w:ascii="Times New Roman" w:hAnsi="Times New Roman" w:hint="eastAsia"/>
          <w:szCs w:val="28"/>
        </w:rPr>
        <w:t>～</w:t>
      </w:r>
      <w:r w:rsidRPr="00DC4301">
        <w:rPr>
          <w:rFonts w:ascii="Times New Roman" w:hAnsi="Times New Roman" w:hint="eastAsia"/>
          <w:szCs w:val="28"/>
        </w:rPr>
        <w:t>2</w:t>
      </w:r>
      <w:r w:rsidRPr="00DC4301">
        <w:rPr>
          <w:rFonts w:ascii="Times New Roman" w:hAnsi="Times New Roman"/>
          <w:szCs w:val="28"/>
        </w:rPr>
        <w:t>0cmH</w:t>
      </w:r>
      <w:r w:rsidRPr="00DC4301">
        <w:rPr>
          <w:rFonts w:ascii="Times New Roman" w:hAnsi="Times New Roman"/>
          <w:szCs w:val="28"/>
          <w:vertAlign w:val="subscript"/>
        </w:rPr>
        <w:t>2</w:t>
      </w:r>
      <w:r w:rsidRPr="00DC4301">
        <w:rPr>
          <w:rFonts w:ascii="Times New Roman" w:hAnsi="Times New Roman"/>
          <w:szCs w:val="28"/>
        </w:rPr>
        <w:t>O</w:t>
      </w:r>
    </w:p>
    <w:p w:rsidR="00F97E68" w:rsidRPr="00DC4301" w:rsidRDefault="00252922">
      <w:pPr>
        <w:numPr>
          <w:ilvl w:val="0"/>
          <w:numId w:val="17"/>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imes New Roman" w:hAnsi="Times New Roman"/>
          <w:szCs w:val="28"/>
        </w:rPr>
      </w:pPr>
      <w:r w:rsidRPr="00DC4301">
        <w:rPr>
          <w:rFonts w:ascii="Times New Roman" w:hAnsi="Times New Roman" w:hint="eastAsia"/>
          <w:szCs w:val="28"/>
        </w:rPr>
        <w:t>氧浓度：范围为</w:t>
      </w:r>
      <w:r w:rsidRPr="00DC4301">
        <w:rPr>
          <w:rFonts w:ascii="Times New Roman" w:hAnsi="Times New Roman" w:hint="eastAsia"/>
          <w:szCs w:val="28"/>
        </w:rPr>
        <w:t>48</w:t>
      </w:r>
      <w:r w:rsidRPr="00DC4301">
        <w:rPr>
          <w:rFonts w:ascii="Times New Roman" w:hAnsi="Times New Roman"/>
          <w:szCs w:val="28"/>
        </w:rPr>
        <w:t>%</w:t>
      </w:r>
      <w:r w:rsidRPr="00DC4301">
        <w:rPr>
          <w:rFonts w:ascii="Times New Roman" w:hAnsi="Times New Roman" w:hint="eastAsia"/>
          <w:szCs w:val="28"/>
        </w:rPr>
        <w:t>～</w:t>
      </w:r>
      <w:r w:rsidRPr="00DC4301">
        <w:rPr>
          <w:rFonts w:ascii="Times New Roman" w:hAnsi="Times New Roman" w:hint="eastAsia"/>
          <w:szCs w:val="28"/>
        </w:rPr>
        <w:t>10</w:t>
      </w:r>
      <w:r w:rsidRPr="00DC4301">
        <w:rPr>
          <w:rFonts w:ascii="Times New Roman" w:hAnsi="Times New Roman"/>
          <w:szCs w:val="28"/>
        </w:rPr>
        <w:t>0%</w:t>
      </w:r>
      <w:r w:rsidRPr="00DC4301">
        <w:rPr>
          <w:rFonts w:ascii="Times New Roman" w:hAnsi="Times New Roman" w:hint="eastAsia"/>
          <w:szCs w:val="28"/>
        </w:rPr>
        <w:t>，连续可调</w:t>
      </w:r>
    </w:p>
    <w:p w:rsidR="00F97E68" w:rsidRPr="00DC4301" w:rsidRDefault="00252922">
      <w:pPr>
        <w:numPr>
          <w:ilvl w:val="0"/>
          <w:numId w:val="17"/>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imes New Roman" w:hAnsi="Times New Roman"/>
          <w:szCs w:val="28"/>
        </w:rPr>
      </w:pPr>
      <w:r w:rsidRPr="00DC4301">
        <w:rPr>
          <w:rFonts w:ascii="Times New Roman" w:hAnsi="Times New Roman" w:hint="eastAsia"/>
          <w:szCs w:val="28"/>
        </w:rPr>
        <w:t>报警静音：不大于</w:t>
      </w:r>
      <w:r w:rsidRPr="00DC4301">
        <w:rPr>
          <w:rFonts w:ascii="Times New Roman" w:hAnsi="Times New Roman"/>
          <w:szCs w:val="28"/>
        </w:rPr>
        <w:t>120</w:t>
      </w:r>
      <w:r w:rsidRPr="00DC4301">
        <w:rPr>
          <w:rFonts w:ascii="Times New Roman" w:hAnsi="Times New Roman" w:hint="eastAsia"/>
          <w:szCs w:val="28"/>
        </w:rPr>
        <w:t>秒</w:t>
      </w:r>
    </w:p>
    <w:p w:rsidR="00F97E68" w:rsidRPr="00DC4301" w:rsidRDefault="00252922">
      <w:pPr>
        <w:numPr>
          <w:ilvl w:val="0"/>
          <w:numId w:val="17"/>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imes New Roman" w:hAnsi="Times New Roman"/>
          <w:szCs w:val="28"/>
        </w:rPr>
      </w:pPr>
      <w:r w:rsidRPr="00DC4301">
        <w:rPr>
          <w:rFonts w:ascii="Times New Roman" w:hAnsi="Times New Roman" w:hint="eastAsia"/>
          <w:szCs w:val="28"/>
        </w:rPr>
        <w:lastRenderedPageBreak/>
        <w:t>窒息后备通气功能</w:t>
      </w:r>
    </w:p>
    <w:p w:rsidR="00F97E68" w:rsidRPr="00DC4301" w:rsidRDefault="00252922">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imes New Roman" w:hAnsi="Times New Roman"/>
          <w:b/>
          <w:szCs w:val="28"/>
        </w:rPr>
      </w:pPr>
      <w:r w:rsidRPr="00DC4301">
        <w:rPr>
          <w:rFonts w:ascii="Times New Roman" w:hAnsi="Times New Roman" w:hint="eastAsia"/>
          <w:b/>
          <w:szCs w:val="28"/>
        </w:rPr>
        <w:t>监测参数部分</w:t>
      </w:r>
    </w:p>
    <w:p w:rsidR="00F97E68" w:rsidRPr="00DC4301" w:rsidRDefault="00252922">
      <w:pPr>
        <w:numPr>
          <w:ilvl w:val="0"/>
          <w:numId w:val="17"/>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imes New Roman" w:hAnsi="Times New Roman"/>
          <w:szCs w:val="28"/>
        </w:rPr>
      </w:pPr>
      <w:r w:rsidRPr="00DC4301">
        <w:rPr>
          <w:rFonts w:ascii="Times New Roman" w:hAnsi="Times New Roman" w:hint="eastAsia"/>
          <w:szCs w:val="28"/>
        </w:rPr>
        <w:t>潮气量、分钟通气量、峰值压力、总计呼吸频率、触发显示、交流供电指示、直流供电指示、充电指示、电池电量监测</w:t>
      </w:r>
    </w:p>
    <w:p w:rsidR="00F97E68" w:rsidRPr="00DC4301" w:rsidRDefault="00252922">
      <w:pPr>
        <w:autoSpaceDE w:val="0"/>
        <w:autoSpaceDN w:val="0"/>
        <w:adjustRightInd w:val="0"/>
        <w:spacing w:line="360" w:lineRule="auto"/>
        <w:jc w:val="left"/>
        <w:rPr>
          <w:rFonts w:ascii="Times New Roman" w:hAnsi="Times New Roman"/>
          <w:szCs w:val="28"/>
        </w:rPr>
      </w:pPr>
      <w:r w:rsidRPr="00DC4301">
        <w:rPr>
          <w:rFonts w:ascii="Times New Roman" w:hAnsi="Times New Roman" w:hint="eastAsia"/>
          <w:szCs w:val="28"/>
        </w:rPr>
        <w:t xml:space="preserve"># </w:t>
      </w:r>
      <w:r w:rsidRPr="00DC4301">
        <w:rPr>
          <w:rFonts w:ascii="Times New Roman" w:hAnsi="Times New Roman" w:hint="eastAsia"/>
          <w:szCs w:val="28"/>
        </w:rPr>
        <w:t>监测波形：液晶显示，气道压力时间波形监测</w:t>
      </w:r>
    </w:p>
    <w:p w:rsidR="00F97E68" w:rsidRPr="00DC4301" w:rsidRDefault="00252922">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imes New Roman" w:hAnsi="Times New Roman"/>
          <w:b/>
          <w:szCs w:val="28"/>
        </w:rPr>
      </w:pPr>
      <w:r w:rsidRPr="00DC4301">
        <w:rPr>
          <w:rFonts w:ascii="Times New Roman" w:hAnsi="Times New Roman" w:hint="eastAsia"/>
          <w:b/>
          <w:szCs w:val="28"/>
        </w:rPr>
        <w:t>报警参数部分</w:t>
      </w:r>
    </w:p>
    <w:p w:rsidR="00F97E68" w:rsidRPr="00DC4301" w:rsidRDefault="00252922">
      <w:pPr>
        <w:numPr>
          <w:ilvl w:val="0"/>
          <w:numId w:val="17"/>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imes New Roman" w:hAnsi="Times New Roman"/>
          <w:b/>
          <w:szCs w:val="28"/>
        </w:rPr>
      </w:pPr>
      <w:r w:rsidRPr="00DC4301">
        <w:rPr>
          <w:rFonts w:ascii="Times New Roman" w:hAnsi="Times New Roman" w:hint="eastAsia"/>
          <w:szCs w:val="28"/>
        </w:rPr>
        <w:t>气道压力上限、气道压力下限、窒息、交流电源断电、电池电量低、气源压力低报警，</w:t>
      </w:r>
    </w:p>
    <w:p w:rsidR="00F97E68" w:rsidRPr="00DC4301" w:rsidRDefault="00252922">
      <w:pPr>
        <w:spacing w:line="360" w:lineRule="auto"/>
        <w:rPr>
          <w:rFonts w:ascii="Times New Roman" w:hAnsi="Times New Roman"/>
          <w:b/>
          <w:szCs w:val="28"/>
        </w:rPr>
      </w:pPr>
      <w:r w:rsidRPr="00DC4301">
        <w:rPr>
          <w:rFonts w:ascii="Times New Roman" w:hAnsi="Times New Roman" w:hint="eastAsia"/>
          <w:b/>
          <w:szCs w:val="28"/>
        </w:rPr>
        <w:t>电源</w:t>
      </w:r>
    </w:p>
    <w:p w:rsidR="00F97E68" w:rsidRPr="00DC4301" w:rsidRDefault="00252922">
      <w:pPr>
        <w:numPr>
          <w:ilvl w:val="0"/>
          <w:numId w:val="17"/>
        </w:numPr>
        <w:spacing w:line="360" w:lineRule="auto"/>
        <w:rPr>
          <w:rFonts w:ascii="Times New Roman" w:hAnsi="Times New Roman"/>
          <w:szCs w:val="28"/>
        </w:rPr>
      </w:pPr>
      <w:r w:rsidRPr="00DC4301">
        <w:rPr>
          <w:rFonts w:ascii="Times New Roman" w:hAnsi="Times New Roman" w:hint="eastAsia"/>
          <w:szCs w:val="28"/>
        </w:rPr>
        <w:t>具有多种电源方式，方便使用。</w:t>
      </w:r>
    </w:p>
    <w:p w:rsidR="00F97E68" w:rsidRPr="00DC4301" w:rsidRDefault="00252922">
      <w:pPr>
        <w:numPr>
          <w:ilvl w:val="0"/>
          <w:numId w:val="17"/>
        </w:numPr>
        <w:spacing w:line="360" w:lineRule="auto"/>
        <w:rPr>
          <w:rFonts w:ascii="Times New Roman" w:hAnsi="Times New Roman"/>
          <w:szCs w:val="28"/>
        </w:rPr>
      </w:pPr>
      <w:r w:rsidRPr="00DC4301">
        <w:rPr>
          <w:rFonts w:ascii="Times New Roman" w:hAnsi="Times New Roman" w:hint="eastAsia"/>
          <w:szCs w:val="28"/>
        </w:rPr>
        <w:t>交流电源</w:t>
      </w:r>
      <w:r w:rsidRPr="00DC4301">
        <w:rPr>
          <w:rFonts w:ascii="Times New Roman" w:hAnsi="Times New Roman"/>
          <w:szCs w:val="28"/>
        </w:rPr>
        <w:t>100 V to 240 V, 50/60 Hz</w:t>
      </w:r>
      <w:r w:rsidRPr="00DC4301">
        <w:rPr>
          <w:rFonts w:ascii="Times New Roman" w:hAnsi="Times New Roman" w:hint="eastAsia"/>
          <w:szCs w:val="28"/>
        </w:rPr>
        <w:t>，</w:t>
      </w:r>
    </w:p>
    <w:p w:rsidR="00F97E68" w:rsidRPr="00DC4301" w:rsidRDefault="00252922">
      <w:pPr>
        <w:spacing w:line="360" w:lineRule="auto"/>
        <w:ind w:left="420"/>
        <w:rPr>
          <w:rFonts w:ascii="Times New Roman" w:hAnsi="Times New Roman"/>
          <w:szCs w:val="28"/>
        </w:rPr>
      </w:pPr>
      <w:r w:rsidRPr="00DC4301">
        <w:rPr>
          <w:rFonts w:ascii="Times New Roman" w:hAnsi="Times New Roman" w:hint="eastAsia"/>
          <w:szCs w:val="28"/>
        </w:rPr>
        <w:t>直流电源</w:t>
      </w:r>
      <w:r w:rsidRPr="00DC4301">
        <w:rPr>
          <w:rFonts w:ascii="Times New Roman" w:hAnsi="Times New Roman"/>
          <w:szCs w:val="28"/>
        </w:rPr>
        <w:t xml:space="preserve"> DC 12V, 1.5A</w:t>
      </w:r>
      <w:r w:rsidRPr="00DC4301">
        <w:rPr>
          <w:rFonts w:ascii="Times New Roman" w:hAnsi="Times New Roman" w:hint="eastAsia"/>
          <w:szCs w:val="28"/>
        </w:rPr>
        <w:t>，</w:t>
      </w:r>
    </w:p>
    <w:p w:rsidR="00F97E68" w:rsidRPr="00DC4301" w:rsidRDefault="00252922">
      <w:pPr>
        <w:spacing w:line="360" w:lineRule="auto"/>
        <w:ind w:left="420"/>
        <w:rPr>
          <w:rFonts w:ascii="Times New Roman" w:hAnsi="Times New Roman"/>
          <w:szCs w:val="28"/>
        </w:rPr>
      </w:pPr>
      <w:r w:rsidRPr="00DC4301">
        <w:rPr>
          <w:rFonts w:ascii="Times New Roman" w:hAnsi="Times New Roman" w:hint="eastAsia"/>
          <w:szCs w:val="28"/>
        </w:rPr>
        <w:t>内置电池、可配置车载电源</w:t>
      </w:r>
    </w:p>
    <w:p w:rsidR="00F97E68" w:rsidRPr="00DC4301" w:rsidRDefault="00252922">
      <w:pPr>
        <w:spacing w:line="360" w:lineRule="auto"/>
        <w:rPr>
          <w:rFonts w:ascii="Times New Roman" w:hAnsi="Times New Roman"/>
          <w:b/>
          <w:szCs w:val="28"/>
        </w:rPr>
      </w:pPr>
      <w:r w:rsidRPr="00DC4301">
        <w:rPr>
          <w:rFonts w:ascii="Times New Roman" w:hAnsi="Times New Roman" w:hint="eastAsia"/>
          <w:b/>
          <w:szCs w:val="28"/>
        </w:rPr>
        <w:t>产品标准</w:t>
      </w:r>
    </w:p>
    <w:p w:rsidR="00F97E68" w:rsidRPr="00DC4301" w:rsidRDefault="00252922">
      <w:pPr>
        <w:spacing w:line="360" w:lineRule="auto"/>
        <w:rPr>
          <w:rFonts w:ascii="Times New Roman" w:hAnsi="Times New Roman"/>
          <w:szCs w:val="28"/>
        </w:rPr>
      </w:pPr>
      <w:r w:rsidRPr="00DC4301">
        <w:rPr>
          <w:rFonts w:ascii="Times New Roman" w:hAnsi="Times New Roman" w:hint="eastAsia"/>
          <w:szCs w:val="28"/>
        </w:rPr>
        <w:t xml:space="preserve"># </w:t>
      </w:r>
      <w:r w:rsidRPr="00DC4301">
        <w:rPr>
          <w:rFonts w:ascii="Times New Roman" w:hAnsi="Times New Roman" w:hint="eastAsia"/>
          <w:szCs w:val="28"/>
        </w:rPr>
        <w:t>具有美国</w:t>
      </w:r>
      <w:r w:rsidRPr="00DC4301">
        <w:rPr>
          <w:rFonts w:ascii="Times New Roman" w:hAnsi="Times New Roman" w:hint="eastAsia"/>
          <w:szCs w:val="28"/>
        </w:rPr>
        <w:t>FDA</w:t>
      </w:r>
      <w:r w:rsidRPr="00DC4301">
        <w:rPr>
          <w:rFonts w:ascii="Times New Roman" w:hAnsi="Times New Roman" w:hint="eastAsia"/>
          <w:szCs w:val="28"/>
        </w:rPr>
        <w:t>或欧盟</w:t>
      </w:r>
      <w:r w:rsidRPr="00DC4301">
        <w:rPr>
          <w:rFonts w:ascii="Times New Roman" w:hAnsi="Times New Roman" w:hint="eastAsia"/>
          <w:szCs w:val="28"/>
        </w:rPr>
        <w:t>CE</w:t>
      </w:r>
      <w:r w:rsidRPr="00DC4301">
        <w:rPr>
          <w:rFonts w:ascii="Times New Roman" w:hAnsi="Times New Roman" w:hint="eastAsia"/>
          <w:szCs w:val="28"/>
        </w:rPr>
        <w:t>认证</w:t>
      </w:r>
    </w:p>
    <w:p w:rsidR="00F97E68" w:rsidRPr="00DC4301" w:rsidRDefault="00252922">
      <w:pPr>
        <w:numPr>
          <w:ilvl w:val="0"/>
          <w:numId w:val="17"/>
        </w:numPr>
        <w:spacing w:line="360" w:lineRule="auto"/>
        <w:rPr>
          <w:rFonts w:ascii="Times New Roman" w:hAnsi="Times New Roman"/>
          <w:szCs w:val="28"/>
        </w:rPr>
      </w:pPr>
      <w:r w:rsidRPr="00DC4301">
        <w:rPr>
          <w:rFonts w:ascii="Times New Roman" w:hAnsi="Times New Roman" w:hint="eastAsia"/>
          <w:szCs w:val="28"/>
        </w:rPr>
        <w:t>通过国家权威机构的环境测试，适用于各种恶劣环境</w:t>
      </w:r>
    </w:p>
    <w:p w:rsidR="00F97E68" w:rsidRPr="00DC4301" w:rsidRDefault="00252922">
      <w:pPr>
        <w:spacing w:line="360" w:lineRule="auto"/>
        <w:rPr>
          <w:rFonts w:ascii="Times New Roman" w:hAnsi="Times New Roman"/>
          <w:szCs w:val="28"/>
        </w:rPr>
      </w:pPr>
      <w:r w:rsidRPr="00DC4301">
        <w:rPr>
          <w:rFonts w:ascii="Times New Roman" w:hAnsi="Times New Roman" w:hint="eastAsia"/>
          <w:szCs w:val="28"/>
        </w:rPr>
        <w:t>★</w:t>
      </w:r>
      <w:r w:rsidRPr="00DC4301">
        <w:rPr>
          <w:rFonts w:ascii="Times New Roman" w:hAnsi="Times New Roman" w:hint="eastAsia"/>
          <w:szCs w:val="28"/>
        </w:rPr>
        <w:t>通过盐雾试验和振动试验，且提供相关证书</w:t>
      </w:r>
    </w:p>
    <w:p w:rsidR="00F97E68" w:rsidRPr="00DC4301" w:rsidRDefault="00252922">
      <w:pPr>
        <w:spacing w:line="360" w:lineRule="auto"/>
        <w:rPr>
          <w:rFonts w:ascii="Times New Roman" w:hAnsi="Times New Roman"/>
          <w:szCs w:val="28"/>
        </w:rPr>
      </w:pPr>
      <w:r w:rsidRPr="00DC4301">
        <w:rPr>
          <w:rFonts w:ascii="Times New Roman" w:hAnsi="Times New Roman" w:hint="eastAsia"/>
          <w:szCs w:val="28"/>
        </w:rPr>
        <w:t xml:space="preserve"># </w:t>
      </w:r>
      <w:r w:rsidRPr="00DC4301">
        <w:rPr>
          <w:rFonts w:ascii="Times New Roman" w:hAnsi="Times New Roman" w:hint="eastAsia"/>
          <w:szCs w:val="28"/>
        </w:rPr>
        <w:t>多</w:t>
      </w:r>
      <w:r w:rsidRPr="00DC4301">
        <w:rPr>
          <w:rFonts w:ascii="Times New Roman" w:hAnsi="Times New Roman" w:hint="eastAsia"/>
          <w:szCs w:val="28"/>
        </w:rPr>
        <w:t>CPU</w:t>
      </w:r>
      <w:r w:rsidRPr="00DC4301">
        <w:rPr>
          <w:rFonts w:ascii="Times New Roman" w:hAnsi="Times New Roman" w:hint="eastAsia"/>
          <w:szCs w:val="28"/>
        </w:rPr>
        <w:t>设计，即使屏幕损坏，呼吸机依然工作；</w:t>
      </w:r>
    </w:p>
    <w:p w:rsidR="00F97E68" w:rsidRPr="00DC4301" w:rsidRDefault="00252922">
      <w:pPr>
        <w:spacing w:line="360" w:lineRule="auto"/>
        <w:rPr>
          <w:rFonts w:ascii="Times New Roman" w:hAnsi="Times New Roman" w:cs="宋体"/>
          <w:b/>
          <w:bCs/>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w:t>
      </w:r>
      <w:r w:rsidRPr="00DC4301">
        <w:rPr>
          <w:rFonts w:ascii="Times New Roman" w:hAnsi="Times New Roman" w:cs="宋体" w:hint="eastAsia"/>
          <w:szCs w:val="21"/>
        </w:rPr>
        <w:t>机专用的耗材、试剂清单，含中标价格、效期；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left"/>
        <w:rPr>
          <w:rFonts w:ascii="Times New Roman" w:hAnsi="Times New Roman"/>
          <w:szCs w:val="32"/>
        </w:rPr>
      </w:pPr>
    </w:p>
    <w:p w:rsidR="00F97E68" w:rsidRPr="00DC4301" w:rsidRDefault="00F97E68">
      <w:pPr>
        <w:spacing w:line="360" w:lineRule="auto"/>
        <w:jc w:val="center"/>
        <w:rPr>
          <w:rFonts w:ascii="Times New Roman" w:hAnsi="Times New Roman"/>
          <w:szCs w:val="32"/>
        </w:rPr>
      </w:pPr>
    </w:p>
    <w:p w:rsidR="00F97E68" w:rsidRPr="00DC4301" w:rsidRDefault="00252922">
      <w:pPr>
        <w:spacing w:line="360" w:lineRule="auto"/>
        <w:jc w:val="center"/>
        <w:rPr>
          <w:rFonts w:ascii="Times New Roman" w:hAnsi="Times New Roman"/>
          <w:b/>
          <w:bCs/>
          <w:sz w:val="32"/>
          <w:szCs w:val="32"/>
        </w:rPr>
      </w:pPr>
      <w:r w:rsidRPr="00DC4301">
        <w:rPr>
          <w:rFonts w:ascii="Times New Roman" w:hAnsi="Times New Roman" w:hint="eastAsia"/>
          <w:b/>
          <w:bCs/>
          <w:sz w:val="32"/>
          <w:szCs w:val="32"/>
        </w:rPr>
        <w:lastRenderedPageBreak/>
        <w:t>四十三、车载</w:t>
      </w:r>
      <w:r w:rsidRPr="00DC4301">
        <w:rPr>
          <w:rFonts w:ascii="Times New Roman" w:hAnsi="Times New Roman" w:hint="eastAsia"/>
          <w:b/>
          <w:bCs/>
          <w:sz w:val="32"/>
          <w:szCs w:val="32"/>
        </w:rPr>
        <w:t>GPS</w:t>
      </w:r>
      <w:r w:rsidRPr="00DC4301">
        <w:rPr>
          <w:rFonts w:ascii="Times New Roman" w:hAnsi="Times New Roman" w:hint="eastAsia"/>
          <w:b/>
          <w:bCs/>
          <w:sz w:val="32"/>
          <w:szCs w:val="32"/>
        </w:rPr>
        <w:t>定位、监控、调度系统</w:t>
      </w:r>
      <w:r w:rsidRPr="00DC4301">
        <w:rPr>
          <w:rFonts w:ascii="Times New Roman" w:hAnsi="Times New Roman"/>
          <w:b/>
          <w:bCs/>
          <w:sz w:val="32"/>
          <w:szCs w:val="32"/>
        </w:rPr>
        <w:t>技术参数及要求</w:t>
      </w:r>
    </w:p>
    <w:p w:rsidR="00F97E68" w:rsidRPr="00DC4301" w:rsidRDefault="00252922">
      <w:pPr>
        <w:numPr>
          <w:ilvl w:val="0"/>
          <w:numId w:val="18"/>
        </w:numPr>
        <w:spacing w:line="360" w:lineRule="auto"/>
        <w:jc w:val="left"/>
        <w:rPr>
          <w:rFonts w:ascii="Times New Roman" w:hAnsi="Times New Roman"/>
          <w:bCs/>
          <w:szCs w:val="21"/>
        </w:rPr>
      </w:pPr>
      <w:r w:rsidRPr="00DC4301">
        <w:rPr>
          <w:rFonts w:ascii="Times New Roman" w:hAnsi="Times New Roman" w:hint="eastAsia"/>
          <w:bCs/>
          <w:szCs w:val="21"/>
        </w:rPr>
        <w:t>双硬盘</w:t>
      </w:r>
      <w:r w:rsidRPr="00DC4301">
        <w:rPr>
          <w:rFonts w:ascii="Times New Roman" w:hAnsi="Times New Roman" w:hint="eastAsia"/>
          <w:bCs/>
          <w:szCs w:val="21"/>
        </w:rPr>
        <w:t>NVR(4</w:t>
      </w:r>
      <w:r w:rsidRPr="00DC4301">
        <w:rPr>
          <w:rFonts w:ascii="Times New Roman" w:hAnsi="Times New Roman" w:hint="eastAsia"/>
          <w:bCs/>
          <w:szCs w:val="21"/>
        </w:rPr>
        <w:t>路</w:t>
      </w:r>
      <w:r w:rsidRPr="00DC4301">
        <w:rPr>
          <w:rFonts w:ascii="Times New Roman" w:hAnsi="Times New Roman" w:hint="eastAsia"/>
          <w:bCs/>
          <w:szCs w:val="21"/>
        </w:rPr>
        <w:t>IPC)</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w:t>
      </w:r>
      <w:r w:rsidRPr="00DC4301">
        <w:rPr>
          <w:rFonts w:ascii="Times New Roman" w:hAnsi="Times New Roman"/>
          <w:bCs/>
          <w:szCs w:val="21"/>
        </w:rPr>
        <w:t>产品支持同时接入</w:t>
      </w:r>
      <w:r w:rsidRPr="00DC4301">
        <w:rPr>
          <w:rFonts w:ascii="Times New Roman" w:hAnsi="Times New Roman"/>
          <w:bCs/>
          <w:szCs w:val="21"/>
        </w:rPr>
        <w:t>4</w:t>
      </w:r>
      <w:r w:rsidRPr="00DC4301">
        <w:rPr>
          <w:rFonts w:ascii="Times New Roman" w:hAnsi="Times New Roman"/>
          <w:bCs/>
          <w:szCs w:val="21"/>
        </w:rPr>
        <w:t>路网络视频信号（分辨率</w:t>
      </w:r>
      <w:r w:rsidRPr="00DC4301">
        <w:rPr>
          <w:rFonts w:ascii="Times New Roman" w:hAnsi="Times New Roman"/>
          <w:bCs/>
          <w:szCs w:val="21"/>
        </w:rPr>
        <w:t>1920*1080</w:t>
      </w:r>
      <w:r w:rsidRPr="00DC4301">
        <w:rPr>
          <w:rFonts w:ascii="Times New Roman" w:hAnsi="Times New Roman"/>
          <w:bCs/>
          <w:szCs w:val="21"/>
        </w:rPr>
        <w:t>）（提供公安部检测报告证明并加盖原厂公章）；</w:t>
      </w:r>
      <w:r w:rsidRPr="00DC4301">
        <w:rPr>
          <w:rFonts w:ascii="Times New Roman" w:hAnsi="Times New Roman"/>
          <w:bCs/>
          <w:szCs w:val="21"/>
        </w:rPr>
        <w:t xml:space="preserve"> </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w:t>
      </w:r>
      <w:r w:rsidRPr="00DC4301">
        <w:rPr>
          <w:rFonts w:ascii="Times New Roman" w:hAnsi="Times New Roman"/>
          <w:bCs/>
          <w:szCs w:val="21"/>
        </w:rPr>
        <w:t>产品能够同时接入</w:t>
      </w:r>
      <w:r w:rsidRPr="00DC4301">
        <w:rPr>
          <w:rFonts w:ascii="Times New Roman" w:hAnsi="Times New Roman"/>
          <w:bCs/>
          <w:szCs w:val="21"/>
        </w:rPr>
        <w:t>2</w:t>
      </w:r>
      <w:r w:rsidRPr="00DC4301">
        <w:rPr>
          <w:rFonts w:ascii="Times New Roman" w:hAnsi="Times New Roman"/>
          <w:bCs/>
          <w:szCs w:val="21"/>
        </w:rPr>
        <w:t>块硬盘，单盘最大支持</w:t>
      </w:r>
      <w:r w:rsidRPr="00DC4301">
        <w:rPr>
          <w:rFonts w:ascii="Times New Roman" w:hAnsi="Times New Roman"/>
          <w:bCs/>
          <w:szCs w:val="21"/>
        </w:rPr>
        <w:t>2TB</w:t>
      </w:r>
      <w:r w:rsidRPr="00DC4301">
        <w:rPr>
          <w:rFonts w:ascii="Times New Roman" w:hAnsi="Times New Roman"/>
          <w:bCs/>
          <w:szCs w:val="21"/>
        </w:rPr>
        <w:t>（提供公安部检测报告证明并加盖原厂公章）；</w:t>
      </w:r>
      <w:r w:rsidRPr="00DC4301">
        <w:rPr>
          <w:rFonts w:ascii="Times New Roman" w:hAnsi="Times New Roman"/>
          <w:bCs/>
          <w:szCs w:val="21"/>
        </w:rPr>
        <w:t xml:space="preserve"> </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w:t>
      </w:r>
      <w:r w:rsidRPr="00DC4301">
        <w:rPr>
          <w:rFonts w:ascii="Times New Roman" w:hAnsi="Times New Roman"/>
          <w:bCs/>
          <w:szCs w:val="21"/>
        </w:rPr>
        <w:t>产品需具备抗振功能，抗振功能需符合</w:t>
      </w:r>
      <w:r w:rsidRPr="00DC4301">
        <w:rPr>
          <w:rFonts w:ascii="Times New Roman" w:hAnsi="Times New Roman"/>
          <w:bCs/>
          <w:szCs w:val="21"/>
        </w:rPr>
        <w:t>ML-STD-810G</w:t>
      </w:r>
      <w:r w:rsidRPr="00DC4301">
        <w:rPr>
          <w:rFonts w:ascii="Times New Roman" w:hAnsi="Times New Roman"/>
          <w:bCs/>
          <w:szCs w:val="21"/>
        </w:rPr>
        <w:t>标准要求（提供权威部门检测报告证明）；</w:t>
      </w:r>
      <w:r w:rsidRPr="00DC4301">
        <w:rPr>
          <w:rFonts w:ascii="Times New Roman" w:hAnsi="Times New Roman"/>
          <w:bCs/>
          <w:szCs w:val="21"/>
        </w:rPr>
        <w:t xml:space="preserve"> </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w:t>
      </w:r>
      <w:r w:rsidRPr="00DC4301">
        <w:rPr>
          <w:rFonts w:ascii="Times New Roman" w:hAnsi="Times New Roman"/>
          <w:bCs/>
          <w:szCs w:val="21"/>
        </w:rPr>
        <w:t>产品需支持</w:t>
      </w:r>
      <w:r w:rsidRPr="00DC4301">
        <w:rPr>
          <w:rFonts w:ascii="Times New Roman" w:hAnsi="Times New Roman"/>
          <w:bCs/>
          <w:szCs w:val="21"/>
        </w:rPr>
        <w:t>GPS</w:t>
      </w:r>
      <w:r w:rsidRPr="00DC4301">
        <w:rPr>
          <w:rFonts w:ascii="Times New Roman" w:hAnsi="Times New Roman"/>
          <w:bCs/>
          <w:szCs w:val="21"/>
        </w:rPr>
        <w:t>、北斗定位功能，定位信息能在录像资料中进行保存（提供公安部检测报告证明并加盖原厂公章）；</w:t>
      </w:r>
      <w:r w:rsidRPr="00DC4301">
        <w:rPr>
          <w:rFonts w:ascii="Times New Roman" w:hAnsi="Times New Roman"/>
          <w:bCs/>
          <w:szCs w:val="21"/>
        </w:rPr>
        <w:t xml:space="preserve"> </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w:t>
      </w:r>
      <w:r w:rsidRPr="00DC4301">
        <w:rPr>
          <w:rFonts w:ascii="Times New Roman" w:hAnsi="Times New Roman"/>
          <w:bCs/>
          <w:szCs w:val="21"/>
        </w:rPr>
        <w:t>产品需支持宽幅电源输入，产品需符合</w:t>
      </w:r>
      <w:r w:rsidRPr="00DC4301">
        <w:rPr>
          <w:rFonts w:ascii="Times New Roman" w:hAnsi="Times New Roman"/>
          <w:bCs/>
          <w:szCs w:val="21"/>
        </w:rPr>
        <w:t>ISO 7637-2</w:t>
      </w:r>
      <w:r w:rsidRPr="00DC4301">
        <w:rPr>
          <w:rFonts w:ascii="Times New Roman" w:hAnsi="Times New Roman"/>
          <w:bCs/>
          <w:szCs w:val="21"/>
        </w:rPr>
        <w:t>汽车电气要求（提供权威部门检测报告证明）；</w:t>
      </w:r>
      <w:r w:rsidRPr="00DC4301">
        <w:rPr>
          <w:rFonts w:ascii="Times New Roman" w:hAnsi="Times New Roman"/>
          <w:bCs/>
          <w:szCs w:val="21"/>
        </w:rPr>
        <w:t xml:space="preserve"> </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产品需具有</w:t>
      </w:r>
      <w:r w:rsidRPr="00DC4301">
        <w:rPr>
          <w:rFonts w:ascii="Times New Roman" w:hAnsi="Times New Roman"/>
          <w:szCs w:val="21"/>
        </w:rPr>
        <w:t>1</w:t>
      </w:r>
      <w:r w:rsidRPr="00DC4301">
        <w:rPr>
          <w:rFonts w:ascii="Times New Roman" w:hAnsi="Times New Roman"/>
          <w:szCs w:val="21"/>
        </w:rPr>
        <w:t>个</w:t>
      </w:r>
      <w:r w:rsidRPr="00DC4301">
        <w:rPr>
          <w:rFonts w:ascii="Times New Roman" w:hAnsi="Times New Roman"/>
          <w:szCs w:val="21"/>
        </w:rPr>
        <w:t>RS232</w:t>
      </w:r>
      <w:r w:rsidRPr="00DC4301">
        <w:rPr>
          <w:rFonts w:ascii="Times New Roman" w:hAnsi="Times New Roman"/>
          <w:szCs w:val="21"/>
        </w:rPr>
        <w:t>接口、</w:t>
      </w:r>
      <w:r w:rsidRPr="00DC4301">
        <w:rPr>
          <w:rFonts w:ascii="Times New Roman" w:hAnsi="Times New Roman"/>
          <w:szCs w:val="21"/>
        </w:rPr>
        <w:t>1</w:t>
      </w:r>
      <w:r w:rsidRPr="00DC4301">
        <w:rPr>
          <w:rFonts w:ascii="Times New Roman" w:hAnsi="Times New Roman"/>
          <w:szCs w:val="21"/>
        </w:rPr>
        <w:t>个</w:t>
      </w:r>
      <w:r w:rsidRPr="00DC4301">
        <w:rPr>
          <w:rFonts w:ascii="Times New Roman" w:hAnsi="Times New Roman"/>
          <w:szCs w:val="21"/>
        </w:rPr>
        <w:t>RS485</w:t>
      </w:r>
      <w:r w:rsidRPr="00DC4301">
        <w:rPr>
          <w:rFonts w:ascii="Times New Roman" w:hAnsi="Times New Roman"/>
          <w:szCs w:val="21"/>
        </w:rPr>
        <w:t>接口、</w:t>
      </w:r>
      <w:r w:rsidRPr="00DC4301">
        <w:rPr>
          <w:rFonts w:ascii="Times New Roman" w:hAnsi="Times New Roman"/>
          <w:szCs w:val="21"/>
        </w:rPr>
        <w:t>5</w:t>
      </w:r>
      <w:r w:rsidRPr="00DC4301">
        <w:rPr>
          <w:rFonts w:ascii="Times New Roman" w:hAnsi="Times New Roman"/>
          <w:szCs w:val="21"/>
        </w:rPr>
        <w:t>个</w:t>
      </w:r>
      <w:r w:rsidRPr="00DC4301">
        <w:rPr>
          <w:rFonts w:ascii="Times New Roman" w:hAnsi="Times New Roman"/>
          <w:szCs w:val="21"/>
        </w:rPr>
        <w:t>RJ45</w:t>
      </w:r>
      <w:r w:rsidRPr="00DC4301">
        <w:rPr>
          <w:rFonts w:ascii="Times New Roman" w:hAnsi="Times New Roman"/>
          <w:szCs w:val="21"/>
        </w:rPr>
        <w:t>接口（其中</w:t>
      </w:r>
      <w:r w:rsidRPr="00DC4301">
        <w:rPr>
          <w:rFonts w:ascii="Times New Roman" w:hAnsi="Times New Roman"/>
          <w:szCs w:val="21"/>
        </w:rPr>
        <w:t>4</w:t>
      </w:r>
      <w:r w:rsidRPr="00DC4301">
        <w:rPr>
          <w:rFonts w:ascii="Times New Roman" w:hAnsi="Times New Roman"/>
          <w:szCs w:val="21"/>
        </w:rPr>
        <w:t>个带</w:t>
      </w:r>
      <w:r w:rsidRPr="00DC4301">
        <w:rPr>
          <w:rFonts w:ascii="Times New Roman" w:hAnsi="Times New Roman"/>
          <w:szCs w:val="21"/>
        </w:rPr>
        <w:t>POE</w:t>
      </w:r>
      <w:r w:rsidRPr="00DC4301">
        <w:rPr>
          <w:rFonts w:ascii="Times New Roman" w:hAnsi="Times New Roman"/>
          <w:szCs w:val="21"/>
        </w:rPr>
        <w:t>供电功能）、</w:t>
      </w:r>
      <w:r w:rsidRPr="00DC4301">
        <w:rPr>
          <w:rFonts w:ascii="Times New Roman" w:hAnsi="Times New Roman"/>
          <w:szCs w:val="21"/>
        </w:rPr>
        <w:t>1</w:t>
      </w:r>
      <w:r w:rsidRPr="00DC4301">
        <w:rPr>
          <w:rFonts w:ascii="Times New Roman" w:hAnsi="Times New Roman"/>
          <w:szCs w:val="21"/>
        </w:rPr>
        <w:t>个</w:t>
      </w:r>
      <w:r w:rsidRPr="00DC4301">
        <w:rPr>
          <w:rFonts w:ascii="Times New Roman" w:hAnsi="Times New Roman"/>
          <w:szCs w:val="21"/>
        </w:rPr>
        <w:t>SMA</w:t>
      </w:r>
      <w:r w:rsidRPr="00DC4301">
        <w:rPr>
          <w:rFonts w:ascii="Times New Roman" w:hAnsi="Times New Roman"/>
          <w:szCs w:val="21"/>
        </w:rPr>
        <w:t>接口（定位、</w:t>
      </w:r>
      <w:r w:rsidRPr="00DC4301">
        <w:rPr>
          <w:rFonts w:ascii="Times New Roman" w:hAnsi="Times New Roman"/>
          <w:szCs w:val="21"/>
        </w:rPr>
        <w:t>3/4G</w:t>
      </w:r>
      <w:r w:rsidRPr="00DC4301">
        <w:rPr>
          <w:rFonts w:ascii="Times New Roman" w:hAnsi="Times New Roman"/>
          <w:szCs w:val="21"/>
        </w:rPr>
        <w:t>、</w:t>
      </w:r>
      <w:r w:rsidRPr="00DC4301">
        <w:rPr>
          <w:rFonts w:ascii="Times New Roman" w:hAnsi="Times New Roman"/>
          <w:szCs w:val="21"/>
        </w:rPr>
        <w:t>WiFi</w:t>
      </w:r>
      <w:r w:rsidRPr="00DC4301">
        <w:rPr>
          <w:rFonts w:ascii="Times New Roman" w:hAnsi="Times New Roman"/>
          <w:szCs w:val="21"/>
        </w:rPr>
        <w:t>）、</w:t>
      </w:r>
      <w:r w:rsidRPr="00DC4301">
        <w:rPr>
          <w:rFonts w:ascii="Times New Roman" w:hAnsi="Times New Roman"/>
          <w:szCs w:val="21"/>
        </w:rPr>
        <w:t>2</w:t>
      </w:r>
      <w:r w:rsidRPr="00DC4301">
        <w:rPr>
          <w:rFonts w:ascii="Times New Roman" w:hAnsi="Times New Roman"/>
          <w:szCs w:val="21"/>
        </w:rPr>
        <w:t>个</w:t>
      </w:r>
      <w:r w:rsidRPr="00DC4301">
        <w:rPr>
          <w:rFonts w:ascii="Times New Roman" w:hAnsi="Times New Roman"/>
          <w:szCs w:val="21"/>
        </w:rPr>
        <w:t>USB</w:t>
      </w:r>
      <w:r w:rsidRPr="00DC4301">
        <w:rPr>
          <w:rFonts w:ascii="Times New Roman" w:hAnsi="Times New Roman"/>
          <w:szCs w:val="21"/>
        </w:rPr>
        <w:t>接口、</w:t>
      </w:r>
      <w:r w:rsidRPr="00DC4301">
        <w:rPr>
          <w:rFonts w:ascii="Times New Roman" w:hAnsi="Times New Roman"/>
          <w:szCs w:val="21"/>
        </w:rPr>
        <w:t>1</w:t>
      </w:r>
      <w:r w:rsidRPr="00DC4301">
        <w:rPr>
          <w:rFonts w:ascii="Times New Roman" w:hAnsi="Times New Roman"/>
          <w:szCs w:val="21"/>
        </w:rPr>
        <w:t>个</w:t>
      </w:r>
      <w:r w:rsidRPr="00DC4301">
        <w:rPr>
          <w:rFonts w:ascii="Times New Roman" w:hAnsi="Times New Roman"/>
          <w:szCs w:val="21"/>
        </w:rPr>
        <w:t>VGA</w:t>
      </w:r>
      <w:r w:rsidRPr="00DC4301">
        <w:rPr>
          <w:rFonts w:ascii="Times New Roman" w:hAnsi="Times New Roman"/>
          <w:szCs w:val="21"/>
        </w:rPr>
        <w:t>接口、</w:t>
      </w:r>
      <w:r w:rsidRPr="00DC4301">
        <w:rPr>
          <w:rFonts w:ascii="Times New Roman" w:hAnsi="Times New Roman"/>
          <w:szCs w:val="21"/>
        </w:rPr>
        <w:t>7</w:t>
      </w:r>
      <w:r w:rsidRPr="00DC4301">
        <w:rPr>
          <w:rFonts w:ascii="Times New Roman" w:hAnsi="Times New Roman"/>
          <w:szCs w:val="21"/>
        </w:rPr>
        <w:t>路报警输入、</w:t>
      </w:r>
      <w:r w:rsidRPr="00DC4301">
        <w:rPr>
          <w:rFonts w:ascii="Times New Roman" w:hAnsi="Times New Roman"/>
          <w:szCs w:val="21"/>
        </w:rPr>
        <w:t>2</w:t>
      </w:r>
      <w:r w:rsidRPr="00DC4301">
        <w:rPr>
          <w:rFonts w:ascii="Times New Roman" w:hAnsi="Times New Roman"/>
          <w:szCs w:val="21"/>
        </w:rPr>
        <w:t>路输出接口、</w:t>
      </w:r>
      <w:r w:rsidRPr="00DC4301">
        <w:rPr>
          <w:rFonts w:ascii="Times New Roman" w:hAnsi="Times New Roman"/>
          <w:szCs w:val="21"/>
        </w:rPr>
        <w:t>1</w:t>
      </w:r>
      <w:r w:rsidRPr="00DC4301">
        <w:rPr>
          <w:rFonts w:ascii="Times New Roman" w:hAnsi="Times New Roman"/>
          <w:szCs w:val="21"/>
        </w:rPr>
        <w:t>路脉冲输入接口；</w:t>
      </w:r>
      <w:r w:rsidRPr="00DC4301">
        <w:rPr>
          <w:rFonts w:ascii="Times New Roman" w:hAnsi="Times New Roman"/>
          <w:szCs w:val="21"/>
        </w:rPr>
        <w:t xml:space="preserve"> </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产品支持</w:t>
      </w:r>
      <w:r w:rsidRPr="00DC4301">
        <w:rPr>
          <w:rFonts w:ascii="Times New Roman" w:hAnsi="Times New Roman"/>
          <w:szCs w:val="21"/>
        </w:rPr>
        <w:t>2</w:t>
      </w:r>
      <w:r w:rsidRPr="00DC4301">
        <w:rPr>
          <w:rFonts w:ascii="Times New Roman" w:hAnsi="Times New Roman"/>
          <w:szCs w:val="21"/>
        </w:rPr>
        <w:t>路</w:t>
      </w:r>
      <w:r w:rsidRPr="00DC4301">
        <w:rPr>
          <w:rFonts w:ascii="Times New Roman" w:hAnsi="Times New Roman"/>
          <w:szCs w:val="21"/>
        </w:rPr>
        <w:t>CVBS</w:t>
      </w:r>
      <w:r w:rsidRPr="00DC4301">
        <w:rPr>
          <w:rFonts w:ascii="Times New Roman" w:hAnsi="Times New Roman"/>
          <w:szCs w:val="21"/>
        </w:rPr>
        <w:t>输出及</w:t>
      </w:r>
      <w:r w:rsidRPr="00DC4301">
        <w:rPr>
          <w:rFonts w:ascii="Times New Roman" w:hAnsi="Times New Roman"/>
          <w:szCs w:val="21"/>
        </w:rPr>
        <w:t>1</w:t>
      </w:r>
      <w:r w:rsidRPr="00DC4301">
        <w:rPr>
          <w:rFonts w:ascii="Times New Roman" w:hAnsi="Times New Roman"/>
          <w:szCs w:val="21"/>
        </w:rPr>
        <w:t>路</w:t>
      </w:r>
      <w:r w:rsidRPr="00DC4301">
        <w:rPr>
          <w:rFonts w:ascii="Times New Roman" w:hAnsi="Times New Roman"/>
          <w:szCs w:val="21"/>
        </w:rPr>
        <w:t>VGA</w:t>
      </w:r>
      <w:r w:rsidRPr="00DC4301">
        <w:rPr>
          <w:rFonts w:ascii="Times New Roman" w:hAnsi="Times New Roman"/>
          <w:szCs w:val="21"/>
        </w:rPr>
        <w:t>输出，</w:t>
      </w:r>
      <w:r w:rsidRPr="00DC4301">
        <w:rPr>
          <w:rFonts w:ascii="Times New Roman" w:hAnsi="Times New Roman"/>
          <w:szCs w:val="21"/>
        </w:rPr>
        <w:t>VGA</w:t>
      </w:r>
      <w:r w:rsidRPr="00DC4301">
        <w:rPr>
          <w:rFonts w:ascii="Times New Roman" w:hAnsi="Times New Roman"/>
          <w:szCs w:val="21"/>
        </w:rPr>
        <w:t>最高分辨率</w:t>
      </w:r>
      <w:r w:rsidRPr="00DC4301">
        <w:rPr>
          <w:rFonts w:ascii="Times New Roman" w:hAnsi="Times New Roman"/>
          <w:szCs w:val="21"/>
        </w:rPr>
        <w:t>1920*1080</w:t>
      </w:r>
      <w:r w:rsidRPr="00DC4301">
        <w:rPr>
          <w:rFonts w:ascii="Times New Roman" w:hAnsi="Times New Roman"/>
          <w:szCs w:val="21"/>
        </w:rPr>
        <w:t>；</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产品需支持无线位模块可插拔设计，支持不拆机跟换无线网络模块组件功能；</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产品需支持可插拔硬盘盒设计，并可通过硬盘盒上的</w:t>
      </w:r>
      <w:r w:rsidRPr="00DC4301">
        <w:rPr>
          <w:rFonts w:ascii="Times New Roman" w:hAnsi="Times New Roman"/>
          <w:szCs w:val="21"/>
        </w:rPr>
        <w:t>USB</w:t>
      </w:r>
      <w:r w:rsidRPr="00DC4301">
        <w:rPr>
          <w:rFonts w:ascii="Times New Roman" w:hAnsi="Times New Roman"/>
          <w:szCs w:val="21"/>
        </w:rPr>
        <w:t>接口导出数据；</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设备需具有激活及密码设置功能，设备需激活并强制设置密码，未经激活的设备不</w:t>
      </w:r>
      <w:r w:rsidRPr="00DC4301">
        <w:rPr>
          <w:rFonts w:ascii="Times New Roman" w:hAnsi="Times New Roman"/>
          <w:szCs w:val="21"/>
        </w:rPr>
        <w:t>能正常使用；</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产品需硬件设计上具备断电保护功能，设备在突然断电情况下可以启用超级电容，实现正常关机，有效避免数据丢失，延长硬盘寿命；</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产品需为铝镁合金机箱，无风扇设计，具备良好的车载工作环境适应性；</w:t>
      </w:r>
    </w:p>
    <w:p w:rsidR="00F97E68" w:rsidRPr="00DC4301" w:rsidRDefault="00252922">
      <w:pPr>
        <w:numPr>
          <w:ilvl w:val="0"/>
          <w:numId w:val="18"/>
        </w:numPr>
        <w:spacing w:line="360" w:lineRule="auto"/>
        <w:jc w:val="left"/>
        <w:rPr>
          <w:rFonts w:ascii="Times New Roman" w:hAnsi="Times New Roman"/>
          <w:b/>
          <w:bCs/>
          <w:szCs w:val="21"/>
        </w:rPr>
      </w:pPr>
      <w:r w:rsidRPr="00DC4301">
        <w:rPr>
          <w:rFonts w:ascii="Times New Roman" w:hAnsi="Times New Roman" w:hint="eastAsia"/>
          <w:b/>
          <w:bCs/>
          <w:szCs w:val="21"/>
        </w:rPr>
        <w:t>对讲外设</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产品类型：车载外置语音对讲盒；</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对讲方式：全双工语音对讲；</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配线长度：</w:t>
      </w:r>
      <w:r w:rsidRPr="00DC4301">
        <w:rPr>
          <w:rFonts w:ascii="Times New Roman" w:hAnsi="Times New Roman"/>
          <w:szCs w:val="21"/>
        </w:rPr>
        <w:t>6</w:t>
      </w:r>
      <w:r w:rsidRPr="00DC4301">
        <w:rPr>
          <w:rFonts w:ascii="Times New Roman" w:hAnsi="Times New Roman"/>
          <w:szCs w:val="21"/>
        </w:rPr>
        <w:t>米；</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供电方式：车载主机供电，</w:t>
      </w:r>
      <w:r w:rsidRPr="00DC4301">
        <w:rPr>
          <w:rFonts w:ascii="Times New Roman" w:hAnsi="Times New Roman"/>
          <w:szCs w:val="21"/>
        </w:rPr>
        <w:t>12V/30mA</w:t>
      </w:r>
      <w:r w:rsidRPr="00DC4301">
        <w:rPr>
          <w:rFonts w:ascii="Times New Roman" w:hAnsi="Times New Roman"/>
          <w:szCs w:val="21"/>
        </w:rPr>
        <w:t>；</w:t>
      </w:r>
    </w:p>
    <w:p w:rsidR="00F97E68" w:rsidRPr="00DC4301" w:rsidRDefault="00252922">
      <w:pPr>
        <w:spacing w:line="360" w:lineRule="auto"/>
        <w:jc w:val="left"/>
        <w:rPr>
          <w:rFonts w:ascii="Times New Roman" w:hAnsi="Times New Roman"/>
          <w:b/>
          <w:bCs/>
          <w:szCs w:val="21"/>
        </w:rPr>
      </w:pPr>
      <w:r w:rsidRPr="00DC4301">
        <w:rPr>
          <w:rFonts w:ascii="Times New Roman" w:hAnsi="Times New Roman"/>
          <w:szCs w:val="21"/>
        </w:rPr>
        <w:t>尺寸：</w:t>
      </w:r>
      <w:r w:rsidRPr="00DC4301">
        <w:rPr>
          <w:rFonts w:ascii="Times New Roman" w:hAnsi="Times New Roman"/>
          <w:szCs w:val="21"/>
        </w:rPr>
        <w:t>85mm(</w:t>
      </w:r>
      <w:r w:rsidRPr="00DC4301">
        <w:rPr>
          <w:rFonts w:ascii="Times New Roman" w:hAnsi="Times New Roman"/>
          <w:szCs w:val="21"/>
        </w:rPr>
        <w:t>长</w:t>
      </w:r>
      <w:r w:rsidRPr="00DC4301">
        <w:rPr>
          <w:rFonts w:ascii="Times New Roman" w:hAnsi="Times New Roman"/>
          <w:szCs w:val="21"/>
        </w:rPr>
        <w:t>)×85mm(</w:t>
      </w:r>
      <w:r w:rsidRPr="00DC4301">
        <w:rPr>
          <w:rFonts w:ascii="Times New Roman" w:hAnsi="Times New Roman"/>
          <w:szCs w:val="21"/>
        </w:rPr>
        <w:t>宽</w:t>
      </w:r>
      <w:r w:rsidRPr="00DC4301">
        <w:rPr>
          <w:rFonts w:ascii="Times New Roman" w:hAnsi="Times New Roman"/>
          <w:szCs w:val="21"/>
        </w:rPr>
        <w:t>)×26mm(</w:t>
      </w:r>
      <w:r w:rsidRPr="00DC4301">
        <w:rPr>
          <w:rFonts w:ascii="Times New Roman" w:hAnsi="Times New Roman"/>
          <w:szCs w:val="21"/>
        </w:rPr>
        <w:t>高</w:t>
      </w:r>
      <w:r w:rsidRPr="00DC4301">
        <w:rPr>
          <w:rFonts w:ascii="Times New Roman" w:hAnsi="Times New Roman"/>
          <w:szCs w:val="21"/>
        </w:rPr>
        <w:t>)</w:t>
      </w:r>
    </w:p>
    <w:p w:rsidR="00F97E68" w:rsidRPr="00DC4301" w:rsidRDefault="00252922">
      <w:pPr>
        <w:numPr>
          <w:ilvl w:val="0"/>
          <w:numId w:val="18"/>
        </w:numPr>
        <w:spacing w:line="360" w:lineRule="auto"/>
        <w:jc w:val="left"/>
        <w:rPr>
          <w:rFonts w:ascii="Times New Roman" w:hAnsi="Times New Roman"/>
          <w:b/>
          <w:bCs/>
          <w:szCs w:val="21"/>
        </w:rPr>
      </w:pPr>
      <w:r w:rsidRPr="00DC4301">
        <w:rPr>
          <w:rFonts w:ascii="Times New Roman" w:hAnsi="Times New Roman" w:hint="eastAsia"/>
          <w:b/>
          <w:bCs/>
          <w:szCs w:val="21"/>
        </w:rPr>
        <w:lastRenderedPageBreak/>
        <w:t>报警按钮</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产品类型：车载紧急报警单元；</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主要功能：一键报警，主机状态显示，翻车报警；</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供电方式：车载主机供电，</w:t>
      </w:r>
      <w:r w:rsidRPr="00DC4301">
        <w:rPr>
          <w:rFonts w:ascii="Times New Roman" w:hAnsi="Times New Roman"/>
          <w:szCs w:val="21"/>
        </w:rPr>
        <w:t>5V/30mA</w:t>
      </w:r>
      <w:r w:rsidRPr="00DC4301">
        <w:rPr>
          <w:rFonts w:ascii="Times New Roman" w:hAnsi="Times New Roman"/>
          <w:szCs w:val="21"/>
        </w:rPr>
        <w:t>或</w:t>
      </w:r>
      <w:r w:rsidRPr="00DC4301">
        <w:rPr>
          <w:rFonts w:ascii="Times New Roman" w:hAnsi="Times New Roman"/>
          <w:szCs w:val="21"/>
        </w:rPr>
        <w:t>12V/15mA</w:t>
      </w:r>
    </w:p>
    <w:p w:rsidR="00F97E68" w:rsidRPr="00DC4301" w:rsidRDefault="00252922">
      <w:pPr>
        <w:spacing w:line="360" w:lineRule="auto"/>
        <w:jc w:val="left"/>
        <w:rPr>
          <w:rFonts w:ascii="Times New Roman" w:hAnsi="Times New Roman"/>
          <w:b/>
          <w:bCs/>
          <w:szCs w:val="21"/>
        </w:rPr>
      </w:pPr>
      <w:r w:rsidRPr="00DC4301">
        <w:rPr>
          <w:rFonts w:ascii="Times New Roman" w:hAnsi="Times New Roman"/>
          <w:szCs w:val="21"/>
        </w:rPr>
        <w:t>尺寸：</w:t>
      </w:r>
      <w:r w:rsidRPr="00DC4301">
        <w:rPr>
          <w:rFonts w:ascii="Times New Roman" w:hAnsi="Times New Roman"/>
          <w:szCs w:val="21"/>
        </w:rPr>
        <w:t>80mm(</w:t>
      </w:r>
      <w:r w:rsidRPr="00DC4301">
        <w:rPr>
          <w:rFonts w:ascii="Times New Roman" w:hAnsi="Times New Roman"/>
          <w:szCs w:val="21"/>
        </w:rPr>
        <w:t>长</w:t>
      </w:r>
      <w:r w:rsidRPr="00DC4301">
        <w:rPr>
          <w:rFonts w:ascii="Times New Roman" w:hAnsi="Times New Roman"/>
          <w:szCs w:val="21"/>
        </w:rPr>
        <w:t>)×30mm(</w:t>
      </w:r>
      <w:r w:rsidRPr="00DC4301">
        <w:rPr>
          <w:rFonts w:ascii="Times New Roman" w:hAnsi="Times New Roman"/>
          <w:szCs w:val="21"/>
        </w:rPr>
        <w:t>宽</w:t>
      </w:r>
      <w:r w:rsidRPr="00DC4301">
        <w:rPr>
          <w:rFonts w:ascii="Times New Roman" w:hAnsi="Times New Roman"/>
          <w:szCs w:val="21"/>
        </w:rPr>
        <w:t>)×19mm(</w:t>
      </w:r>
      <w:r w:rsidRPr="00DC4301">
        <w:rPr>
          <w:rFonts w:ascii="Times New Roman" w:hAnsi="Times New Roman"/>
          <w:szCs w:val="21"/>
        </w:rPr>
        <w:t>高</w:t>
      </w:r>
      <w:r w:rsidRPr="00DC4301">
        <w:rPr>
          <w:rFonts w:ascii="Times New Roman" w:hAnsi="Times New Roman"/>
          <w:szCs w:val="21"/>
        </w:rPr>
        <w:t>)</w:t>
      </w:r>
      <w:r w:rsidRPr="00DC4301">
        <w:rPr>
          <w:rFonts w:ascii="Times New Roman" w:hAnsi="Times New Roman"/>
          <w:szCs w:val="21"/>
        </w:rPr>
        <w:t>；</w:t>
      </w:r>
    </w:p>
    <w:p w:rsidR="00F97E68" w:rsidRPr="00DC4301" w:rsidRDefault="00252922">
      <w:pPr>
        <w:numPr>
          <w:ilvl w:val="0"/>
          <w:numId w:val="18"/>
        </w:numPr>
        <w:spacing w:line="360" w:lineRule="auto"/>
        <w:jc w:val="left"/>
        <w:rPr>
          <w:rFonts w:ascii="Times New Roman" w:hAnsi="Times New Roman"/>
          <w:b/>
          <w:bCs/>
          <w:szCs w:val="21"/>
        </w:rPr>
      </w:pPr>
      <w:r w:rsidRPr="00DC4301">
        <w:rPr>
          <w:rFonts w:ascii="Times New Roman" w:hAnsi="Times New Roman" w:hint="eastAsia"/>
          <w:b/>
          <w:bCs/>
          <w:szCs w:val="21"/>
        </w:rPr>
        <w:t>车载显示屏</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【公交安卓调度屏】【</w:t>
      </w:r>
      <w:r w:rsidRPr="00DC4301">
        <w:rPr>
          <w:rFonts w:ascii="Times New Roman" w:hAnsi="Times New Roman"/>
          <w:szCs w:val="21"/>
        </w:rPr>
        <w:t>3</w:t>
      </w:r>
      <w:r w:rsidRPr="00DC4301">
        <w:rPr>
          <w:rFonts w:ascii="Times New Roman" w:hAnsi="Times New Roman"/>
          <w:szCs w:val="21"/>
        </w:rPr>
        <w:t>路</w:t>
      </w:r>
      <w:r w:rsidRPr="00DC4301">
        <w:rPr>
          <w:rFonts w:ascii="Times New Roman" w:hAnsi="Times New Roman"/>
          <w:szCs w:val="21"/>
        </w:rPr>
        <w:t>1080P HDTVI</w:t>
      </w:r>
      <w:r w:rsidRPr="00DC4301">
        <w:rPr>
          <w:rFonts w:ascii="Times New Roman" w:hAnsi="Times New Roman"/>
          <w:szCs w:val="21"/>
        </w:rPr>
        <w:t>】【全网通网络】【无</w:t>
      </w:r>
      <w:r w:rsidRPr="00DC4301">
        <w:rPr>
          <w:rFonts w:ascii="Times New Roman" w:hAnsi="Times New Roman"/>
          <w:szCs w:val="21"/>
        </w:rPr>
        <w:t>WIFI</w:t>
      </w:r>
      <w:r w:rsidRPr="00DC4301">
        <w:rPr>
          <w:rFonts w:ascii="Times New Roman" w:hAnsi="Times New Roman"/>
          <w:szCs w:val="21"/>
        </w:rPr>
        <w:t>】</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屏幕尺寸：</w:t>
      </w:r>
      <w:r w:rsidRPr="00DC4301">
        <w:rPr>
          <w:rFonts w:ascii="Times New Roman" w:hAnsi="Times New Roman"/>
          <w:szCs w:val="21"/>
        </w:rPr>
        <w:t>7</w:t>
      </w:r>
      <w:r w:rsidRPr="00DC4301">
        <w:rPr>
          <w:rFonts w:ascii="Times New Roman" w:hAnsi="Times New Roman"/>
          <w:szCs w:val="21"/>
        </w:rPr>
        <w:t>寸电阻触摸屏，支持</w:t>
      </w:r>
      <w:r w:rsidRPr="00DC4301">
        <w:rPr>
          <w:rFonts w:ascii="Times New Roman" w:hAnsi="Times New Roman"/>
          <w:szCs w:val="21"/>
        </w:rPr>
        <w:t>800*480</w:t>
      </w:r>
      <w:r w:rsidRPr="00DC4301">
        <w:rPr>
          <w:rFonts w:ascii="Times New Roman" w:hAnsi="Times New Roman"/>
          <w:szCs w:val="21"/>
        </w:rPr>
        <w:t>分辨率；</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设备系统：嵌入式</w:t>
      </w:r>
      <w:r w:rsidRPr="00DC4301">
        <w:rPr>
          <w:rFonts w:ascii="Times New Roman" w:hAnsi="Times New Roman"/>
          <w:szCs w:val="21"/>
        </w:rPr>
        <w:t>Android</w:t>
      </w:r>
      <w:r w:rsidRPr="00DC4301">
        <w:rPr>
          <w:rFonts w:ascii="Times New Roman" w:hAnsi="Times New Roman"/>
          <w:szCs w:val="21"/>
        </w:rPr>
        <w:t>系统，支持第三方软件安装；</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视频输入：支持</w:t>
      </w:r>
      <w:r w:rsidRPr="00DC4301">
        <w:rPr>
          <w:rFonts w:ascii="Times New Roman" w:hAnsi="Times New Roman"/>
          <w:szCs w:val="21"/>
        </w:rPr>
        <w:t>3</w:t>
      </w:r>
      <w:r w:rsidRPr="00DC4301">
        <w:rPr>
          <w:rFonts w:ascii="Times New Roman" w:hAnsi="Times New Roman"/>
          <w:szCs w:val="21"/>
        </w:rPr>
        <w:t>路模拟摄像头收入（支持</w:t>
      </w:r>
      <w:r w:rsidRPr="00DC4301">
        <w:rPr>
          <w:rFonts w:ascii="Times New Roman" w:hAnsi="Times New Roman"/>
          <w:szCs w:val="21"/>
        </w:rPr>
        <w:t>HDTVI</w:t>
      </w:r>
      <w:r w:rsidRPr="00DC4301">
        <w:rPr>
          <w:rFonts w:ascii="Times New Roman" w:hAnsi="Times New Roman"/>
          <w:szCs w:val="21"/>
        </w:rPr>
        <w:t>）；</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SD</w:t>
      </w:r>
      <w:r w:rsidRPr="00DC4301">
        <w:rPr>
          <w:rFonts w:ascii="Times New Roman" w:hAnsi="Times New Roman"/>
          <w:szCs w:val="21"/>
        </w:rPr>
        <w:t>卡存储：</w:t>
      </w:r>
      <w:r w:rsidRPr="00DC4301">
        <w:rPr>
          <w:rFonts w:ascii="Times New Roman" w:hAnsi="Times New Roman"/>
          <w:szCs w:val="21"/>
        </w:rPr>
        <w:t>1</w:t>
      </w:r>
      <w:r w:rsidRPr="00DC4301">
        <w:rPr>
          <w:rFonts w:ascii="Times New Roman" w:hAnsi="Times New Roman"/>
          <w:szCs w:val="21"/>
        </w:rPr>
        <w:t>张</w:t>
      </w:r>
      <w:r w:rsidRPr="00DC4301">
        <w:rPr>
          <w:rFonts w:ascii="Times New Roman" w:hAnsi="Times New Roman"/>
          <w:szCs w:val="21"/>
        </w:rPr>
        <w:t>SD</w:t>
      </w:r>
      <w:r w:rsidRPr="00DC4301">
        <w:rPr>
          <w:rFonts w:ascii="Times New Roman" w:hAnsi="Times New Roman"/>
          <w:szCs w:val="21"/>
        </w:rPr>
        <w:t>卡接口，用于存储数据；</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通信模块：</w:t>
      </w:r>
      <w:r w:rsidRPr="00DC4301">
        <w:rPr>
          <w:rFonts w:ascii="Times New Roman" w:hAnsi="Times New Roman"/>
          <w:szCs w:val="21"/>
        </w:rPr>
        <w:t>4G</w:t>
      </w:r>
      <w:r w:rsidRPr="00DC4301">
        <w:rPr>
          <w:rFonts w:ascii="Times New Roman" w:hAnsi="Times New Roman"/>
          <w:szCs w:val="21"/>
        </w:rPr>
        <w:t>全网通；</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外置接口：</w:t>
      </w:r>
      <w:r w:rsidRPr="00DC4301">
        <w:rPr>
          <w:rFonts w:ascii="Times New Roman" w:hAnsi="Times New Roman"/>
          <w:szCs w:val="21"/>
        </w:rPr>
        <w:t>3</w:t>
      </w:r>
      <w:r w:rsidRPr="00DC4301">
        <w:rPr>
          <w:rFonts w:ascii="Times New Roman" w:hAnsi="Times New Roman"/>
          <w:szCs w:val="21"/>
        </w:rPr>
        <w:t>个</w:t>
      </w:r>
      <w:r w:rsidRPr="00DC4301">
        <w:rPr>
          <w:rFonts w:ascii="Times New Roman" w:hAnsi="Times New Roman"/>
          <w:szCs w:val="21"/>
        </w:rPr>
        <w:t>RS232</w:t>
      </w:r>
      <w:r w:rsidRPr="00DC4301">
        <w:rPr>
          <w:rFonts w:ascii="Times New Roman" w:hAnsi="Times New Roman"/>
          <w:szCs w:val="21"/>
        </w:rPr>
        <w:t>接口，</w:t>
      </w:r>
      <w:r w:rsidRPr="00DC4301">
        <w:rPr>
          <w:rFonts w:ascii="Times New Roman" w:hAnsi="Times New Roman"/>
          <w:szCs w:val="21"/>
        </w:rPr>
        <w:t>2</w:t>
      </w:r>
      <w:r w:rsidRPr="00DC4301">
        <w:rPr>
          <w:rFonts w:ascii="Times New Roman" w:hAnsi="Times New Roman"/>
          <w:szCs w:val="21"/>
        </w:rPr>
        <w:t>个</w:t>
      </w:r>
      <w:r w:rsidRPr="00DC4301">
        <w:rPr>
          <w:rFonts w:ascii="Times New Roman" w:hAnsi="Times New Roman"/>
          <w:szCs w:val="21"/>
        </w:rPr>
        <w:t>RS485</w:t>
      </w:r>
      <w:r w:rsidRPr="00DC4301">
        <w:rPr>
          <w:rFonts w:ascii="Times New Roman" w:hAnsi="Times New Roman"/>
          <w:szCs w:val="21"/>
        </w:rPr>
        <w:t>接口，</w:t>
      </w:r>
      <w:r w:rsidRPr="00DC4301">
        <w:rPr>
          <w:rFonts w:ascii="Times New Roman" w:hAnsi="Times New Roman"/>
          <w:szCs w:val="21"/>
        </w:rPr>
        <w:t>1</w:t>
      </w:r>
      <w:r w:rsidRPr="00DC4301">
        <w:rPr>
          <w:rFonts w:ascii="Times New Roman" w:hAnsi="Times New Roman"/>
          <w:szCs w:val="21"/>
        </w:rPr>
        <w:t>个</w:t>
      </w:r>
      <w:r w:rsidRPr="00DC4301">
        <w:rPr>
          <w:rFonts w:ascii="Times New Roman" w:hAnsi="Times New Roman"/>
          <w:szCs w:val="21"/>
        </w:rPr>
        <w:t>CAN</w:t>
      </w:r>
      <w:r w:rsidRPr="00DC4301">
        <w:rPr>
          <w:rFonts w:ascii="Times New Roman" w:hAnsi="Times New Roman"/>
          <w:szCs w:val="21"/>
        </w:rPr>
        <w:t>接口，</w:t>
      </w:r>
      <w:r w:rsidRPr="00DC4301">
        <w:rPr>
          <w:rFonts w:ascii="Times New Roman" w:hAnsi="Times New Roman"/>
          <w:szCs w:val="21"/>
        </w:rPr>
        <w:t>6</w:t>
      </w:r>
      <w:r w:rsidRPr="00DC4301">
        <w:rPr>
          <w:rFonts w:ascii="Times New Roman" w:hAnsi="Times New Roman"/>
          <w:szCs w:val="21"/>
        </w:rPr>
        <w:t>路</w:t>
      </w:r>
      <w:r w:rsidRPr="00DC4301">
        <w:rPr>
          <w:rFonts w:ascii="Times New Roman" w:hAnsi="Times New Roman"/>
          <w:szCs w:val="21"/>
        </w:rPr>
        <w:t>IO</w:t>
      </w:r>
      <w:r w:rsidRPr="00DC4301">
        <w:rPr>
          <w:rFonts w:ascii="Times New Roman" w:hAnsi="Times New Roman"/>
          <w:szCs w:val="21"/>
        </w:rPr>
        <w:t>口；</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按键盒：支持</w:t>
      </w:r>
      <w:r w:rsidRPr="00DC4301">
        <w:rPr>
          <w:rFonts w:ascii="Times New Roman" w:hAnsi="Times New Roman"/>
          <w:szCs w:val="21"/>
        </w:rPr>
        <w:t>16</w:t>
      </w:r>
      <w:r w:rsidRPr="00DC4301">
        <w:rPr>
          <w:rFonts w:ascii="Times New Roman" w:hAnsi="Times New Roman"/>
          <w:szCs w:val="21"/>
        </w:rPr>
        <w:t>个物理按键；</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定位模块：</w:t>
      </w:r>
      <w:r w:rsidRPr="00DC4301">
        <w:rPr>
          <w:rFonts w:ascii="Times New Roman" w:hAnsi="Times New Roman"/>
          <w:szCs w:val="21"/>
        </w:rPr>
        <w:t>GPS/GLONASS/</w:t>
      </w:r>
      <w:r w:rsidRPr="00DC4301">
        <w:rPr>
          <w:rFonts w:ascii="Times New Roman" w:hAnsi="Times New Roman"/>
          <w:szCs w:val="21"/>
        </w:rPr>
        <w:t>北斗多模定位模块；</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整机尺寸：</w:t>
      </w:r>
      <w:r w:rsidRPr="00DC4301">
        <w:rPr>
          <w:rFonts w:ascii="Times New Roman" w:hAnsi="Times New Roman"/>
          <w:szCs w:val="21"/>
        </w:rPr>
        <w:t>182mm</w:t>
      </w:r>
      <w:r w:rsidRPr="00DC4301">
        <w:rPr>
          <w:rFonts w:ascii="Times New Roman" w:hAnsi="Times New Roman"/>
          <w:szCs w:val="21"/>
        </w:rPr>
        <w:t>（宽）</w:t>
      </w:r>
      <w:r w:rsidRPr="00DC4301">
        <w:rPr>
          <w:rFonts w:ascii="Times New Roman" w:hAnsi="Times New Roman"/>
          <w:szCs w:val="21"/>
        </w:rPr>
        <w:t>×142mm</w:t>
      </w:r>
      <w:r w:rsidRPr="00DC4301">
        <w:rPr>
          <w:rFonts w:ascii="Times New Roman" w:hAnsi="Times New Roman"/>
          <w:szCs w:val="21"/>
        </w:rPr>
        <w:t>（高）</w:t>
      </w:r>
      <w:r w:rsidRPr="00DC4301">
        <w:rPr>
          <w:rFonts w:ascii="Times New Roman" w:hAnsi="Times New Roman"/>
          <w:szCs w:val="21"/>
        </w:rPr>
        <w:t>×67mm</w:t>
      </w:r>
      <w:r w:rsidRPr="00DC4301">
        <w:rPr>
          <w:rFonts w:ascii="Times New Roman" w:hAnsi="Times New Roman"/>
          <w:szCs w:val="21"/>
        </w:rPr>
        <w:t>（深）</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专用手唛：支持车内，车外喊话和语音对讲。自带按键进行通道切换。</w:t>
      </w:r>
    </w:p>
    <w:p w:rsidR="00F97E68" w:rsidRPr="00DC4301" w:rsidRDefault="00252922">
      <w:pPr>
        <w:numPr>
          <w:ilvl w:val="0"/>
          <w:numId w:val="18"/>
        </w:numPr>
        <w:spacing w:line="360" w:lineRule="auto"/>
        <w:jc w:val="left"/>
        <w:rPr>
          <w:rFonts w:ascii="Times New Roman" w:hAnsi="Times New Roman"/>
          <w:b/>
          <w:bCs/>
          <w:szCs w:val="21"/>
        </w:rPr>
      </w:pPr>
      <w:r w:rsidRPr="00DC4301">
        <w:rPr>
          <w:rFonts w:ascii="Times New Roman" w:hAnsi="Times New Roman" w:hint="eastAsia"/>
          <w:b/>
          <w:bCs/>
          <w:szCs w:val="21"/>
        </w:rPr>
        <w:t>调试工具</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产品类型：车载调试工具；</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包含部分：</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 xml:space="preserve"> </w:t>
      </w:r>
      <w:r w:rsidRPr="00DC4301">
        <w:rPr>
          <w:rFonts w:ascii="Times New Roman" w:hAnsi="Times New Roman"/>
          <w:szCs w:val="21"/>
        </w:rPr>
        <w:t>串口调试线（代码</w:t>
      </w:r>
      <w:r w:rsidRPr="00DC4301">
        <w:rPr>
          <w:rFonts w:ascii="Times New Roman" w:hAnsi="Times New Roman"/>
          <w:szCs w:val="21"/>
        </w:rPr>
        <w:t>101501002</w:t>
      </w:r>
      <w:r w:rsidRPr="00DC4301">
        <w:rPr>
          <w:rFonts w:ascii="Times New Roman" w:hAnsi="Times New Roman"/>
          <w:szCs w:val="21"/>
        </w:rPr>
        <w:t>），</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硬盘盒</w:t>
      </w:r>
      <w:r w:rsidRPr="00DC4301">
        <w:rPr>
          <w:rFonts w:ascii="Times New Roman" w:hAnsi="Times New Roman"/>
          <w:szCs w:val="21"/>
        </w:rPr>
        <w:t>USB</w:t>
      </w:r>
      <w:r w:rsidRPr="00DC4301">
        <w:rPr>
          <w:rFonts w:ascii="Times New Roman" w:hAnsi="Times New Roman"/>
          <w:szCs w:val="21"/>
        </w:rPr>
        <w:t>导出线（代码</w:t>
      </w:r>
      <w:r w:rsidRPr="00DC4301">
        <w:rPr>
          <w:rFonts w:ascii="Times New Roman" w:hAnsi="Times New Roman"/>
          <w:szCs w:val="21"/>
        </w:rPr>
        <w:t>101502916</w:t>
      </w:r>
      <w:r w:rsidRPr="00DC4301">
        <w:rPr>
          <w:rFonts w:ascii="Times New Roman" w:hAnsi="Times New Roman"/>
          <w:szCs w:val="21"/>
        </w:rPr>
        <w:t>），</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遥控器（代码</w:t>
      </w:r>
      <w:r w:rsidRPr="00DC4301">
        <w:rPr>
          <w:rFonts w:ascii="Times New Roman" w:hAnsi="Times New Roman"/>
          <w:szCs w:val="21"/>
        </w:rPr>
        <w:t>101600001</w:t>
      </w:r>
      <w:r w:rsidRPr="00DC4301">
        <w:rPr>
          <w:rFonts w:ascii="Times New Roman" w:hAnsi="Times New Roman"/>
          <w:szCs w:val="21"/>
        </w:rPr>
        <w:t>），</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钥匙、扳手、梅花螺丝包</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产品类型：运维宝；</w:t>
      </w:r>
    </w:p>
    <w:p w:rsidR="00F97E68" w:rsidRPr="00DC4301" w:rsidRDefault="00252922">
      <w:pPr>
        <w:spacing w:line="360" w:lineRule="auto"/>
        <w:jc w:val="left"/>
        <w:rPr>
          <w:rFonts w:ascii="Times New Roman" w:hAnsi="Times New Roman"/>
          <w:b/>
          <w:bCs/>
          <w:szCs w:val="21"/>
        </w:rPr>
      </w:pPr>
      <w:r w:rsidRPr="00DC4301">
        <w:rPr>
          <w:rFonts w:ascii="Times New Roman" w:hAnsi="Times New Roman"/>
          <w:szCs w:val="21"/>
        </w:rPr>
        <w:t>支持设备通过</w:t>
      </w:r>
      <w:r w:rsidRPr="00DC4301">
        <w:rPr>
          <w:rFonts w:ascii="Times New Roman" w:hAnsi="Times New Roman"/>
          <w:szCs w:val="21"/>
        </w:rPr>
        <w:t>USB</w:t>
      </w:r>
      <w:r w:rsidRPr="00DC4301">
        <w:rPr>
          <w:rFonts w:ascii="Times New Roman" w:hAnsi="Times New Roman"/>
          <w:szCs w:val="21"/>
        </w:rPr>
        <w:t>接口对接车载主机，在手机</w:t>
      </w:r>
      <w:r w:rsidRPr="00DC4301">
        <w:rPr>
          <w:rFonts w:ascii="Times New Roman" w:hAnsi="Times New Roman"/>
          <w:szCs w:val="21"/>
        </w:rPr>
        <w:t>APP</w:t>
      </w:r>
      <w:r w:rsidRPr="00DC4301">
        <w:rPr>
          <w:rFonts w:ascii="Times New Roman" w:hAnsi="Times New Roman"/>
          <w:szCs w:val="21"/>
        </w:rPr>
        <w:t>上对主机进行设置</w:t>
      </w:r>
    </w:p>
    <w:p w:rsidR="00F97E68" w:rsidRPr="00DC4301" w:rsidRDefault="00252922">
      <w:pPr>
        <w:spacing w:line="360" w:lineRule="auto"/>
        <w:jc w:val="left"/>
        <w:rPr>
          <w:rFonts w:ascii="Times New Roman" w:hAnsi="Times New Roman"/>
          <w:b/>
          <w:bCs/>
          <w:szCs w:val="21"/>
        </w:rPr>
      </w:pPr>
      <w:r w:rsidRPr="00DC4301">
        <w:rPr>
          <w:rFonts w:ascii="Times New Roman" w:hAnsi="Times New Roman" w:hint="eastAsia"/>
          <w:b/>
          <w:bCs/>
          <w:szCs w:val="21"/>
        </w:rPr>
        <w:t>七、车内网络摄像机</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6</w:t>
      </w:r>
      <w:r w:rsidRPr="00DC4301">
        <w:rPr>
          <w:rFonts w:ascii="Times New Roman" w:hAnsi="Times New Roman"/>
          <w:szCs w:val="21"/>
        </w:rPr>
        <w:t>芯航空头型号（</w:t>
      </w:r>
      <w:r w:rsidRPr="00DC4301">
        <w:rPr>
          <w:rFonts w:ascii="Times New Roman" w:hAnsi="Times New Roman"/>
          <w:szCs w:val="21"/>
        </w:rPr>
        <w:t>PON</w:t>
      </w:r>
      <w:r w:rsidRPr="00DC4301">
        <w:rPr>
          <w:rFonts w:ascii="Times New Roman" w:hAnsi="Times New Roman"/>
          <w:szCs w:val="21"/>
        </w:rPr>
        <w:t>，配合</w:t>
      </w:r>
      <w:r w:rsidRPr="00DC4301">
        <w:rPr>
          <w:rFonts w:ascii="Times New Roman" w:hAnsi="Times New Roman"/>
          <w:szCs w:val="21"/>
        </w:rPr>
        <w:t>PON</w:t>
      </w:r>
      <w:r w:rsidRPr="00DC4301">
        <w:rPr>
          <w:rFonts w:ascii="Times New Roman" w:hAnsi="Times New Roman"/>
          <w:szCs w:val="21"/>
        </w:rPr>
        <w:t>接口车载主机使用）</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200</w:t>
      </w:r>
      <w:r w:rsidRPr="00DC4301">
        <w:rPr>
          <w:rFonts w:ascii="Times New Roman" w:hAnsi="Times New Roman"/>
          <w:szCs w:val="21"/>
        </w:rPr>
        <w:t>万</w:t>
      </w:r>
      <w:r w:rsidRPr="00DC4301">
        <w:rPr>
          <w:rFonts w:ascii="Times New Roman" w:hAnsi="Times New Roman"/>
          <w:szCs w:val="21"/>
        </w:rPr>
        <w:t xml:space="preserve"> 1/2.7"CMOS</w:t>
      </w:r>
      <w:r w:rsidRPr="00DC4301">
        <w:rPr>
          <w:rFonts w:ascii="Times New Roman" w:hAnsi="Times New Roman"/>
          <w:szCs w:val="21"/>
        </w:rPr>
        <w:t>红外</w:t>
      </w:r>
      <w:r w:rsidRPr="00DC4301">
        <w:rPr>
          <w:rFonts w:ascii="Times New Roman" w:hAnsi="Times New Roman"/>
          <w:szCs w:val="21"/>
        </w:rPr>
        <w:t>ICR</w:t>
      </w:r>
      <w:r w:rsidRPr="00DC4301">
        <w:rPr>
          <w:rFonts w:ascii="Times New Roman" w:hAnsi="Times New Roman"/>
          <w:szCs w:val="21"/>
        </w:rPr>
        <w:t>日夜型车载网络摄像机</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w:t>
      </w:r>
      <w:r w:rsidRPr="00DC4301">
        <w:rPr>
          <w:rFonts w:ascii="Times New Roman" w:hAnsi="Times New Roman"/>
          <w:bCs/>
          <w:szCs w:val="21"/>
        </w:rPr>
        <w:t>动态范围不小于</w:t>
      </w:r>
      <w:r w:rsidRPr="00DC4301">
        <w:rPr>
          <w:rFonts w:ascii="Times New Roman" w:hAnsi="Times New Roman"/>
          <w:bCs/>
          <w:szCs w:val="21"/>
        </w:rPr>
        <w:t>120dB</w:t>
      </w:r>
      <w:r w:rsidRPr="00DC4301">
        <w:rPr>
          <w:rFonts w:ascii="Times New Roman" w:hAnsi="Times New Roman"/>
          <w:bCs/>
          <w:szCs w:val="21"/>
        </w:rPr>
        <w:t>。（提供公安部检测报告证明并加盖原厂公章）</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lastRenderedPageBreak/>
        <w:t>★</w:t>
      </w:r>
      <w:r w:rsidRPr="00DC4301">
        <w:rPr>
          <w:rFonts w:ascii="Times New Roman" w:hAnsi="Times New Roman"/>
          <w:bCs/>
          <w:szCs w:val="21"/>
        </w:rPr>
        <w:t>支持对存储卡进行读写锁定，锁定后的存储卡在移动终端需要密码才能访问。（提供公安部检测报告证明并加盖原厂公章）</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w:t>
      </w:r>
      <w:r w:rsidRPr="00DC4301">
        <w:rPr>
          <w:rFonts w:ascii="Times New Roman" w:hAnsi="Times New Roman"/>
          <w:bCs/>
          <w:szCs w:val="21"/>
        </w:rPr>
        <w:t>同一静止场景相同图像质量下，设备在</w:t>
      </w:r>
      <w:r w:rsidRPr="00DC4301">
        <w:rPr>
          <w:rFonts w:ascii="Times New Roman" w:hAnsi="Times New Roman"/>
          <w:bCs/>
          <w:szCs w:val="21"/>
        </w:rPr>
        <w:t>H.265</w:t>
      </w:r>
      <w:r w:rsidRPr="00DC4301">
        <w:rPr>
          <w:rFonts w:ascii="Times New Roman" w:hAnsi="Times New Roman"/>
          <w:bCs/>
          <w:szCs w:val="21"/>
        </w:rPr>
        <w:t>编码方式时，开启智能编码功能和不开启智能编码相比，码率节约</w:t>
      </w:r>
      <w:r w:rsidRPr="00DC4301">
        <w:rPr>
          <w:rFonts w:ascii="Times New Roman" w:hAnsi="Times New Roman"/>
          <w:bCs/>
          <w:szCs w:val="21"/>
        </w:rPr>
        <w:t>80%</w:t>
      </w:r>
      <w:r w:rsidRPr="00DC4301">
        <w:rPr>
          <w:rFonts w:ascii="Times New Roman" w:hAnsi="Times New Roman"/>
          <w:bCs/>
          <w:szCs w:val="21"/>
        </w:rPr>
        <w:t>。（提供公安部检测报告证明并加盖原厂公章）</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需支持三码流技术，主码流最高</w:t>
      </w:r>
      <w:r w:rsidRPr="00DC4301">
        <w:rPr>
          <w:rFonts w:ascii="Times New Roman" w:hAnsi="Times New Roman"/>
          <w:bCs/>
          <w:szCs w:val="21"/>
        </w:rPr>
        <w:t>1920x1</w:t>
      </w:r>
      <w:r w:rsidRPr="00DC4301">
        <w:rPr>
          <w:rFonts w:ascii="Times New Roman" w:hAnsi="Times New Roman"/>
          <w:bCs/>
          <w:szCs w:val="21"/>
        </w:rPr>
        <w:t>080@25fps</w:t>
      </w:r>
      <w:r w:rsidRPr="00DC4301">
        <w:rPr>
          <w:rFonts w:ascii="Times New Roman" w:hAnsi="Times New Roman"/>
          <w:bCs/>
          <w:szCs w:val="21"/>
        </w:rPr>
        <w:t>，子码流</w:t>
      </w:r>
      <w:r w:rsidRPr="00DC4301">
        <w:rPr>
          <w:rFonts w:ascii="Times New Roman" w:hAnsi="Times New Roman"/>
          <w:bCs/>
          <w:szCs w:val="21"/>
        </w:rPr>
        <w:t>640x480@25fps</w:t>
      </w:r>
      <w:r w:rsidRPr="00DC4301">
        <w:rPr>
          <w:rFonts w:ascii="Times New Roman" w:hAnsi="Times New Roman"/>
          <w:bCs/>
          <w:szCs w:val="21"/>
        </w:rPr>
        <w:t>，第三码流最高</w:t>
      </w:r>
      <w:r w:rsidRPr="00DC4301">
        <w:rPr>
          <w:rFonts w:ascii="Times New Roman" w:hAnsi="Times New Roman"/>
          <w:bCs/>
          <w:szCs w:val="21"/>
        </w:rPr>
        <w:t>1280x720@25fps</w:t>
      </w:r>
      <w:r w:rsidRPr="00DC4301">
        <w:rPr>
          <w:rFonts w:ascii="Times New Roman" w:hAnsi="Times New Roman"/>
          <w:bCs/>
          <w:szCs w:val="21"/>
        </w:rPr>
        <w:t>。</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支持</w:t>
      </w:r>
      <w:r w:rsidRPr="00DC4301">
        <w:rPr>
          <w:rFonts w:ascii="Times New Roman" w:hAnsi="Times New Roman"/>
          <w:bCs/>
          <w:szCs w:val="21"/>
        </w:rPr>
        <w:t>H.265</w:t>
      </w:r>
      <w:r w:rsidRPr="00DC4301">
        <w:rPr>
          <w:rFonts w:ascii="Times New Roman" w:hAnsi="Times New Roman"/>
          <w:bCs/>
          <w:szCs w:val="21"/>
        </w:rPr>
        <w:t>、</w:t>
      </w:r>
      <w:r w:rsidRPr="00DC4301">
        <w:rPr>
          <w:rFonts w:ascii="Times New Roman" w:hAnsi="Times New Roman"/>
          <w:bCs/>
          <w:szCs w:val="21"/>
        </w:rPr>
        <w:t>H.264</w:t>
      </w:r>
      <w:r w:rsidRPr="00DC4301">
        <w:rPr>
          <w:rFonts w:ascii="Times New Roman" w:hAnsi="Times New Roman"/>
          <w:bCs/>
          <w:szCs w:val="21"/>
        </w:rPr>
        <w:t>、</w:t>
      </w:r>
      <w:r w:rsidRPr="00DC4301">
        <w:rPr>
          <w:rFonts w:ascii="Times New Roman" w:hAnsi="Times New Roman"/>
          <w:bCs/>
          <w:szCs w:val="21"/>
        </w:rPr>
        <w:t>MJPEG</w:t>
      </w:r>
      <w:r w:rsidRPr="00DC4301">
        <w:rPr>
          <w:rFonts w:ascii="Times New Roman" w:hAnsi="Times New Roman"/>
          <w:bCs/>
          <w:szCs w:val="21"/>
        </w:rPr>
        <w:t>视频编码格式，其中</w:t>
      </w:r>
      <w:r w:rsidRPr="00DC4301">
        <w:rPr>
          <w:rFonts w:ascii="Times New Roman" w:hAnsi="Times New Roman"/>
          <w:bCs/>
          <w:szCs w:val="21"/>
        </w:rPr>
        <w:t>H.265</w:t>
      </w:r>
      <w:r w:rsidRPr="00DC4301">
        <w:rPr>
          <w:rFonts w:ascii="Times New Roman" w:hAnsi="Times New Roman"/>
          <w:bCs/>
          <w:szCs w:val="21"/>
        </w:rPr>
        <w:t>、</w:t>
      </w:r>
      <w:r w:rsidRPr="00DC4301">
        <w:rPr>
          <w:rFonts w:ascii="Times New Roman" w:hAnsi="Times New Roman"/>
          <w:bCs/>
          <w:szCs w:val="21"/>
        </w:rPr>
        <w:t>H.264</w:t>
      </w:r>
      <w:r w:rsidRPr="00DC4301">
        <w:rPr>
          <w:rFonts w:ascii="Times New Roman" w:hAnsi="Times New Roman"/>
          <w:bCs/>
          <w:szCs w:val="21"/>
        </w:rPr>
        <w:t>支持</w:t>
      </w:r>
      <w:r w:rsidRPr="00DC4301">
        <w:rPr>
          <w:rFonts w:ascii="Times New Roman" w:hAnsi="Times New Roman"/>
          <w:bCs/>
          <w:szCs w:val="21"/>
        </w:rPr>
        <w:t>High Profile</w:t>
      </w:r>
      <w:r w:rsidRPr="00DC4301">
        <w:rPr>
          <w:rFonts w:ascii="Times New Roman" w:hAnsi="Times New Roman"/>
          <w:bCs/>
          <w:szCs w:val="21"/>
        </w:rPr>
        <w:t>。</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信噪比不小于</w:t>
      </w:r>
      <w:r w:rsidRPr="00DC4301">
        <w:rPr>
          <w:rFonts w:ascii="Times New Roman" w:hAnsi="Times New Roman"/>
          <w:bCs/>
          <w:szCs w:val="21"/>
        </w:rPr>
        <w:t>56dB</w:t>
      </w:r>
      <w:r w:rsidRPr="00DC4301">
        <w:rPr>
          <w:rFonts w:ascii="Times New Roman" w:hAnsi="Times New Roman"/>
          <w:bCs/>
          <w:szCs w:val="21"/>
        </w:rPr>
        <w:t>。</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红外补光距离不小于</w:t>
      </w:r>
      <w:r w:rsidRPr="00DC4301">
        <w:rPr>
          <w:rFonts w:ascii="Times New Roman" w:hAnsi="Times New Roman"/>
          <w:bCs/>
          <w:szCs w:val="21"/>
        </w:rPr>
        <w:t>50</w:t>
      </w:r>
      <w:r w:rsidRPr="00DC4301">
        <w:rPr>
          <w:rFonts w:ascii="Times New Roman" w:hAnsi="Times New Roman"/>
          <w:bCs/>
          <w:szCs w:val="21"/>
        </w:rPr>
        <w:t>米。</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最低照度彩色：</w:t>
      </w:r>
      <w:r w:rsidRPr="00DC4301">
        <w:rPr>
          <w:rFonts w:ascii="Times New Roman" w:hAnsi="Times New Roman"/>
          <w:bCs/>
          <w:szCs w:val="21"/>
        </w:rPr>
        <w:t>0.008 lx</w:t>
      </w:r>
      <w:r w:rsidRPr="00DC4301">
        <w:rPr>
          <w:rFonts w:ascii="Times New Roman" w:hAnsi="Times New Roman"/>
          <w:bCs/>
          <w:szCs w:val="21"/>
        </w:rPr>
        <w:t>，黑白：</w:t>
      </w:r>
      <w:r w:rsidRPr="00DC4301">
        <w:rPr>
          <w:rFonts w:ascii="Times New Roman" w:hAnsi="Times New Roman"/>
          <w:bCs/>
          <w:szCs w:val="21"/>
        </w:rPr>
        <w:t>0.001 lx</w:t>
      </w:r>
      <w:r w:rsidRPr="00DC4301">
        <w:rPr>
          <w:rFonts w:ascii="Times New Roman" w:hAnsi="Times New Roman"/>
          <w:bCs/>
          <w:szCs w:val="21"/>
        </w:rPr>
        <w:t>，最大亮度鉴别等级（灰度等级）不小于</w:t>
      </w:r>
      <w:r w:rsidRPr="00DC4301">
        <w:rPr>
          <w:rFonts w:ascii="Times New Roman" w:hAnsi="Times New Roman"/>
          <w:bCs/>
          <w:szCs w:val="21"/>
        </w:rPr>
        <w:t>11</w:t>
      </w:r>
      <w:r w:rsidRPr="00DC4301">
        <w:rPr>
          <w:rFonts w:ascii="Times New Roman" w:hAnsi="Times New Roman"/>
          <w:bCs/>
          <w:szCs w:val="21"/>
        </w:rPr>
        <w:t>级。</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具有抗丢包（</w:t>
      </w:r>
      <w:r w:rsidRPr="00DC4301">
        <w:rPr>
          <w:rFonts w:ascii="Times New Roman" w:hAnsi="Times New Roman"/>
          <w:bCs/>
          <w:szCs w:val="21"/>
        </w:rPr>
        <w:t>10%</w:t>
      </w:r>
      <w:r w:rsidRPr="00DC4301">
        <w:rPr>
          <w:rFonts w:ascii="Times New Roman" w:hAnsi="Times New Roman"/>
          <w:bCs/>
          <w:szCs w:val="21"/>
        </w:rPr>
        <w:t>）处理能力。</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需支持本地</w:t>
      </w:r>
      <w:r w:rsidRPr="00DC4301">
        <w:rPr>
          <w:rFonts w:ascii="Times New Roman" w:hAnsi="Times New Roman"/>
          <w:bCs/>
          <w:szCs w:val="21"/>
        </w:rPr>
        <w:t>SD</w:t>
      </w:r>
      <w:r w:rsidRPr="00DC4301">
        <w:rPr>
          <w:rFonts w:ascii="Times New Roman" w:hAnsi="Times New Roman"/>
          <w:bCs/>
          <w:szCs w:val="21"/>
        </w:rPr>
        <w:t>卡存储，最大支持</w:t>
      </w:r>
      <w:r w:rsidRPr="00DC4301">
        <w:rPr>
          <w:rFonts w:ascii="Times New Roman" w:hAnsi="Times New Roman"/>
          <w:bCs/>
          <w:szCs w:val="21"/>
        </w:rPr>
        <w:t>256G</w:t>
      </w:r>
      <w:r w:rsidRPr="00DC4301">
        <w:rPr>
          <w:rFonts w:ascii="Times New Roman" w:hAnsi="Times New Roman"/>
          <w:bCs/>
          <w:szCs w:val="21"/>
        </w:rPr>
        <w:t>。</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设备与客户端之间用</w:t>
      </w:r>
      <w:r w:rsidRPr="00DC4301">
        <w:rPr>
          <w:rFonts w:ascii="Times New Roman" w:hAnsi="Times New Roman"/>
          <w:bCs/>
          <w:szCs w:val="21"/>
        </w:rPr>
        <w:t>200</w:t>
      </w:r>
      <w:r w:rsidRPr="00DC4301">
        <w:rPr>
          <w:rFonts w:ascii="Times New Roman" w:hAnsi="Times New Roman"/>
          <w:bCs/>
          <w:szCs w:val="21"/>
        </w:rPr>
        <w:t>米网线进行传输，数据包丢包率不大于</w:t>
      </w:r>
      <w:r w:rsidRPr="00DC4301">
        <w:rPr>
          <w:rFonts w:ascii="Times New Roman" w:hAnsi="Times New Roman"/>
          <w:bCs/>
          <w:szCs w:val="21"/>
        </w:rPr>
        <w:t>0.1%</w:t>
      </w:r>
      <w:r w:rsidRPr="00DC4301">
        <w:rPr>
          <w:rFonts w:ascii="Times New Roman" w:hAnsi="Times New Roman"/>
          <w:bCs/>
          <w:szCs w:val="21"/>
        </w:rPr>
        <w:t>。</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摄像机能够在</w:t>
      </w:r>
      <w:r w:rsidRPr="00DC4301">
        <w:rPr>
          <w:rFonts w:ascii="Times New Roman" w:hAnsi="Times New Roman"/>
          <w:bCs/>
          <w:szCs w:val="21"/>
        </w:rPr>
        <w:t>-30~60</w:t>
      </w:r>
      <w:r w:rsidRPr="00DC4301">
        <w:rPr>
          <w:rFonts w:ascii="Times New Roman" w:hAnsi="Times New Roman"/>
          <w:bCs/>
          <w:szCs w:val="21"/>
        </w:rPr>
        <w:t>摄氏度，湿度小于</w:t>
      </w:r>
      <w:r w:rsidRPr="00DC4301">
        <w:rPr>
          <w:rFonts w:ascii="Times New Roman" w:hAnsi="Times New Roman"/>
          <w:bCs/>
          <w:szCs w:val="21"/>
        </w:rPr>
        <w:t>93%</w:t>
      </w:r>
      <w:r w:rsidRPr="00DC4301">
        <w:rPr>
          <w:rFonts w:ascii="Times New Roman" w:hAnsi="Times New Roman"/>
          <w:bCs/>
          <w:szCs w:val="21"/>
        </w:rPr>
        <w:t>环境下稳定工作。</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需同时支持</w:t>
      </w:r>
      <w:r w:rsidRPr="00DC4301">
        <w:rPr>
          <w:rFonts w:ascii="Times New Roman" w:hAnsi="Times New Roman"/>
          <w:bCs/>
          <w:szCs w:val="21"/>
        </w:rPr>
        <w:t>DC12V</w:t>
      </w:r>
      <w:r w:rsidRPr="00DC4301">
        <w:rPr>
          <w:rFonts w:ascii="Times New Roman" w:hAnsi="Times New Roman"/>
          <w:bCs/>
          <w:szCs w:val="21"/>
        </w:rPr>
        <w:t>或</w:t>
      </w:r>
      <w:r w:rsidRPr="00DC4301">
        <w:rPr>
          <w:rFonts w:ascii="Times New Roman" w:hAnsi="Times New Roman"/>
          <w:bCs/>
          <w:szCs w:val="21"/>
        </w:rPr>
        <w:t>POE</w:t>
      </w:r>
      <w:r w:rsidRPr="00DC4301">
        <w:rPr>
          <w:rFonts w:ascii="Times New Roman" w:hAnsi="Times New Roman"/>
          <w:bCs/>
          <w:szCs w:val="21"/>
        </w:rPr>
        <w:t>供电，且在不小于</w:t>
      </w:r>
      <w:r w:rsidRPr="00DC4301">
        <w:rPr>
          <w:rFonts w:ascii="Times New Roman" w:hAnsi="Times New Roman"/>
          <w:bCs/>
          <w:szCs w:val="21"/>
        </w:rPr>
        <w:t>DC12V±30%</w:t>
      </w:r>
      <w:r w:rsidRPr="00DC4301">
        <w:rPr>
          <w:rFonts w:ascii="Times New Roman" w:hAnsi="Times New Roman"/>
          <w:bCs/>
          <w:szCs w:val="21"/>
        </w:rPr>
        <w:t>范围内变化时可以正常工作。</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不低于</w:t>
      </w:r>
      <w:r w:rsidRPr="00DC4301">
        <w:rPr>
          <w:rFonts w:ascii="Times New Roman" w:hAnsi="Times New Roman"/>
          <w:bCs/>
          <w:szCs w:val="21"/>
        </w:rPr>
        <w:t>IP67</w:t>
      </w:r>
      <w:r w:rsidRPr="00DC4301">
        <w:rPr>
          <w:rFonts w:ascii="Times New Roman" w:hAnsi="Times New Roman"/>
          <w:bCs/>
          <w:szCs w:val="21"/>
        </w:rPr>
        <w:t>防尘防水和</w:t>
      </w:r>
      <w:r w:rsidRPr="00DC4301">
        <w:rPr>
          <w:rFonts w:ascii="Times New Roman" w:hAnsi="Times New Roman"/>
          <w:bCs/>
          <w:szCs w:val="21"/>
        </w:rPr>
        <w:t>IK10</w:t>
      </w:r>
      <w:r w:rsidRPr="00DC4301">
        <w:rPr>
          <w:rFonts w:ascii="Times New Roman" w:hAnsi="Times New Roman"/>
          <w:bCs/>
          <w:szCs w:val="21"/>
        </w:rPr>
        <w:t>防暴等级。</w:t>
      </w:r>
    </w:p>
    <w:p w:rsidR="00F97E68" w:rsidRPr="00DC4301" w:rsidRDefault="00252922">
      <w:pPr>
        <w:numPr>
          <w:ilvl w:val="0"/>
          <w:numId w:val="19"/>
        </w:numPr>
        <w:spacing w:line="360" w:lineRule="auto"/>
        <w:jc w:val="left"/>
        <w:rPr>
          <w:rFonts w:ascii="Times New Roman" w:hAnsi="Times New Roman"/>
          <w:bCs/>
          <w:szCs w:val="21"/>
        </w:rPr>
      </w:pPr>
      <w:r w:rsidRPr="00DC4301">
        <w:rPr>
          <w:rFonts w:ascii="Times New Roman" w:hAnsi="Times New Roman" w:hint="eastAsia"/>
          <w:bCs/>
          <w:szCs w:val="21"/>
        </w:rPr>
        <w:t>车外网络摄像机</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6</w:t>
      </w:r>
      <w:r w:rsidRPr="00DC4301">
        <w:rPr>
          <w:rFonts w:ascii="Times New Roman" w:hAnsi="Times New Roman"/>
          <w:szCs w:val="21"/>
        </w:rPr>
        <w:t>芯航空头型号（</w:t>
      </w:r>
      <w:r w:rsidRPr="00DC4301">
        <w:rPr>
          <w:rFonts w:ascii="Times New Roman" w:hAnsi="Times New Roman"/>
          <w:szCs w:val="21"/>
        </w:rPr>
        <w:t>PON</w:t>
      </w:r>
      <w:r w:rsidRPr="00DC4301">
        <w:rPr>
          <w:rFonts w:ascii="Times New Roman" w:hAnsi="Times New Roman"/>
          <w:szCs w:val="21"/>
        </w:rPr>
        <w:t>，配合</w:t>
      </w:r>
      <w:r w:rsidRPr="00DC4301">
        <w:rPr>
          <w:rFonts w:ascii="Times New Roman" w:hAnsi="Times New Roman"/>
          <w:szCs w:val="21"/>
        </w:rPr>
        <w:t>PON</w:t>
      </w:r>
      <w:r w:rsidRPr="00DC4301">
        <w:rPr>
          <w:rFonts w:ascii="Times New Roman" w:hAnsi="Times New Roman"/>
          <w:szCs w:val="21"/>
        </w:rPr>
        <w:t>接口车载主机使用）</w:t>
      </w:r>
    </w:p>
    <w:p w:rsidR="00F97E68" w:rsidRPr="00DC4301" w:rsidRDefault="00252922">
      <w:pPr>
        <w:spacing w:line="360" w:lineRule="auto"/>
        <w:jc w:val="left"/>
        <w:rPr>
          <w:rFonts w:ascii="Times New Roman" w:hAnsi="Times New Roman"/>
          <w:bCs/>
          <w:szCs w:val="21"/>
        </w:rPr>
      </w:pPr>
      <w:r w:rsidRPr="00DC4301">
        <w:rPr>
          <w:rFonts w:ascii="Times New Roman" w:hAnsi="Times New Roman"/>
          <w:szCs w:val="21"/>
        </w:rPr>
        <w:t>200</w:t>
      </w:r>
      <w:r w:rsidRPr="00DC4301">
        <w:rPr>
          <w:rFonts w:ascii="Times New Roman" w:hAnsi="Times New Roman"/>
          <w:szCs w:val="21"/>
        </w:rPr>
        <w:t>万</w:t>
      </w:r>
      <w:r w:rsidRPr="00DC4301">
        <w:rPr>
          <w:rFonts w:ascii="Times New Roman" w:hAnsi="Times New Roman"/>
          <w:szCs w:val="21"/>
        </w:rPr>
        <w:t xml:space="preserve"> 1/2.7"CMOS</w:t>
      </w:r>
      <w:r w:rsidRPr="00DC4301">
        <w:rPr>
          <w:rFonts w:ascii="Times New Roman" w:hAnsi="Times New Roman"/>
          <w:szCs w:val="21"/>
        </w:rPr>
        <w:t>红外防水</w:t>
      </w:r>
      <w:r w:rsidRPr="00DC4301">
        <w:rPr>
          <w:rFonts w:ascii="Times New Roman" w:hAnsi="Times New Roman"/>
          <w:szCs w:val="21"/>
        </w:rPr>
        <w:t>ICR</w:t>
      </w:r>
      <w:r w:rsidRPr="00DC4301">
        <w:rPr>
          <w:rFonts w:ascii="Times New Roman" w:hAnsi="Times New Roman"/>
          <w:szCs w:val="21"/>
        </w:rPr>
        <w:t>日夜型车载网络摄像机</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w:t>
      </w:r>
      <w:r w:rsidRPr="00DC4301">
        <w:rPr>
          <w:rFonts w:ascii="Times New Roman" w:hAnsi="Times New Roman"/>
          <w:bCs/>
          <w:szCs w:val="21"/>
        </w:rPr>
        <w:t>设备与客户端之间用</w:t>
      </w:r>
      <w:r w:rsidRPr="00DC4301">
        <w:rPr>
          <w:rFonts w:ascii="Times New Roman" w:hAnsi="Times New Roman"/>
          <w:bCs/>
          <w:szCs w:val="21"/>
        </w:rPr>
        <w:t>200</w:t>
      </w:r>
      <w:r w:rsidRPr="00DC4301">
        <w:rPr>
          <w:rFonts w:ascii="Times New Roman" w:hAnsi="Times New Roman"/>
          <w:bCs/>
          <w:szCs w:val="21"/>
        </w:rPr>
        <w:t>米网线进行传输，数据包丢包数不大于</w:t>
      </w:r>
      <w:r w:rsidRPr="00DC4301">
        <w:rPr>
          <w:rFonts w:ascii="Times New Roman" w:hAnsi="Times New Roman"/>
          <w:bCs/>
          <w:szCs w:val="21"/>
        </w:rPr>
        <w:t>0.1%</w:t>
      </w:r>
      <w:r w:rsidRPr="00DC4301">
        <w:rPr>
          <w:rFonts w:ascii="Times New Roman" w:hAnsi="Times New Roman"/>
          <w:bCs/>
          <w:szCs w:val="21"/>
        </w:rPr>
        <w:t>。（提供公安部检测报告证明并加盖原厂公章）</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支持</w:t>
      </w:r>
      <w:r w:rsidRPr="00DC4301">
        <w:rPr>
          <w:rFonts w:ascii="Times New Roman" w:hAnsi="Times New Roman"/>
          <w:bCs/>
          <w:szCs w:val="21"/>
        </w:rPr>
        <w:t>H.264</w:t>
      </w:r>
      <w:r w:rsidRPr="00DC4301">
        <w:rPr>
          <w:rFonts w:ascii="Times New Roman" w:hAnsi="Times New Roman"/>
          <w:bCs/>
          <w:szCs w:val="21"/>
        </w:rPr>
        <w:t>、</w:t>
      </w:r>
      <w:r w:rsidRPr="00DC4301">
        <w:rPr>
          <w:rFonts w:ascii="Times New Roman" w:hAnsi="Times New Roman"/>
          <w:bCs/>
          <w:szCs w:val="21"/>
        </w:rPr>
        <w:t>H.265</w:t>
      </w:r>
      <w:r w:rsidRPr="00DC4301">
        <w:rPr>
          <w:rFonts w:ascii="Times New Roman" w:hAnsi="Times New Roman"/>
          <w:bCs/>
          <w:szCs w:val="21"/>
        </w:rPr>
        <w:t>视频编码格式，且具有</w:t>
      </w:r>
      <w:r w:rsidRPr="00DC4301">
        <w:rPr>
          <w:rFonts w:ascii="Times New Roman" w:hAnsi="Times New Roman"/>
          <w:bCs/>
          <w:szCs w:val="21"/>
        </w:rPr>
        <w:t>High Profi</w:t>
      </w:r>
      <w:r w:rsidRPr="00DC4301">
        <w:rPr>
          <w:rFonts w:ascii="Times New Roman" w:hAnsi="Times New Roman"/>
          <w:bCs/>
          <w:szCs w:val="21"/>
        </w:rPr>
        <w:t>le</w:t>
      </w:r>
      <w:r w:rsidRPr="00DC4301">
        <w:rPr>
          <w:rFonts w:ascii="Times New Roman" w:hAnsi="Times New Roman"/>
          <w:bCs/>
          <w:szCs w:val="21"/>
        </w:rPr>
        <w:t>编码能力。</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需支持三码流技术，支持主码流</w:t>
      </w:r>
      <w:r w:rsidRPr="00DC4301">
        <w:rPr>
          <w:rFonts w:ascii="Times New Roman" w:hAnsi="Times New Roman"/>
          <w:bCs/>
          <w:szCs w:val="21"/>
        </w:rPr>
        <w:t>1920x1080@25fps</w:t>
      </w:r>
      <w:r w:rsidRPr="00DC4301">
        <w:rPr>
          <w:rFonts w:ascii="Times New Roman" w:hAnsi="Times New Roman"/>
          <w:bCs/>
          <w:szCs w:val="21"/>
        </w:rPr>
        <w:t>、第三码流</w:t>
      </w:r>
      <w:r w:rsidRPr="00DC4301">
        <w:rPr>
          <w:rFonts w:ascii="Times New Roman" w:hAnsi="Times New Roman"/>
          <w:bCs/>
          <w:szCs w:val="21"/>
        </w:rPr>
        <w:t>1920x1080@25fps</w:t>
      </w:r>
      <w:r w:rsidRPr="00DC4301">
        <w:rPr>
          <w:rFonts w:ascii="Times New Roman" w:hAnsi="Times New Roman"/>
          <w:bCs/>
          <w:szCs w:val="21"/>
        </w:rPr>
        <w:t>和子码流</w:t>
      </w:r>
      <w:r w:rsidRPr="00DC4301">
        <w:rPr>
          <w:rFonts w:ascii="Times New Roman" w:hAnsi="Times New Roman"/>
          <w:bCs/>
          <w:szCs w:val="21"/>
        </w:rPr>
        <w:t>704x576@25fps</w:t>
      </w:r>
      <w:r w:rsidRPr="00DC4301">
        <w:rPr>
          <w:rFonts w:ascii="Times New Roman" w:hAnsi="Times New Roman"/>
          <w:bCs/>
          <w:szCs w:val="21"/>
        </w:rPr>
        <w:t>输出。</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水平分辨力不小于</w:t>
      </w:r>
      <w:r w:rsidRPr="00DC4301">
        <w:rPr>
          <w:rFonts w:ascii="Times New Roman" w:hAnsi="Times New Roman"/>
          <w:bCs/>
          <w:szCs w:val="21"/>
        </w:rPr>
        <w:t>1000TVL</w:t>
      </w:r>
      <w:r w:rsidRPr="00DC4301">
        <w:rPr>
          <w:rFonts w:ascii="Times New Roman" w:hAnsi="Times New Roman"/>
          <w:bCs/>
          <w:szCs w:val="21"/>
        </w:rPr>
        <w:t>。</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需支持本地</w:t>
      </w:r>
      <w:r w:rsidRPr="00DC4301">
        <w:rPr>
          <w:rFonts w:ascii="Times New Roman" w:hAnsi="Times New Roman"/>
          <w:bCs/>
          <w:szCs w:val="21"/>
        </w:rPr>
        <w:t>SD</w:t>
      </w:r>
      <w:r w:rsidRPr="00DC4301">
        <w:rPr>
          <w:rFonts w:ascii="Times New Roman" w:hAnsi="Times New Roman"/>
          <w:bCs/>
          <w:szCs w:val="21"/>
        </w:rPr>
        <w:t>卡存储，最大支持</w:t>
      </w:r>
      <w:r w:rsidRPr="00DC4301">
        <w:rPr>
          <w:rFonts w:ascii="Times New Roman" w:hAnsi="Times New Roman"/>
          <w:bCs/>
          <w:szCs w:val="21"/>
        </w:rPr>
        <w:t>256G</w:t>
      </w:r>
      <w:r w:rsidRPr="00DC4301">
        <w:rPr>
          <w:rFonts w:ascii="Times New Roman" w:hAnsi="Times New Roman"/>
          <w:bCs/>
          <w:szCs w:val="21"/>
        </w:rPr>
        <w:t>。</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需支持</w:t>
      </w:r>
      <w:r w:rsidRPr="00DC4301">
        <w:rPr>
          <w:rFonts w:ascii="Times New Roman" w:hAnsi="Times New Roman"/>
          <w:bCs/>
          <w:szCs w:val="21"/>
        </w:rPr>
        <w:t>DC12V</w:t>
      </w:r>
      <w:r w:rsidRPr="00DC4301">
        <w:rPr>
          <w:rFonts w:ascii="Times New Roman" w:hAnsi="Times New Roman"/>
          <w:bCs/>
          <w:szCs w:val="21"/>
        </w:rPr>
        <w:t>与</w:t>
      </w:r>
      <w:r w:rsidRPr="00DC4301">
        <w:rPr>
          <w:rFonts w:ascii="Times New Roman" w:hAnsi="Times New Roman"/>
          <w:bCs/>
          <w:szCs w:val="21"/>
        </w:rPr>
        <w:t>POE</w:t>
      </w:r>
      <w:r w:rsidRPr="00DC4301">
        <w:rPr>
          <w:rFonts w:ascii="Times New Roman" w:hAnsi="Times New Roman"/>
          <w:bCs/>
          <w:szCs w:val="21"/>
        </w:rPr>
        <w:t>供电，且能在</w:t>
      </w:r>
      <w:r w:rsidRPr="00DC4301">
        <w:rPr>
          <w:rFonts w:ascii="Times New Roman" w:hAnsi="Times New Roman"/>
          <w:bCs/>
          <w:szCs w:val="21"/>
        </w:rPr>
        <w:t>DC12V±30%</w:t>
      </w:r>
      <w:r w:rsidRPr="00DC4301">
        <w:rPr>
          <w:rFonts w:ascii="Times New Roman" w:hAnsi="Times New Roman"/>
          <w:bCs/>
          <w:szCs w:val="21"/>
        </w:rPr>
        <w:t>范围内变化时可以正常工作。</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同一静止场景相同图像质量下，设备在</w:t>
      </w:r>
      <w:r w:rsidRPr="00DC4301">
        <w:rPr>
          <w:rFonts w:ascii="Times New Roman" w:hAnsi="Times New Roman"/>
          <w:bCs/>
          <w:szCs w:val="21"/>
        </w:rPr>
        <w:t>H.265</w:t>
      </w:r>
      <w:r w:rsidRPr="00DC4301">
        <w:rPr>
          <w:rFonts w:ascii="Times New Roman" w:hAnsi="Times New Roman"/>
          <w:bCs/>
          <w:szCs w:val="21"/>
        </w:rPr>
        <w:t>编码方式时，开启智能编码功能和不开启智能编码相比，码率节约</w:t>
      </w:r>
      <w:r w:rsidRPr="00DC4301">
        <w:rPr>
          <w:rFonts w:ascii="Times New Roman" w:hAnsi="Times New Roman"/>
          <w:bCs/>
          <w:szCs w:val="21"/>
        </w:rPr>
        <w:t>1/2</w:t>
      </w:r>
      <w:r w:rsidRPr="00DC4301">
        <w:rPr>
          <w:rFonts w:ascii="Times New Roman" w:hAnsi="Times New Roman"/>
          <w:bCs/>
          <w:szCs w:val="21"/>
        </w:rPr>
        <w:t>。</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摄像机能够在</w:t>
      </w:r>
      <w:r w:rsidRPr="00DC4301">
        <w:rPr>
          <w:rFonts w:ascii="Times New Roman" w:hAnsi="Times New Roman"/>
          <w:bCs/>
          <w:szCs w:val="21"/>
        </w:rPr>
        <w:t>-30~60</w:t>
      </w:r>
      <w:r w:rsidRPr="00DC4301">
        <w:rPr>
          <w:rFonts w:ascii="Times New Roman" w:hAnsi="Times New Roman"/>
          <w:bCs/>
          <w:szCs w:val="21"/>
        </w:rPr>
        <w:t>摄氏度环境下稳定工作。</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lastRenderedPageBreak/>
        <w:t>具有抗丢包（</w:t>
      </w:r>
      <w:r w:rsidRPr="00DC4301">
        <w:rPr>
          <w:rFonts w:ascii="Times New Roman" w:hAnsi="Times New Roman"/>
          <w:bCs/>
          <w:szCs w:val="21"/>
        </w:rPr>
        <w:t>10%</w:t>
      </w:r>
      <w:r w:rsidRPr="00DC4301">
        <w:rPr>
          <w:rFonts w:ascii="Times New Roman" w:hAnsi="Times New Roman"/>
          <w:bCs/>
          <w:szCs w:val="21"/>
        </w:rPr>
        <w:t>）处理能力。</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当使用</w:t>
      </w:r>
      <w:r w:rsidRPr="00DC4301">
        <w:rPr>
          <w:rFonts w:ascii="Times New Roman" w:hAnsi="Times New Roman"/>
          <w:bCs/>
          <w:szCs w:val="21"/>
        </w:rPr>
        <w:t>一个账户登录，密码输入错误达到</w:t>
      </w:r>
      <w:r w:rsidRPr="00DC4301">
        <w:rPr>
          <w:rFonts w:ascii="Times New Roman" w:hAnsi="Times New Roman"/>
          <w:bCs/>
          <w:szCs w:val="21"/>
        </w:rPr>
        <w:t>5</w:t>
      </w:r>
      <w:r w:rsidRPr="00DC4301">
        <w:rPr>
          <w:rFonts w:ascii="Times New Roman" w:hAnsi="Times New Roman"/>
          <w:bCs/>
          <w:szCs w:val="21"/>
        </w:rPr>
        <w:t>次时，该账户会被锁定一段时间。</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设置密码时，需可以自动提示密码复杂度为高、中、低。</w:t>
      </w:r>
    </w:p>
    <w:p w:rsidR="00F97E68" w:rsidRPr="00DC4301" w:rsidRDefault="00252922">
      <w:pPr>
        <w:spacing w:line="360" w:lineRule="auto"/>
        <w:jc w:val="left"/>
        <w:rPr>
          <w:rFonts w:ascii="Times New Roman" w:hAnsi="Times New Roman"/>
          <w:bCs/>
          <w:szCs w:val="21"/>
        </w:rPr>
      </w:pPr>
      <w:r w:rsidRPr="00DC4301">
        <w:rPr>
          <w:rFonts w:ascii="Times New Roman" w:hAnsi="Times New Roman"/>
          <w:bCs/>
          <w:szCs w:val="21"/>
        </w:rPr>
        <w:t>支持</w:t>
      </w:r>
      <w:r w:rsidRPr="00DC4301">
        <w:rPr>
          <w:rFonts w:ascii="Times New Roman" w:hAnsi="Times New Roman"/>
          <w:bCs/>
          <w:szCs w:val="21"/>
        </w:rPr>
        <w:t>IP67</w:t>
      </w:r>
      <w:r w:rsidRPr="00DC4301">
        <w:rPr>
          <w:rFonts w:ascii="Times New Roman" w:hAnsi="Times New Roman"/>
          <w:bCs/>
          <w:szCs w:val="21"/>
        </w:rPr>
        <w:t>防护等级。</w:t>
      </w:r>
    </w:p>
    <w:p w:rsidR="00F97E68" w:rsidRPr="00DC4301" w:rsidRDefault="00252922">
      <w:pPr>
        <w:numPr>
          <w:ilvl w:val="0"/>
          <w:numId w:val="19"/>
        </w:numPr>
        <w:spacing w:line="360" w:lineRule="auto"/>
        <w:jc w:val="left"/>
        <w:rPr>
          <w:rFonts w:ascii="Times New Roman" w:hAnsi="Times New Roman"/>
          <w:bCs/>
          <w:szCs w:val="21"/>
        </w:rPr>
      </w:pPr>
      <w:r w:rsidRPr="00DC4301">
        <w:rPr>
          <w:rFonts w:ascii="Times New Roman" w:hAnsi="Times New Roman"/>
          <w:bCs/>
          <w:szCs w:val="21"/>
        </w:rPr>
        <w:t>摄像机延长线</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产品类型：车载</w:t>
      </w:r>
      <w:r w:rsidRPr="00DC4301">
        <w:rPr>
          <w:rFonts w:ascii="Times New Roman" w:hAnsi="Times New Roman"/>
          <w:szCs w:val="21"/>
        </w:rPr>
        <w:t>6</w:t>
      </w:r>
      <w:r w:rsidRPr="00DC4301">
        <w:rPr>
          <w:rFonts w:ascii="Times New Roman" w:hAnsi="Times New Roman"/>
          <w:szCs w:val="21"/>
        </w:rPr>
        <w:t>芯</w:t>
      </w:r>
      <w:r w:rsidRPr="00DC4301">
        <w:rPr>
          <w:rFonts w:ascii="Times New Roman" w:hAnsi="Times New Roman"/>
          <w:szCs w:val="21"/>
        </w:rPr>
        <w:t>IPC</w:t>
      </w:r>
      <w:r w:rsidRPr="00DC4301">
        <w:rPr>
          <w:rFonts w:ascii="Times New Roman" w:hAnsi="Times New Roman"/>
          <w:szCs w:val="21"/>
        </w:rPr>
        <w:t>航空头延长线</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接口：</w:t>
      </w:r>
      <w:r w:rsidRPr="00DC4301">
        <w:rPr>
          <w:rFonts w:ascii="Times New Roman" w:hAnsi="Times New Roman"/>
          <w:szCs w:val="21"/>
        </w:rPr>
        <w:t>12M-6A</w:t>
      </w:r>
      <w:r w:rsidRPr="00DC4301">
        <w:rPr>
          <w:rFonts w:ascii="Times New Roman" w:hAnsi="Times New Roman"/>
          <w:szCs w:val="21"/>
        </w:rPr>
        <w:t>转</w:t>
      </w:r>
      <w:r w:rsidRPr="00DC4301">
        <w:rPr>
          <w:rFonts w:ascii="Times New Roman" w:hAnsi="Times New Roman"/>
          <w:szCs w:val="21"/>
        </w:rPr>
        <w:t>12M-6B</w:t>
      </w:r>
    </w:p>
    <w:p w:rsidR="00F97E68" w:rsidRPr="00DC4301" w:rsidRDefault="00252922">
      <w:pPr>
        <w:spacing w:line="360" w:lineRule="auto"/>
        <w:jc w:val="left"/>
        <w:rPr>
          <w:rFonts w:ascii="Times New Roman" w:hAnsi="Times New Roman"/>
          <w:szCs w:val="21"/>
        </w:rPr>
      </w:pPr>
      <w:r w:rsidRPr="00DC4301">
        <w:rPr>
          <w:rFonts w:ascii="Times New Roman" w:hAnsi="Times New Roman"/>
          <w:szCs w:val="21"/>
        </w:rPr>
        <w:t>长度：</w:t>
      </w:r>
      <w:r w:rsidRPr="00DC4301">
        <w:rPr>
          <w:rFonts w:ascii="Times New Roman" w:hAnsi="Times New Roman"/>
          <w:szCs w:val="21"/>
        </w:rPr>
        <w:t>8m</w:t>
      </w:r>
    </w:p>
    <w:p w:rsidR="00F97E68" w:rsidRPr="00DC4301" w:rsidRDefault="00252922">
      <w:pPr>
        <w:spacing w:line="360" w:lineRule="auto"/>
        <w:jc w:val="left"/>
        <w:rPr>
          <w:rFonts w:ascii="Times New Roman" w:hAnsi="Times New Roman"/>
          <w:b/>
          <w:bCs/>
          <w:szCs w:val="21"/>
        </w:rPr>
      </w:pPr>
      <w:r w:rsidRPr="00DC4301">
        <w:rPr>
          <w:rFonts w:ascii="Times New Roman" w:hAnsi="Times New Roman"/>
          <w:szCs w:val="21"/>
        </w:rPr>
        <w:t>颜色：黑</w:t>
      </w:r>
    </w:p>
    <w:p w:rsidR="00F97E68" w:rsidRPr="00DC4301" w:rsidRDefault="00252922">
      <w:pPr>
        <w:numPr>
          <w:ilvl w:val="0"/>
          <w:numId w:val="19"/>
        </w:numPr>
        <w:spacing w:line="360" w:lineRule="auto"/>
        <w:jc w:val="left"/>
        <w:rPr>
          <w:rFonts w:ascii="Times New Roman" w:hAnsi="Times New Roman"/>
          <w:b/>
          <w:bCs/>
          <w:szCs w:val="21"/>
        </w:rPr>
      </w:pPr>
      <w:r w:rsidRPr="00DC4301">
        <w:rPr>
          <w:rFonts w:ascii="Times New Roman" w:hAnsi="Times New Roman" w:hint="eastAsia"/>
          <w:b/>
          <w:bCs/>
          <w:szCs w:val="21"/>
        </w:rPr>
        <w:t>软件平台</w:t>
      </w:r>
    </w:p>
    <w:p w:rsidR="00F97E68" w:rsidRPr="00DC4301" w:rsidRDefault="00252922">
      <w:pPr>
        <w:numPr>
          <w:ilvl w:val="0"/>
          <w:numId w:val="20"/>
        </w:numPr>
        <w:spacing w:line="360" w:lineRule="auto"/>
        <w:jc w:val="left"/>
        <w:rPr>
          <w:rFonts w:ascii="Times New Roman" w:hAnsi="Times New Roman"/>
          <w:szCs w:val="21"/>
        </w:rPr>
      </w:pPr>
      <w:r w:rsidRPr="00DC4301">
        <w:rPr>
          <w:rFonts w:ascii="Times New Roman" w:hAnsi="Times New Roman" w:hint="eastAsia"/>
          <w:szCs w:val="21"/>
        </w:rPr>
        <w:t>车辆运行监控：应用视频和定位手段服务于运输企业实现车辆营运过程的视频和定位监控，主要功能有定位监控、视频巡查、录像取证、电子围栏、报表统计、车载设备运维等。</w:t>
      </w:r>
    </w:p>
    <w:p w:rsidR="00F97E68" w:rsidRPr="00DC4301" w:rsidRDefault="00252922">
      <w:pPr>
        <w:numPr>
          <w:ilvl w:val="0"/>
          <w:numId w:val="20"/>
        </w:numPr>
        <w:spacing w:line="360" w:lineRule="auto"/>
        <w:jc w:val="left"/>
        <w:rPr>
          <w:rFonts w:ascii="Times New Roman" w:hAnsi="Times New Roman"/>
          <w:szCs w:val="21"/>
        </w:rPr>
      </w:pPr>
      <w:r w:rsidRPr="00DC4301">
        <w:rPr>
          <w:rFonts w:ascii="Times New Roman" w:hAnsi="Times New Roman"/>
          <w:szCs w:val="21"/>
        </w:rPr>
        <w:t>监控点通道接入授权</w:t>
      </w:r>
      <w:r w:rsidRPr="00DC4301">
        <w:rPr>
          <w:rFonts w:ascii="Times New Roman" w:hAnsi="Times New Roman" w:hint="eastAsia"/>
          <w:szCs w:val="21"/>
        </w:rPr>
        <w:t>：</w:t>
      </w:r>
      <w:r w:rsidRPr="00DC4301">
        <w:rPr>
          <w:rFonts w:ascii="Times New Roman" w:hAnsi="Times New Roman"/>
          <w:szCs w:val="21"/>
        </w:rPr>
        <w:t>前端监控点位的接入授权，实现视频联网</w:t>
      </w:r>
    </w:p>
    <w:p w:rsidR="00F97E68" w:rsidRPr="00DC4301" w:rsidRDefault="00252922">
      <w:pPr>
        <w:numPr>
          <w:ilvl w:val="0"/>
          <w:numId w:val="20"/>
        </w:numPr>
        <w:spacing w:line="360" w:lineRule="auto"/>
        <w:jc w:val="left"/>
        <w:rPr>
          <w:rFonts w:ascii="Times New Roman" w:hAnsi="Times New Roman"/>
          <w:szCs w:val="32"/>
        </w:rPr>
      </w:pPr>
      <w:r w:rsidRPr="00DC4301">
        <w:rPr>
          <w:rFonts w:ascii="Times New Roman" w:hAnsi="Times New Roman" w:hint="eastAsia"/>
          <w:szCs w:val="21"/>
        </w:rPr>
        <w:t>双路由服务器：</w:t>
      </w:r>
      <w:r w:rsidRPr="00DC4301">
        <w:rPr>
          <w:rFonts w:ascii="Times New Roman" w:hAnsi="Times New Roman"/>
          <w:szCs w:val="21"/>
        </w:rPr>
        <w:t>HG7163(16</w:t>
      </w:r>
      <w:r w:rsidRPr="00DC4301">
        <w:rPr>
          <w:rFonts w:ascii="Times New Roman" w:hAnsi="Times New Roman"/>
          <w:szCs w:val="21"/>
        </w:rPr>
        <w:t>核</w:t>
      </w:r>
      <w:r w:rsidRPr="00DC4301">
        <w:rPr>
          <w:rFonts w:ascii="Times New Roman" w:hAnsi="Times New Roman"/>
          <w:szCs w:val="21"/>
        </w:rPr>
        <w:t>2.4GHz)×1/64G DDR4/600GB 10K SAS×2</w:t>
      </w:r>
      <w:r w:rsidRPr="00DC4301">
        <w:rPr>
          <w:rFonts w:ascii="Times New Roman" w:hAnsi="Times New Roman"/>
          <w:szCs w:val="21"/>
        </w:rPr>
        <w:t>（</w:t>
      </w:r>
      <w:r w:rsidRPr="00DC4301">
        <w:rPr>
          <w:rFonts w:ascii="Times New Roman" w:hAnsi="Times New Roman"/>
          <w:szCs w:val="21"/>
        </w:rPr>
        <w:t>RAID_1</w:t>
      </w:r>
      <w:r w:rsidRPr="00DC4301">
        <w:rPr>
          <w:rFonts w:ascii="Times New Roman" w:hAnsi="Times New Roman"/>
          <w:szCs w:val="21"/>
        </w:rPr>
        <w:t>）</w:t>
      </w:r>
      <w:r w:rsidRPr="00DC4301">
        <w:rPr>
          <w:rFonts w:ascii="Times New Roman" w:hAnsi="Times New Roman"/>
          <w:szCs w:val="21"/>
        </w:rPr>
        <w:t>/SAS_HBA/1GbE×4/550W(1+1)/2U/16DIMM/USB-DVD</w:t>
      </w:r>
    </w:p>
    <w:p w:rsidR="00F97E68" w:rsidRPr="00DC4301" w:rsidRDefault="00252922">
      <w:pPr>
        <w:spacing w:line="360" w:lineRule="auto"/>
        <w:rPr>
          <w:rFonts w:ascii="Times New Roman" w:hAnsi="Times New Roman" w:cs="宋体"/>
          <w:b/>
          <w:bCs/>
          <w:szCs w:val="21"/>
        </w:rPr>
      </w:pPr>
      <w:r w:rsidRPr="00DC4301">
        <w:rPr>
          <w:rFonts w:ascii="Times New Roman" w:hAnsi="Times New Roman" w:cs="宋体" w:hint="eastAsia"/>
          <w:b/>
          <w:bCs/>
          <w:szCs w:val="21"/>
        </w:rPr>
        <w:t>售后服务要求（实质性响应条款）：</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1</w:t>
      </w:r>
      <w:r w:rsidRPr="00DC4301">
        <w:rPr>
          <w:rFonts w:ascii="Times New Roman" w:hAnsi="Times New Roman" w:cs="宋体" w:hint="eastAsia"/>
          <w:szCs w:val="21"/>
        </w:rPr>
        <w:t>、整机（含电脑等）保修≥</w:t>
      </w:r>
      <w:r w:rsidRPr="00DC4301">
        <w:rPr>
          <w:rFonts w:ascii="Times New Roman" w:hAnsi="Times New Roman" w:cs="宋体" w:hint="eastAsia"/>
          <w:szCs w:val="21"/>
        </w:rPr>
        <w:t>1</w:t>
      </w:r>
      <w:r w:rsidRPr="00DC4301">
        <w:rPr>
          <w:rFonts w:ascii="Times New Roman" w:hAnsi="Times New Roman" w:cs="宋体" w:hint="eastAsia"/>
          <w:szCs w:val="21"/>
        </w:rPr>
        <w:t>年；装机合格后使用寿命≥</w:t>
      </w:r>
      <w:r w:rsidRPr="00DC4301">
        <w:rPr>
          <w:rFonts w:ascii="Times New Roman" w:hAnsi="Times New Roman" w:cs="宋体" w:hint="eastAsia"/>
          <w:szCs w:val="21"/>
        </w:rPr>
        <w:t>7</w:t>
      </w:r>
      <w:r w:rsidRPr="00DC4301">
        <w:rPr>
          <w:rFonts w:ascii="Times New Roman" w:hAnsi="Times New Roman" w:cs="宋体" w:hint="eastAsia"/>
          <w:szCs w:val="21"/>
        </w:rPr>
        <w:t>年；维修、维护及配件，厂方终身提供（终身指使用单位未报废处理之前），出保后收费不得高于市场价格。</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2</w:t>
      </w:r>
      <w:r w:rsidRPr="00DC4301">
        <w:rPr>
          <w:rFonts w:ascii="Times New Roman" w:hAnsi="Times New Roman" w:cs="宋体" w:hint="eastAsia"/>
          <w:szCs w:val="21"/>
        </w:rPr>
        <w:t>、投标文件中详细列明：</w:t>
      </w:r>
      <w:r w:rsidRPr="00DC4301">
        <w:rPr>
          <w:rFonts w:ascii="Times New Roman" w:hAnsi="Times New Roman" w:cs="宋体" w:hint="eastAsia"/>
          <w:szCs w:val="21"/>
        </w:rPr>
        <w:t>1</w:t>
      </w:r>
      <w:r w:rsidRPr="00DC4301">
        <w:rPr>
          <w:rFonts w:ascii="Times New Roman" w:hAnsi="Times New Roman" w:cs="宋体" w:hint="eastAsia"/>
          <w:szCs w:val="21"/>
        </w:rPr>
        <w:t>）有使用寿命的配件（≤</w:t>
      </w:r>
      <w:r w:rsidRPr="00DC4301">
        <w:rPr>
          <w:rFonts w:ascii="Times New Roman" w:hAnsi="Times New Roman" w:cs="宋体" w:hint="eastAsia"/>
          <w:szCs w:val="21"/>
        </w:rPr>
        <w:t>3</w:t>
      </w:r>
      <w:r w:rsidRPr="00DC4301">
        <w:rPr>
          <w:rFonts w:ascii="Times New Roman" w:hAnsi="Times New Roman" w:cs="宋体" w:hint="eastAsia"/>
          <w:szCs w:val="21"/>
        </w:rPr>
        <w:t>年）或者有使用次数的配件的年限（或次数）、优惠价格；</w:t>
      </w:r>
      <w:r w:rsidRPr="00DC4301">
        <w:rPr>
          <w:rFonts w:ascii="Times New Roman" w:hAnsi="Times New Roman" w:cs="宋体" w:hint="eastAsia"/>
          <w:szCs w:val="21"/>
        </w:rPr>
        <w:t>2</w:t>
      </w:r>
      <w:r w:rsidRPr="00DC4301">
        <w:rPr>
          <w:rFonts w:ascii="Times New Roman" w:hAnsi="Times New Roman" w:cs="宋体" w:hint="eastAsia"/>
          <w:szCs w:val="21"/>
        </w:rPr>
        <w:t>）列出所有专机专用的耗材、试剂</w:t>
      </w:r>
      <w:r w:rsidRPr="00DC4301">
        <w:rPr>
          <w:rFonts w:ascii="Times New Roman" w:hAnsi="Times New Roman" w:cs="宋体" w:hint="eastAsia"/>
          <w:szCs w:val="21"/>
        </w:rPr>
        <w:t>清单，含中标价格、效期；</w:t>
      </w:r>
      <w:r w:rsidRPr="00DC4301">
        <w:rPr>
          <w:rFonts w:ascii="Times New Roman" w:hAnsi="Times New Roman" w:cs="宋体" w:hint="eastAsia"/>
          <w:szCs w:val="21"/>
        </w:rPr>
        <w:t>3</w:t>
      </w:r>
      <w:r w:rsidRPr="00DC4301">
        <w:rPr>
          <w:rFonts w:ascii="Times New Roman" w:hAnsi="Times New Roman" w:cs="宋体" w:hint="eastAsia"/>
          <w:szCs w:val="21"/>
        </w:rPr>
        <w:t>）可使用开放试剂耗材需注明。</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3</w:t>
      </w:r>
      <w:r w:rsidRPr="00DC4301">
        <w:rPr>
          <w:rFonts w:ascii="Times New Roman" w:hAnsi="Times New Roman" w:cs="宋体" w:hint="eastAsia"/>
          <w:szCs w:val="21"/>
        </w:rPr>
        <w:t>、配套试剂耗材必须在最新常州耗材试剂集中招标中标目录中。</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4</w:t>
      </w:r>
      <w:r w:rsidRPr="00DC4301">
        <w:rPr>
          <w:rFonts w:ascii="Times New Roman" w:hAnsi="Times New Roman" w:cs="宋体" w:hint="eastAsia"/>
          <w:szCs w:val="21"/>
        </w:rPr>
        <w:t>、后续试剂耗材供应必须服从溧阳市公立医院药品医用耗材管理中心统一管理。</w:t>
      </w:r>
    </w:p>
    <w:p w:rsidR="00F97E68" w:rsidRPr="00DC4301" w:rsidRDefault="00252922">
      <w:pPr>
        <w:spacing w:line="360" w:lineRule="auto"/>
        <w:rPr>
          <w:rFonts w:ascii="Times New Roman" w:hAnsi="Times New Roman" w:cs="宋体"/>
          <w:szCs w:val="21"/>
        </w:rPr>
      </w:pPr>
      <w:r w:rsidRPr="00DC4301">
        <w:rPr>
          <w:rFonts w:ascii="Times New Roman" w:hAnsi="Times New Roman" w:cs="宋体" w:hint="eastAsia"/>
          <w:szCs w:val="21"/>
        </w:rPr>
        <w:t>5</w:t>
      </w:r>
      <w:r w:rsidRPr="00DC4301">
        <w:rPr>
          <w:rFonts w:ascii="Times New Roman" w:hAnsi="Times New Roman" w:cs="宋体" w:hint="eastAsia"/>
          <w:szCs w:val="21"/>
        </w:rPr>
        <w:t>、必须可以与卫健局</w:t>
      </w:r>
      <w:r w:rsidRPr="00DC4301">
        <w:rPr>
          <w:rFonts w:ascii="Times New Roman" w:hAnsi="Times New Roman" w:cs="宋体" w:hint="eastAsia"/>
          <w:szCs w:val="21"/>
        </w:rPr>
        <w:t>LIS</w:t>
      </w:r>
      <w:r w:rsidRPr="00DC4301">
        <w:rPr>
          <w:rFonts w:ascii="Times New Roman" w:hAnsi="Times New Roman" w:cs="宋体" w:hint="eastAsia"/>
          <w:szCs w:val="21"/>
        </w:rPr>
        <w:t>系统无障碍连接，且设备连接端口开放、免费。</w:t>
      </w:r>
    </w:p>
    <w:p w:rsidR="00F97E68" w:rsidRPr="00DC4301" w:rsidRDefault="00F97E68">
      <w:pPr>
        <w:spacing w:line="360" w:lineRule="auto"/>
        <w:jc w:val="left"/>
        <w:rPr>
          <w:rFonts w:ascii="Times New Roman" w:hAnsi="Times New Roman"/>
          <w:szCs w:val="32"/>
        </w:rPr>
      </w:pPr>
      <w:bookmarkStart w:id="25" w:name="_GoBack"/>
      <w:bookmarkEnd w:id="25"/>
    </w:p>
    <w:p w:rsidR="00F97E68" w:rsidRPr="00DC4301" w:rsidRDefault="00F97E68">
      <w:pPr>
        <w:spacing w:line="360" w:lineRule="auto"/>
        <w:jc w:val="left"/>
        <w:rPr>
          <w:rFonts w:ascii="Times New Roman" w:hAnsi="Times New Roman" w:cstheme="minorEastAsia"/>
          <w:szCs w:val="32"/>
        </w:rPr>
      </w:pPr>
    </w:p>
    <w:sectPr w:rsidR="00F97E68" w:rsidRPr="00DC4301" w:rsidSect="00F97E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922" w:rsidRDefault="00252922" w:rsidP="00F10CDE">
      <w:r>
        <w:separator/>
      </w:r>
    </w:p>
  </w:endnote>
  <w:endnote w:type="continuationSeparator" w:id="1">
    <w:p w:rsidR="00252922" w:rsidRDefault="00252922" w:rsidP="00F10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default"/>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仿宋_GB2312">
    <w:altName w:val="仿宋"/>
    <w:charset w:val="86"/>
    <w:family w:val="moder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FZLTH3K--GBK1-0">
    <w:altName w:val="宋体"/>
    <w:charset w:val="86"/>
    <w:family w:val="auto"/>
    <w:pitch w:val="default"/>
    <w:sig w:usb0="00000000" w:usb1="00000000" w:usb2="00000010" w:usb3="00000000" w:csb0="00040000" w:csb1="00000000"/>
  </w:font>
  <w:font w:name="TimesNewRomanPSMT">
    <w:altName w:val="Times New Roman"/>
    <w:charset w:val="00"/>
    <w:family w:val="roman"/>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922" w:rsidRDefault="00252922" w:rsidP="00F10CDE">
      <w:r>
        <w:separator/>
      </w:r>
    </w:p>
  </w:footnote>
  <w:footnote w:type="continuationSeparator" w:id="1">
    <w:p w:rsidR="00252922" w:rsidRDefault="00252922" w:rsidP="00F10C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37FA02"/>
    <w:multiLevelType w:val="singleLevel"/>
    <w:tmpl w:val="9A37FA02"/>
    <w:lvl w:ilvl="0">
      <w:start w:val="1"/>
      <w:numFmt w:val="decimal"/>
      <w:suff w:val="nothing"/>
      <w:lvlText w:val="%1、"/>
      <w:lvlJc w:val="left"/>
    </w:lvl>
  </w:abstractNum>
  <w:abstractNum w:abstractNumId="1">
    <w:nsid w:val="B7BC74A5"/>
    <w:multiLevelType w:val="singleLevel"/>
    <w:tmpl w:val="B7BC74A5"/>
    <w:lvl w:ilvl="0">
      <w:start w:val="1"/>
      <w:numFmt w:val="lowerLetter"/>
      <w:suff w:val="nothing"/>
      <w:lvlText w:val="%1、"/>
      <w:lvlJc w:val="left"/>
    </w:lvl>
  </w:abstractNum>
  <w:abstractNum w:abstractNumId="2">
    <w:nsid w:val="00000001"/>
    <w:multiLevelType w:val="multilevel"/>
    <w:tmpl w:val="00000001"/>
    <w:lvl w:ilvl="0">
      <w:start w:val="3"/>
      <w:numFmt w:val="japaneseCounting"/>
      <w:lvlText w:val="%1、"/>
      <w:lvlJc w:val="left"/>
      <w:pPr>
        <w:ind w:left="840" w:hanging="420"/>
      </w:pPr>
      <w:rPr>
        <w:rFonts w:hint="default"/>
      </w:rPr>
    </w:lvl>
    <w:lvl w:ilvl="1">
      <w:start w:val="1"/>
      <w:numFmt w:val="decimal"/>
      <w:lvlText w:val="%2."/>
      <w:lvlJc w:val="left"/>
      <w:pPr>
        <w:ind w:left="1260" w:hanging="420"/>
      </w:pPr>
    </w:lvl>
    <w:lvl w:ilvl="2">
      <w:start w:val="1"/>
      <w:numFmt w:val="bullet"/>
      <w:lvlText w:val="＊"/>
      <w:lvlJc w:val="left"/>
      <w:pPr>
        <w:ind w:left="1620" w:hanging="360"/>
      </w:pPr>
      <w:rPr>
        <w:rFonts w:ascii="微软雅黑" w:eastAsia="微软雅黑" w:hAnsi="微软雅黑" w:cs="Arial" w:hint="eastAsia"/>
        <w:b/>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0000002"/>
    <w:multiLevelType w:val="multilevel"/>
    <w:tmpl w:val="000000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0000004"/>
    <w:multiLevelType w:val="multilevel"/>
    <w:tmpl w:val="00000004"/>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5"/>
    <w:multiLevelType w:val="multilevel"/>
    <w:tmpl w:val="00000005"/>
    <w:lvl w:ilvl="0">
      <w:start w:val="1"/>
      <w:numFmt w:val="decimal"/>
      <w:lvlText w:val="%1."/>
      <w:lvlJc w:val="left"/>
      <w:pPr>
        <w:ind w:left="420" w:hanging="420"/>
      </w:pPr>
    </w:lvl>
    <w:lvl w:ilvl="1">
      <w:start w:val="1"/>
      <w:numFmt w:val="decimal"/>
      <w:isLgl/>
      <w:lvlText w:val="%1.%2"/>
      <w:lvlJc w:val="left"/>
      <w:pPr>
        <w:ind w:left="396" w:hanging="390"/>
      </w:pPr>
      <w:rPr>
        <w:rFonts w:hint="eastAsia"/>
        <w:color w:val="1D1B11"/>
      </w:rPr>
    </w:lvl>
    <w:lvl w:ilvl="2">
      <w:start w:val="1"/>
      <w:numFmt w:val="decimal"/>
      <w:isLgl/>
      <w:lvlText w:val="%1.%2.%3"/>
      <w:lvlJc w:val="left"/>
      <w:pPr>
        <w:ind w:left="732" w:hanging="720"/>
      </w:pPr>
      <w:rPr>
        <w:rFonts w:hint="eastAsia"/>
        <w:color w:val="1D1B11"/>
      </w:rPr>
    </w:lvl>
    <w:lvl w:ilvl="3">
      <w:start w:val="1"/>
      <w:numFmt w:val="decimal"/>
      <w:isLgl/>
      <w:lvlText w:val="%1.%2.%3.%4"/>
      <w:lvlJc w:val="left"/>
      <w:pPr>
        <w:ind w:left="738" w:hanging="720"/>
      </w:pPr>
      <w:rPr>
        <w:rFonts w:hint="eastAsia"/>
        <w:color w:val="1D1B11"/>
      </w:rPr>
    </w:lvl>
    <w:lvl w:ilvl="4">
      <w:start w:val="1"/>
      <w:numFmt w:val="decimal"/>
      <w:isLgl/>
      <w:lvlText w:val="%1.%2.%3.%4.%5"/>
      <w:lvlJc w:val="left"/>
      <w:pPr>
        <w:ind w:left="1104" w:hanging="1080"/>
      </w:pPr>
      <w:rPr>
        <w:rFonts w:hint="eastAsia"/>
        <w:color w:val="1D1B11"/>
      </w:rPr>
    </w:lvl>
    <w:lvl w:ilvl="5">
      <w:start w:val="1"/>
      <w:numFmt w:val="decimal"/>
      <w:isLgl/>
      <w:lvlText w:val="%1.%2.%3.%4.%5.%6"/>
      <w:lvlJc w:val="left"/>
      <w:pPr>
        <w:ind w:left="1110" w:hanging="1080"/>
      </w:pPr>
      <w:rPr>
        <w:rFonts w:hint="eastAsia"/>
        <w:color w:val="1D1B11"/>
      </w:rPr>
    </w:lvl>
    <w:lvl w:ilvl="6">
      <w:start w:val="1"/>
      <w:numFmt w:val="decimal"/>
      <w:isLgl/>
      <w:lvlText w:val="%1.%2.%3.%4.%5.%6.%7"/>
      <w:lvlJc w:val="left"/>
      <w:pPr>
        <w:ind w:left="1476" w:hanging="1440"/>
      </w:pPr>
      <w:rPr>
        <w:rFonts w:hint="eastAsia"/>
        <w:color w:val="1D1B11"/>
      </w:rPr>
    </w:lvl>
    <w:lvl w:ilvl="7">
      <w:start w:val="1"/>
      <w:numFmt w:val="decimal"/>
      <w:isLgl/>
      <w:lvlText w:val="%1.%2.%3.%4.%5.%6.%7.%8"/>
      <w:lvlJc w:val="left"/>
      <w:pPr>
        <w:ind w:left="1482" w:hanging="1440"/>
      </w:pPr>
      <w:rPr>
        <w:rFonts w:hint="eastAsia"/>
        <w:color w:val="1D1B11"/>
      </w:rPr>
    </w:lvl>
    <w:lvl w:ilvl="8">
      <w:start w:val="1"/>
      <w:numFmt w:val="decimal"/>
      <w:isLgl/>
      <w:lvlText w:val="%1.%2.%3.%4.%5.%6.%7.%8.%9"/>
      <w:lvlJc w:val="left"/>
      <w:pPr>
        <w:ind w:left="1848" w:hanging="1800"/>
      </w:pPr>
      <w:rPr>
        <w:rFonts w:hint="eastAsia"/>
        <w:color w:val="1D1B11"/>
      </w:rPr>
    </w:lvl>
  </w:abstractNum>
  <w:abstractNum w:abstractNumId="6">
    <w:nsid w:val="00000006"/>
    <w:multiLevelType w:val="multilevel"/>
    <w:tmpl w:val="000000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7">
    <w:nsid w:val="05D152E2"/>
    <w:multiLevelType w:val="multilevel"/>
    <w:tmpl w:val="05D152E2"/>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87119B0"/>
    <w:multiLevelType w:val="multilevel"/>
    <w:tmpl w:val="087119B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87188D6"/>
    <w:multiLevelType w:val="singleLevel"/>
    <w:tmpl w:val="087188D6"/>
    <w:lvl w:ilvl="0">
      <w:start w:val="8"/>
      <w:numFmt w:val="chineseCounting"/>
      <w:suff w:val="nothing"/>
      <w:lvlText w:val="%1、"/>
      <w:lvlJc w:val="left"/>
      <w:rPr>
        <w:rFonts w:hint="eastAsia"/>
      </w:rPr>
    </w:lvl>
  </w:abstractNum>
  <w:abstractNum w:abstractNumId="10">
    <w:nsid w:val="2F1B6BA0"/>
    <w:multiLevelType w:val="multilevel"/>
    <w:tmpl w:val="2F1B6BA0"/>
    <w:lvl w:ilvl="0">
      <w:start w:val="1"/>
      <w:numFmt w:val="decimal"/>
      <w:lvlText w:val="%1."/>
      <w:lvlJc w:val="left"/>
      <w:pPr>
        <w:tabs>
          <w:tab w:val="left" w:pos="778"/>
        </w:tabs>
        <w:ind w:left="778" w:hanging="420"/>
      </w:pPr>
    </w:lvl>
    <w:lvl w:ilvl="1">
      <w:start w:val="1"/>
      <w:numFmt w:val="lowerLetter"/>
      <w:lvlText w:val="%2)"/>
      <w:lvlJc w:val="left"/>
      <w:pPr>
        <w:tabs>
          <w:tab w:val="left" w:pos="1198"/>
        </w:tabs>
        <w:ind w:left="1198" w:hanging="42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11">
    <w:nsid w:val="4FCA4307"/>
    <w:multiLevelType w:val="multilevel"/>
    <w:tmpl w:val="4FCA43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0905B60"/>
    <w:multiLevelType w:val="multilevel"/>
    <w:tmpl w:val="50905B60"/>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C591E0F"/>
    <w:multiLevelType w:val="multilevel"/>
    <w:tmpl w:val="5C591E0F"/>
    <w:lvl w:ilvl="0">
      <w:start w:val="1"/>
      <w:numFmt w:val="decimal"/>
      <w:lvlText w:val="%1、"/>
      <w:lvlJc w:val="left"/>
      <w:pPr>
        <w:tabs>
          <w:tab w:val="left" w:pos="990"/>
        </w:tabs>
        <w:ind w:left="990" w:hanging="360"/>
      </w:pPr>
      <w:rPr>
        <w:rFonts w:hint="default"/>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4">
    <w:nsid w:val="5D89AA8D"/>
    <w:multiLevelType w:val="singleLevel"/>
    <w:tmpl w:val="5D89AA8D"/>
    <w:lvl w:ilvl="0">
      <w:start w:val="1"/>
      <w:numFmt w:val="decimal"/>
      <w:suff w:val="nothing"/>
      <w:lvlText w:val="%1、"/>
      <w:lvlJc w:val="left"/>
    </w:lvl>
  </w:abstractNum>
  <w:abstractNum w:abstractNumId="15">
    <w:nsid w:val="5FF34126"/>
    <w:multiLevelType w:val="multilevel"/>
    <w:tmpl w:val="5FF34126"/>
    <w:lvl w:ilvl="0">
      <w:start w:val="1"/>
      <w:numFmt w:val="japaneseCounting"/>
      <w:lvlText w:val="%1、"/>
      <w:lvlJc w:val="left"/>
      <w:pPr>
        <w:tabs>
          <w:tab w:val="left" w:pos="720"/>
        </w:tabs>
        <w:ind w:left="720" w:hanging="720"/>
      </w:pPr>
      <w:rPr>
        <w:rFonts w:hint="eastAsia"/>
        <w:b/>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
      <w:suff w:val="nothing"/>
      <w:lvlText w:val="%1%2.%3　"/>
      <w:lvlJc w:val="left"/>
      <w:pPr>
        <w:ind w:left="284" w:firstLine="0"/>
      </w:pPr>
      <w:rPr>
        <w:rFonts w:ascii="黑体" w:eastAsia="黑体" w:hAnsi="Times New Roman" w:hint="eastAsia"/>
        <w:b w:val="0"/>
        <w:i w:val="0"/>
        <w:sz w:val="21"/>
      </w:rPr>
    </w:lvl>
    <w:lvl w:ilvl="3">
      <w:start w:val="1"/>
      <w:numFmt w:val="decimal"/>
      <w:pStyle w:val="a0"/>
      <w:suff w:val="nothing"/>
      <w:lvlText w:val="%1%2.%3.%4　"/>
      <w:lvlJc w:val="left"/>
      <w:pPr>
        <w:ind w:left="142" w:firstLine="0"/>
      </w:pPr>
      <w:rPr>
        <w:rFonts w:ascii="黑体" w:eastAsia="黑体" w:hAnsi="Times New Roman" w:hint="eastAsia"/>
        <w:b w:val="0"/>
        <w:i w:val="0"/>
        <w:sz w:val="21"/>
      </w:rPr>
    </w:lvl>
    <w:lvl w:ilvl="4">
      <w:start w:val="1"/>
      <w:numFmt w:val="decimal"/>
      <w:pStyle w:val="a1"/>
      <w:suff w:val="nothing"/>
      <w:lvlText w:val="%1%2.%3.%4.%5　"/>
      <w:lvlJc w:val="left"/>
      <w:pPr>
        <w:ind w:left="993"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nsid w:val="73F6FAC3"/>
    <w:multiLevelType w:val="singleLevel"/>
    <w:tmpl w:val="73F6FAC3"/>
    <w:lvl w:ilvl="0">
      <w:start w:val="1"/>
      <w:numFmt w:val="chineseCounting"/>
      <w:suff w:val="nothing"/>
      <w:lvlText w:val="%1、"/>
      <w:lvlJc w:val="left"/>
      <w:rPr>
        <w:rFonts w:hint="eastAsia"/>
      </w:rPr>
    </w:lvl>
  </w:abstractNum>
  <w:abstractNum w:abstractNumId="18">
    <w:nsid w:val="7FA07F9A"/>
    <w:multiLevelType w:val="multilevel"/>
    <w:tmpl w:val="7FA07F9A"/>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6"/>
  </w:num>
  <w:num w:numId="2">
    <w:abstractNumId w:val="4"/>
  </w:num>
  <w:num w:numId="3">
    <w:abstractNumId w:val="2"/>
  </w:num>
  <w:num w:numId="4">
    <w:abstractNumId w:val="5"/>
  </w:num>
  <w:num w:numId="5">
    <w:abstractNumId w:val="3"/>
  </w:num>
  <w:num w:numId="6">
    <w:abstractNumId w:val="6"/>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5"/>
  </w:num>
  <w:num w:numId="10">
    <w:abstractNumId w:val="13"/>
  </w:num>
  <w:num w:numId="11">
    <w:abstractNumId w:val="14"/>
  </w:num>
  <w:num w:numId="12">
    <w:abstractNumId w:val="7"/>
  </w:num>
  <w:num w:numId="13">
    <w:abstractNumId w:val="12"/>
  </w:num>
  <w:num w:numId="14">
    <w:abstractNumId w:val="1"/>
  </w:num>
  <w:num w:numId="15">
    <w:abstractNumId w:val="11"/>
  </w:num>
  <w:num w:numId="16">
    <w:abstractNumId w:val="10"/>
  </w:num>
  <w:num w:numId="17">
    <w:abstractNumId w:val="8"/>
  </w:num>
  <w:num w:numId="18">
    <w:abstractNumId w:val="17"/>
  </w:num>
  <w:num w:numId="19">
    <w:abstractNumId w:val="9"/>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34C0"/>
    <w:rsid w:val="00000506"/>
    <w:rsid w:val="000164C6"/>
    <w:rsid w:val="0004755E"/>
    <w:rsid w:val="00055F8C"/>
    <w:rsid w:val="00117F2D"/>
    <w:rsid w:val="0012217C"/>
    <w:rsid w:val="00157783"/>
    <w:rsid w:val="00167038"/>
    <w:rsid w:val="00252922"/>
    <w:rsid w:val="0029768C"/>
    <w:rsid w:val="002D4C88"/>
    <w:rsid w:val="002D7654"/>
    <w:rsid w:val="00317B49"/>
    <w:rsid w:val="00333F4A"/>
    <w:rsid w:val="0035633B"/>
    <w:rsid w:val="00361E61"/>
    <w:rsid w:val="0039266A"/>
    <w:rsid w:val="00423265"/>
    <w:rsid w:val="004548BE"/>
    <w:rsid w:val="004A0E9A"/>
    <w:rsid w:val="004F4877"/>
    <w:rsid w:val="005711F6"/>
    <w:rsid w:val="005B20ED"/>
    <w:rsid w:val="00674CE7"/>
    <w:rsid w:val="006A334C"/>
    <w:rsid w:val="006C1E93"/>
    <w:rsid w:val="006D4CAC"/>
    <w:rsid w:val="006F5BE3"/>
    <w:rsid w:val="00764146"/>
    <w:rsid w:val="00772D6C"/>
    <w:rsid w:val="00783D30"/>
    <w:rsid w:val="007E05A7"/>
    <w:rsid w:val="007E4D71"/>
    <w:rsid w:val="00803B8E"/>
    <w:rsid w:val="0080539C"/>
    <w:rsid w:val="008463BD"/>
    <w:rsid w:val="00856A94"/>
    <w:rsid w:val="00883DE5"/>
    <w:rsid w:val="008B78F1"/>
    <w:rsid w:val="008E743B"/>
    <w:rsid w:val="00922206"/>
    <w:rsid w:val="0092266D"/>
    <w:rsid w:val="009363CD"/>
    <w:rsid w:val="00956DF2"/>
    <w:rsid w:val="0098282D"/>
    <w:rsid w:val="009901A7"/>
    <w:rsid w:val="00993EB0"/>
    <w:rsid w:val="00B35177"/>
    <w:rsid w:val="00B74B30"/>
    <w:rsid w:val="00B826E5"/>
    <w:rsid w:val="00B93C7C"/>
    <w:rsid w:val="00BA318C"/>
    <w:rsid w:val="00C24DA6"/>
    <w:rsid w:val="00C8187A"/>
    <w:rsid w:val="00C834C0"/>
    <w:rsid w:val="00CE2A2C"/>
    <w:rsid w:val="00D1237A"/>
    <w:rsid w:val="00D86E34"/>
    <w:rsid w:val="00DA32AB"/>
    <w:rsid w:val="00DC104C"/>
    <w:rsid w:val="00DC4301"/>
    <w:rsid w:val="00E2146C"/>
    <w:rsid w:val="00E3152B"/>
    <w:rsid w:val="00E37C11"/>
    <w:rsid w:val="00E44A73"/>
    <w:rsid w:val="00E7260A"/>
    <w:rsid w:val="00EA7A46"/>
    <w:rsid w:val="00EB7B9D"/>
    <w:rsid w:val="00F10CDE"/>
    <w:rsid w:val="00F70CD6"/>
    <w:rsid w:val="00F80009"/>
    <w:rsid w:val="00F97E68"/>
    <w:rsid w:val="039D3BA1"/>
    <w:rsid w:val="086E1390"/>
    <w:rsid w:val="088F25BE"/>
    <w:rsid w:val="1E8418D3"/>
    <w:rsid w:val="23135D06"/>
    <w:rsid w:val="257317C7"/>
    <w:rsid w:val="26A2384F"/>
    <w:rsid w:val="33684973"/>
    <w:rsid w:val="3DB43AE0"/>
    <w:rsid w:val="44160663"/>
    <w:rsid w:val="574B3C63"/>
    <w:rsid w:val="5AA76675"/>
    <w:rsid w:val="5BCC0E7C"/>
    <w:rsid w:val="68A05238"/>
    <w:rsid w:val="75074DCC"/>
    <w:rsid w:val="7ABE1A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Title" w:semiHidden="0" w:uiPriority="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unhideWhenUsed="0" w:qFormat="1"/>
    <w:lsdException w:name="Balloon Text" w:semiHidden="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97E68"/>
    <w:pPr>
      <w:widowControl w:val="0"/>
      <w:jc w:val="both"/>
    </w:pPr>
    <w:rPr>
      <w:rFonts w:cs="Times New Roman"/>
      <w:kern w:val="2"/>
      <w:sz w:val="21"/>
      <w:szCs w:val="22"/>
    </w:rPr>
  </w:style>
  <w:style w:type="paragraph" w:styleId="1">
    <w:name w:val="heading 1"/>
    <w:basedOn w:val="a2"/>
    <w:next w:val="a2"/>
    <w:link w:val="1Char"/>
    <w:qFormat/>
    <w:rsid w:val="00F97E68"/>
    <w:pPr>
      <w:keepNext/>
      <w:keepLines/>
      <w:spacing w:before="340" w:after="330" w:line="578" w:lineRule="auto"/>
      <w:outlineLvl w:val="0"/>
    </w:pPr>
    <w:rPr>
      <w:rFonts w:ascii="Times New Roman" w:hAnsi="Times New Roman"/>
      <w:b/>
      <w:bCs/>
      <w:kern w:val="44"/>
      <w:sz w:val="44"/>
      <w:szCs w:val="4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Char"/>
    <w:uiPriority w:val="99"/>
    <w:qFormat/>
    <w:rsid w:val="00F97E68"/>
    <w:pPr>
      <w:jc w:val="left"/>
    </w:pPr>
  </w:style>
  <w:style w:type="paragraph" w:styleId="a7">
    <w:name w:val="Balloon Text"/>
    <w:basedOn w:val="a2"/>
    <w:link w:val="Char0"/>
    <w:uiPriority w:val="99"/>
    <w:qFormat/>
    <w:rsid w:val="00F97E68"/>
    <w:rPr>
      <w:sz w:val="18"/>
      <w:szCs w:val="18"/>
    </w:rPr>
  </w:style>
  <w:style w:type="paragraph" w:styleId="a8">
    <w:name w:val="footer"/>
    <w:basedOn w:val="a2"/>
    <w:link w:val="Char1"/>
    <w:uiPriority w:val="99"/>
    <w:qFormat/>
    <w:rsid w:val="00F97E68"/>
    <w:pPr>
      <w:tabs>
        <w:tab w:val="center" w:pos="4153"/>
        <w:tab w:val="right" w:pos="8306"/>
      </w:tabs>
      <w:snapToGrid w:val="0"/>
      <w:jc w:val="left"/>
    </w:pPr>
    <w:rPr>
      <w:sz w:val="18"/>
      <w:szCs w:val="18"/>
    </w:rPr>
  </w:style>
  <w:style w:type="paragraph" w:styleId="a9">
    <w:name w:val="header"/>
    <w:basedOn w:val="a2"/>
    <w:link w:val="Char2"/>
    <w:uiPriority w:val="99"/>
    <w:qFormat/>
    <w:rsid w:val="00F97E68"/>
    <w:pPr>
      <w:pBdr>
        <w:bottom w:val="single" w:sz="6" w:space="1" w:color="auto"/>
      </w:pBdr>
      <w:tabs>
        <w:tab w:val="center" w:pos="4153"/>
        <w:tab w:val="right" w:pos="8306"/>
      </w:tabs>
      <w:snapToGrid w:val="0"/>
      <w:jc w:val="center"/>
    </w:pPr>
    <w:rPr>
      <w:sz w:val="18"/>
      <w:szCs w:val="18"/>
    </w:rPr>
  </w:style>
  <w:style w:type="paragraph" w:styleId="aa">
    <w:name w:val="footnote text"/>
    <w:basedOn w:val="a2"/>
    <w:link w:val="Char3"/>
    <w:qFormat/>
    <w:rsid w:val="00F97E68"/>
    <w:pPr>
      <w:adjustRightInd w:val="0"/>
      <w:snapToGrid w:val="0"/>
      <w:jc w:val="left"/>
      <w:textAlignment w:val="baseline"/>
    </w:pPr>
    <w:rPr>
      <w:rFonts w:ascii="Times New Roman" w:hAnsi="Times New Roman"/>
      <w:sz w:val="18"/>
      <w:szCs w:val="20"/>
    </w:rPr>
  </w:style>
  <w:style w:type="paragraph" w:styleId="3">
    <w:name w:val="Body Text Indent 3"/>
    <w:basedOn w:val="a2"/>
    <w:link w:val="3Char"/>
    <w:qFormat/>
    <w:rsid w:val="00F97E68"/>
    <w:pPr>
      <w:spacing w:line="360" w:lineRule="auto"/>
      <w:ind w:firstLineChars="257" w:firstLine="617"/>
    </w:pPr>
    <w:rPr>
      <w:rFonts w:ascii="Times New Roman" w:hAnsi="Times New Roman"/>
      <w:sz w:val="24"/>
      <w:szCs w:val="24"/>
    </w:rPr>
  </w:style>
  <w:style w:type="paragraph" w:styleId="ab">
    <w:name w:val="Normal (Web)"/>
    <w:basedOn w:val="a2"/>
    <w:uiPriority w:val="99"/>
    <w:unhideWhenUsed/>
    <w:qFormat/>
    <w:rsid w:val="00F97E68"/>
    <w:pPr>
      <w:widowControl/>
      <w:spacing w:before="100" w:beforeAutospacing="1" w:after="100" w:afterAutospacing="1"/>
      <w:jc w:val="left"/>
    </w:pPr>
    <w:rPr>
      <w:rFonts w:ascii="宋体" w:hAnsi="宋体" w:cs="宋体"/>
      <w:kern w:val="0"/>
      <w:sz w:val="24"/>
      <w:szCs w:val="24"/>
    </w:rPr>
  </w:style>
  <w:style w:type="paragraph" w:styleId="ac">
    <w:name w:val="Title"/>
    <w:basedOn w:val="a2"/>
    <w:link w:val="Char4"/>
    <w:qFormat/>
    <w:rsid w:val="00F97E68"/>
    <w:pPr>
      <w:widowControl/>
      <w:jc w:val="center"/>
    </w:pPr>
    <w:rPr>
      <w:rFonts w:ascii="Tahoma" w:hAnsi="Tahoma"/>
      <w:b/>
      <w:kern w:val="0"/>
      <w:sz w:val="24"/>
      <w:szCs w:val="20"/>
    </w:rPr>
  </w:style>
  <w:style w:type="paragraph" w:styleId="ad">
    <w:name w:val="annotation subject"/>
    <w:basedOn w:val="a6"/>
    <w:next w:val="a6"/>
    <w:link w:val="Char5"/>
    <w:uiPriority w:val="99"/>
    <w:qFormat/>
    <w:rsid w:val="00F97E68"/>
    <w:rPr>
      <w:b/>
      <w:bCs/>
    </w:rPr>
  </w:style>
  <w:style w:type="table" w:styleId="ae">
    <w:name w:val="Table Grid"/>
    <w:basedOn w:val="a4"/>
    <w:qFormat/>
    <w:rsid w:val="00F97E68"/>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3"/>
    <w:qFormat/>
    <w:rsid w:val="00F97E68"/>
    <w:rPr>
      <w:color w:val="0000FF"/>
      <w:u w:val="single"/>
    </w:rPr>
  </w:style>
  <w:style w:type="character" w:styleId="af0">
    <w:name w:val="annotation reference"/>
    <w:basedOn w:val="a3"/>
    <w:uiPriority w:val="99"/>
    <w:qFormat/>
    <w:rsid w:val="00F97E68"/>
    <w:rPr>
      <w:rFonts w:cs="Times New Roman"/>
      <w:sz w:val="21"/>
    </w:rPr>
  </w:style>
  <w:style w:type="character" w:customStyle="1" w:styleId="Char2">
    <w:name w:val="页眉 Char"/>
    <w:basedOn w:val="a3"/>
    <w:link w:val="a9"/>
    <w:uiPriority w:val="99"/>
    <w:qFormat/>
    <w:rsid w:val="00F97E68"/>
    <w:rPr>
      <w:sz w:val="18"/>
      <w:szCs w:val="18"/>
    </w:rPr>
  </w:style>
  <w:style w:type="character" w:customStyle="1" w:styleId="Char1">
    <w:name w:val="页脚 Char"/>
    <w:basedOn w:val="a3"/>
    <w:link w:val="a8"/>
    <w:uiPriority w:val="99"/>
    <w:qFormat/>
    <w:rsid w:val="00F97E68"/>
    <w:rPr>
      <w:sz w:val="18"/>
      <w:szCs w:val="18"/>
    </w:rPr>
  </w:style>
  <w:style w:type="paragraph" w:styleId="af1">
    <w:name w:val="List Paragraph"/>
    <w:basedOn w:val="a2"/>
    <w:uiPriority w:val="34"/>
    <w:qFormat/>
    <w:rsid w:val="00F97E68"/>
    <w:pPr>
      <w:ind w:firstLineChars="200" w:firstLine="420"/>
    </w:pPr>
  </w:style>
  <w:style w:type="character" w:customStyle="1" w:styleId="Char3">
    <w:name w:val="脚注文本 Char"/>
    <w:basedOn w:val="a3"/>
    <w:link w:val="aa"/>
    <w:qFormat/>
    <w:rsid w:val="00F97E68"/>
    <w:rPr>
      <w:rFonts w:ascii="Times New Roman" w:eastAsia="宋体" w:hAnsi="Times New Roman" w:cs="Times New Roman"/>
      <w:sz w:val="18"/>
      <w:szCs w:val="20"/>
    </w:rPr>
  </w:style>
  <w:style w:type="character" w:customStyle="1" w:styleId="Char">
    <w:name w:val="批注文字 Char"/>
    <w:basedOn w:val="a3"/>
    <w:link w:val="a6"/>
    <w:uiPriority w:val="99"/>
    <w:qFormat/>
    <w:rsid w:val="00F97E68"/>
    <w:rPr>
      <w:rFonts w:ascii="Calibri" w:eastAsia="宋体" w:hAnsi="Calibri" w:cs="Times New Roman"/>
    </w:rPr>
  </w:style>
  <w:style w:type="character" w:customStyle="1" w:styleId="Char5">
    <w:name w:val="批注主题 Char"/>
    <w:basedOn w:val="Char"/>
    <w:link w:val="ad"/>
    <w:uiPriority w:val="99"/>
    <w:qFormat/>
    <w:rsid w:val="00F97E68"/>
    <w:rPr>
      <w:rFonts w:ascii="Calibri" w:eastAsia="宋体" w:hAnsi="Calibri" w:cs="Times New Roman"/>
      <w:b/>
      <w:bCs/>
    </w:rPr>
  </w:style>
  <w:style w:type="character" w:customStyle="1" w:styleId="Char0">
    <w:name w:val="批注框文本 Char"/>
    <w:basedOn w:val="a3"/>
    <w:link w:val="a7"/>
    <w:uiPriority w:val="99"/>
    <w:qFormat/>
    <w:rsid w:val="00F97E68"/>
    <w:rPr>
      <w:rFonts w:ascii="Calibri" w:eastAsia="宋体" w:hAnsi="Calibri" w:cs="Times New Roman"/>
      <w:sz w:val="18"/>
      <w:szCs w:val="18"/>
    </w:rPr>
  </w:style>
  <w:style w:type="paragraph" w:customStyle="1" w:styleId="10">
    <w:name w:val="列出段落1"/>
    <w:basedOn w:val="a2"/>
    <w:uiPriority w:val="34"/>
    <w:qFormat/>
    <w:rsid w:val="00F97E68"/>
    <w:pPr>
      <w:ind w:firstLineChars="200" w:firstLine="420"/>
    </w:pPr>
  </w:style>
  <w:style w:type="character" w:customStyle="1" w:styleId="1Char">
    <w:name w:val="标题 1 Char"/>
    <w:basedOn w:val="a3"/>
    <w:link w:val="1"/>
    <w:qFormat/>
    <w:rsid w:val="00F97E68"/>
    <w:rPr>
      <w:rFonts w:ascii="Times New Roman" w:hAnsi="Times New Roman" w:cs="Times New Roman"/>
      <w:b/>
      <w:bCs/>
      <w:kern w:val="44"/>
      <w:sz w:val="44"/>
      <w:szCs w:val="44"/>
    </w:rPr>
  </w:style>
  <w:style w:type="paragraph" w:customStyle="1" w:styleId="Af2">
    <w:name w:val="正文 A"/>
    <w:qFormat/>
    <w:rsid w:val="00F97E68"/>
    <w:pPr>
      <w:widowControl w:val="0"/>
      <w:jc w:val="center"/>
    </w:pPr>
    <w:rPr>
      <w:rFonts w:ascii="宋体" w:hAnsi="宋体" w:cs="Arial Unicode MS"/>
      <w:color w:val="000000"/>
      <w:kern w:val="2"/>
      <w:sz w:val="21"/>
      <w:szCs w:val="21"/>
      <w:u w:color="000000"/>
    </w:rPr>
  </w:style>
  <w:style w:type="character" w:customStyle="1" w:styleId="3Char">
    <w:name w:val="正文文本缩进 3 Char"/>
    <w:basedOn w:val="a3"/>
    <w:link w:val="3"/>
    <w:qFormat/>
    <w:rsid w:val="00F97E68"/>
    <w:rPr>
      <w:rFonts w:ascii="Times New Roman" w:hAnsi="Times New Roman" w:cs="Times New Roman"/>
      <w:sz w:val="24"/>
      <w:szCs w:val="24"/>
    </w:rPr>
  </w:style>
  <w:style w:type="paragraph" w:customStyle="1" w:styleId="CharCharCharChar1">
    <w:name w:val="Char Char Char Char1"/>
    <w:basedOn w:val="a2"/>
    <w:qFormat/>
    <w:rsid w:val="00F97E68"/>
    <w:rPr>
      <w:rFonts w:ascii="Tahoma" w:hAnsi="Tahoma"/>
      <w:sz w:val="24"/>
      <w:szCs w:val="20"/>
    </w:rPr>
  </w:style>
  <w:style w:type="character" w:customStyle="1" w:styleId="Char6">
    <w:name w:val="段 Char"/>
    <w:link w:val="af3"/>
    <w:qFormat/>
    <w:rsid w:val="00F97E68"/>
    <w:rPr>
      <w:rFonts w:ascii="宋体"/>
    </w:rPr>
  </w:style>
  <w:style w:type="paragraph" w:customStyle="1" w:styleId="af3">
    <w:name w:val="段"/>
    <w:link w:val="Char6"/>
    <w:qFormat/>
    <w:rsid w:val="00F97E68"/>
    <w:pPr>
      <w:autoSpaceDE w:val="0"/>
      <w:autoSpaceDN w:val="0"/>
      <w:ind w:firstLineChars="200" w:firstLine="200"/>
      <w:jc w:val="both"/>
    </w:pPr>
    <w:rPr>
      <w:rFonts w:ascii="宋体"/>
      <w:kern w:val="2"/>
      <w:sz w:val="21"/>
      <w:szCs w:val="22"/>
    </w:rPr>
  </w:style>
  <w:style w:type="paragraph" w:customStyle="1" w:styleId="a1">
    <w:name w:val="三级条标题"/>
    <w:basedOn w:val="a0"/>
    <w:next w:val="af3"/>
    <w:qFormat/>
    <w:rsid w:val="00F97E68"/>
    <w:pPr>
      <w:numPr>
        <w:ilvl w:val="4"/>
      </w:numPr>
      <w:outlineLvl w:val="4"/>
    </w:pPr>
  </w:style>
  <w:style w:type="paragraph" w:customStyle="1" w:styleId="a0">
    <w:name w:val="二级条标题"/>
    <w:basedOn w:val="a"/>
    <w:next w:val="af3"/>
    <w:qFormat/>
    <w:rsid w:val="00F97E68"/>
    <w:pPr>
      <w:numPr>
        <w:ilvl w:val="3"/>
      </w:numPr>
      <w:outlineLvl w:val="3"/>
    </w:pPr>
  </w:style>
  <w:style w:type="paragraph" w:customStyle="1" w:styleId="a">
    <w:name w:val="一级条标题"/>
    <w:next w:val="af3"/>
    <w:qFormat/>
    <w:rsid w:val="00F97E68"/>
    <w:pPr>
      <w:numPr>
        <w:ilvl w:val="2"/>
        <w:numId w:val="1"/>
      </w:numPr>
      <w:outlineLvl w:val="2"/>
    </w:pPr>
    <w:rPr>
      <w:rFonts w:ascii="Times New Roman" w:eastAsia="黑体" w:hAnsi="Times New Roman" w:cs="Times New Roman"/>
      <w:sz w:val="21"/>
    </w:rPr>
  </w:style>
  <w:style w:type="character" w:customStyle="1" w:styleId="Char4">
    <w:name w:val="标题 Char"/>
    <w:basedOn w:val="a3"/>
    <w:link w:val="ac"/>
    <w:qFormat/>
    <w:rsid w:val="00F97E68"/>
    <w:rPr>
      <w:rFonts w:ascii="Tahoma" w:hAnsi="Tahoma" w:cs="Times New Roman"/>
      <w:b/>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omronhealthcare.com.cn/medical/blood-pressure-meter-A/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0A4BEEA-D63F-44C9-BABA-D42EAC6A00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68</Pages>
  <Words>7620</Words>
  <Characters>43435</Characters>
  <Application>Microsoft Office Word</Application>
  <DocSecurity>0</DocSecurity>
  <Lines>361</Lines>
  <Paragraphs>101</Paragraphs>
  <ScaleCrop>false</ScaleCrop>
  <Company/>
  <LinksUpToDate>false</LinksUpToDate>
  <CharactersWithSpaces>50954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shuou</dc:creator>
  <cp:lastModifiedBy>Administrator</cp:lastModifiedBy>
  <cp:revision>104</cp:revision>
  <cp:lastPrinted>2017-07-10T07:17:00Z</cp:lastPrinted>
  <dcterms:created xsi:type="dcterms:W3CDTF">2018-09-19T07:58:00Z</dcterms:created>
  <dcterms:modified xsi:type="dcterms:W3CDTF">2019-12-05T06:47:00Z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